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4D3CC014"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807B7E">
        <w:rPr>
          <w:b/>
        </w:rPr>
        <w:t>1</w:t>
      </w:r>
      <w:r w:rsidR="00110E6B">
        <w:rPr>
          <w:b/>
        </w:rPr>
        <w:t>1</w:t>
      </w:r>
    </w:p>
    <w:p w14:paraId="5E0A32FB" w14:textId="66369FBE" w:rsidR="00F81165" w:rsidRPr="002C3E59" w:rsidRDefault="00807B7E"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1</w:t>
      </w:r>
      <w:r w:rsidR="00110E6B">
        <w:rPr>
          <w:b/>
        </w:rPr>
        <w:t>3</w:t>
      </w:r>
      <w:r w:rsidR="002C3E59" w:rsidRPr="002C3E59">
        <w:rPr>
          <w:b/>
        </w:rPr>
        <w:t>.</w:t>
      </w:r>
      <w:r w:rsidR="00594C7F">
        <w:rPr>
          <w:b/>
        </w:rPr>
        <w:t>1</w:t>
      </w:r>
      <w:r w:rsidR="00110E6B">
        <w:rPr>
          <w:b/>
        </w:rPr>
        <w:t>2</w:t>
      </w:r>
      <w:r w:rsidR="00CD11E9" w:rsidRPr="002C3E59">
        <w:rPr>
          <w:b/>
        </w:rPr>
        <w:t>.202</w:t>
      </w:r>
      <w:r w:rsidR="00E8774C">
        <w:rPr>
          <w:b/>
        </w:rPr>
        <w:t>4</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D2A418C" w14:textId="77777777" w:rsidR="00DC567B" w:rsidRDefault="00DC567B" w:rsidP="00EE2F68">
      <w:pPr>
        <w:jc w:val="center"/>
      </w:pPr>
    </w:p>
    <w:p w14:paraId="1F2B5EB5" w14:textId="77777777" w:rsidR="00DC567B" w:rsidRDefault="00DC567B" w:rsidP="00EE2F68">
      <w:pPr>
        <w:jc w:val="center"/>
      </w:pPr>
    </w:p>
    <w:p w14:paraId="0374458A" w14:textId="77777777" w:rsidR="00DC567B" w:rsidRDefault="00DC567B" w:rsidP="00EE2F68">
      <w:pPr>
        <w:jc w:val="center"/>
      </w:pPr>
    </w:p>
    <w:p w14:paraId="7078B847" w14:textId="77777777" w:rsidR="00DC567B" w:rsidRDefault="00DC567B" w:rsidP="00EE2F68">
      <w:pPr>
        <w:jc w:val="center"/>
      </w:pPr>
    </w:p>
    <w:p w14:paraId="26F5ACED" w14:textId="77777777" w:rsidR="00DC567B" w:rsidRDefault="00DC567B" w:rsidP="00EE2F68">
      <w:pPr>
        <w:jc w:val="center"/>
      </w:pPr>
    </w:p>
    <w:p w14:paraId="72629586" w14:textId="77777777" w:rsidR="00DC567B" w:rsidRDefault="00DC567B" w:rsidP="00EE2F68">
      <w:pPr>
        <w:jc w:val="center"/>
      </w:pPr>
    </w:p>
    <w:p w14:paraId="1F8AA855" w14:textId="77777777" w:rsidR="00DC567B" w:rsidRDefault="00DC567B" w:rsidP="00EE2F68">
      <w:pPr>
        <w:jc w:val="center"/>
      </w:pPr>
    </w:p>
    <w:p w14:paraId="386FF818" w14:textId="77777777" w:rsidR="00DC567B" w:rsidRDefault="00DC567B" w:rsidP="00EE2F68">
      <w:pPr>
        <w:jc w:val="center"/>
      </w:pPr>
    </w:p>
    <w:p w14:paraId="64932FE7" w14:textId="77777777" w:rsidR="00DC567B" w:rsidRDefault="00DC567B" w:rsidP="00EE2F68">
      <w:pPr>
        <w:jc w:val="center"/>
      </w:pPr>
    </w:p>
    <w:p w14:paraId="35E525DE" w14:textId="77777777" w:rsidR="00DB7C48" w:rsidRDefault="00DB7C48" w:rsidP="00EE2F68">
      <w:pPr>
        <w:jc w:val="center"/>
      </w:pPr>
    </w:p>
    <w:p w14:paraId="6C4777CE" w14:textId="77777777" w:rsidR="00DB7C48" w:rsidRDefault="00DB7C48" w:rsidP="00EE2F68">
      <w:pPr>
        <w:jc w:val="center"/>
      </w:pPr>
    </w:p>
    <w:p w14:paraId="60F2542F" w14:textId="77777777" w:rsidR="00DB7C48" w:rsidRDefault="00DB7C48" w:rsidP="00EE2F68">
      <w:pPr>
        <w:jc w:val="cente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t>РАЗДЕЛ. ПРАВОВЫЕ АКЫ.</w:t>
      </w:r>
    </w:p>
    <w:p w14:paraId="2BD6DECB" w14:textId="77777777" w:rsidR="00800A4D" w:rsidRPr="004870C7" w:rsidRDefault="00800A4D" w:rsidP="002C3E59">
      <w:pPr>
        <w:rPr>
          <w:sz w:val="16"/>
          <w:szCs w:val="16"/>
        </w:rPr>
      </w:pPr>
    </w:p>
    <w:p w14:paraId="08F418E6"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СОБРАНИЕ  ДЕПУТАТОВ</w:t>
      </w:r>
      <w:proofErr w:type="gramEnd"/>
      <w:r w:rsidRPr="00110E6B">
        <w:rPr>
          <w:rFonts w:ascii="Times New Roman" w:hAnsi="Times New Roman" w:cs="Times New Roman"/>
          <w:bCs/>
        </w:rPr>
        <w:t xml:space="preserve"> БРЕЖНЕВСКОГО СЕЛЬСОВЕТА КУРСКОГО РАЙОНА  КУРСКОЙ ОБЛАСТИ</w:t>
      </w:r>
    </w:p>
    <w:p w14:paraId="176BD6E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________________________________________________________</w:t>
      </w:r>
    </w:p>
    <w:p w14:paraId="1F214077" w14:textId="77777777" w:rsidR="00110E6B" w:rsidRPr="00110E6B" w:rsidRDefault="00110E6B" w:rsidP="00110E6B">
      <w:pPr>
        <w:pStyle w:val="ConsPlusNormal"/>
        <w:jc w:val="both"/>
        <w:rPr>
          <w:rFonts w:ascii="Times New Roman" w:hAnsi="Times New Roman" w:cs="Times New Roman"/>
          <w:bCs/>
        </w:rPr>
      </w:pPr>
    </w:p>
    <w:p w14:paraId="59B2E8D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РЕШЕНИЕ</w:t>
      </w:r>
    </w:p>
    <w:p w14:paraId="3F9A5203" w14:textId="77777777" w:rsidR="00110E6B" w:rsidRPr="00110E6B" w:rsidRDefault="00110E6B" w:rsidP="00110E6B">
      <w:pPr>
        <w:pStyle w:val="ConsPlusNormal"/>
        <w:jc w:val="both"/>
        <w:rPr>
          <w:rFonts w:ascii="Times New Roman" w:hAnsi="Times New Roman" w:cs="Times New Roman"/>
          <w:bCs/>
        </w:rPr>
      </w:pPr>
    </w:p>
    <w:p w14:paraId="1E49022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13.12.2024 года                 </w:t>
      </w:r>
      <w:r w:rsidRPr="00110E6B">
        <w:rPr>
          <w:rFonts w:ascii="Times New Roman" w:hAnsi="Times New Roman" w:cs="Times New Roman"/>
          <w:bCs/>
        </w:rPr>
        <w:tab/>
        <w:t xml:space="preserve">           </w:t>
      </w:r>
      <w:proofErr w:type="gramStart"/>
      <w:r w:rsidRPr="00110E6B">
        <w:rPr>
          <w:rFonts w:ascii="Times New Roman" w:hAnsi="Times New Roman" w:cs="Times New Roman"/>
          <w:bCs/>
        </w:rPr>
        <w:t>№  168</w:t>
      </w:r>
      <w:proofErr w:type="gramEnd"/>
      <w:r w:rsidRPr="00110E6B">
        <w:rPr>
          <w:rFonts w:ascii="Times New Roman" w:hAnsi="Times New Roman" w:cs="Times New Roman"/>
          <w:bCs/>
        </w:rPr>
        <w:t>-3-34</w:t>
      </w:r>
    </w:p>
    <w:p w14:paraId="71E53DF4" w14:textId="77777777" w:rsidR="00110E6B" w:rsidRPr="00110E6B" w:rsidRDefault="00110E6B" w:rsidP="00110E6B">
      <w:pPr>
        <w:pStyle w:val="ConsPlusNormal"/>
        <w:jc w:val="both"/>
        <w:rPr>
          <w:rFonts w:ascii="Times New Roman" w:hAnsi="Times New Roman" w:cs="Times New Roman"/>
          <w:bCs/>
        </w:rPr>
      </w:pPr>
    </w:p>
    <w:p w14:paraId="0286B00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 отмене решения Собрания депутатов Брежневского сельсовета Курского района от 13.12.2013 г. № 159-1-49 № «Об утверждении </w:t>
      </w:r>
      <w:proofErr w:type="gramStart"/>
      <w:r w:rsidRPr="00110E6B">
        <w:rPr>
          <w:rFonts w:ascii="Times New Roman" w:hAnsi="Times New Roman" w:cs="Times New Roman"/>
          <w:bCs/>
        </w:rPr>
        <w:t>Положения  «</w:t>
      </w:r>
      <w:proofErr w:type="gramEnd"/>
      <w:r w:rsidRPr="00110E6B">
        <w:rPr>
          <w:rFonts w:ascii="Times New Roman" w:hAnsi="Times New Roman" w:cs="Times New Roman"/>
          <w:bCs/>
        </w:rPr>
        <w:t xml:space="preserve">О порядке ведения Реестра муниципального имущества  Брежневского  сельсовета </w:t>
      </w:r>
    </w:p>
    <w:p w14:paraId="041BD6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w:t>
      </w:r>
    </w:p>
    <w:p w14:paraId="3AF0BFCB" w14:textId="77777777" w:rsidR="00110E6B" w:rsidRPr="00110E6B" w:rsidRDefault="00110E6B" w:rsidP="00110E6B">
      <w:pPr>
        <w:pStyle w:val="ConsPlusNormal"/>
        <w:jc w:val="both"/>
        <w:rPr>
          <w:rFonts w:ascii="Times New Roman" w:hAnsi="Times New Roman" w:cs="Times New Roman"/>
          <w:bCs/>
        </w:rPr>
      </w:pPr>
    </w:p>
    <w:p w14:paraId="40FAA940" w14:textId="77777777" w:rsidR="00110E6B" w:rsidRPr="00110E6B" w:rsidRDefault="00110E6B" w:rsidP="00110E6B">
      <w:pPr>
        <w:pStyle w:val="ConsPlusNormal"/>
        <w:jc w:val="both"/>
        <w:rPr>
          <w:rFonts w:ascii="Times New Roman" w:hAnsi="Times New Roman" w:cs="Times New Roman"/>
          <w:bCs/>
        </w:rPr>
      </w:pPr>
    </w:p>
    <w:p w14:paraId="6B3BD6F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 соответствии с Протестом Прокуратуры Курского района Курской области от 20.11.2024 г. № 02-01-24, Собрание депутатов Брежневского </w:t>
      </w:r>
      <w:proofErr w:type="gramStart"/>
      <w:r w:rsidRPr="00110E6B">
        <w:rPr>
          <w:rFonts w:ascii="Times New Roman" w:hAnsi="Times New Roman" w:cs="Times New Roman"/>
          <w:bCs/>
        </w:rPr>
        <w:t>сельсовета  Курского</w:t>
      </w:r>
      <w:proofErr w:type="gramEnd"/>
      <w:r w:rsidRPr="00110E6B">
        <w:rPr>
          <w:rFonts w:ascii="Times New Roman" w:hAnsi="Times New Roman" w:cs="Times New Roman"/>
          <w:bCs/>
        </w:rPr>
        <w:t xml:space="preserve"> района Курской области</w:t>
      </w:r>
    </w:p>
    <w:p w14:paraId="71B38079" w14:textId="77777777" w:rsidR="00110E6B" w:rsidRPr="00110E6B" w:rsidRDefault="00110E6B" w:rsidP="00110E6B">
      <w:pPr>
        <w:pStyle w:val="ConsPlusNormal"/>
        <w:jc w:val="both"/>
        <w:rPr>
          <w:rFonts w:ascii="Times New Roman" w:hAnsi="Times New Roman" w:cs="Times New Roman"/>
          <w:bCs/>
        </w:rPr>
      </w:pPr>
    </w:p>
    <w:p w14:paraId="0E5496C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РЕШИЛО:</w:t>
      </w:r>
    </w:p>
    <w:p w14:paraId="5E28E4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61CB24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Признать утратившим силу решение Собрания депутатов Брежневского сельсовета Курского района от 13.12.2013 г. № 159-12-49 «Об утверждении Положения «О порядке ведения Реестра муниципального имущества Брежневского сельсовета Курского района Курской области».</w:t>
      </w:r>
    </w:p>
    <w:p w14:paraId="494639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2617A1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   Решение вступает в силу со дня его обнародования. </w:t>
      </w:r>
    </w:p>
    <w:p w14:paraId="73934E8D" w14:textId="77777777" w:rsidR="00110E6B" w:rsidRPr="00110E6B" w:rsidRDefault="00110E6B" w:rsidP="00110E6B">
      <w:pPr>
        <w:pStyle w:val="ConsPlusNormal"/>
        <w:jc w:val="both"/>
        <w:rPr>
          <w:rFonts w:ascii="Times New Roman" w:hAnsi="Times New Roman" w:cs="Times New Roman"/>
          <w:bCs/>
        </w:rPr>
      </w:pPr>
    </w:p>
    <w:p w14:paraId="753959AD" w14:textId="77777777" w:rsidR="00110E6B" w:rsidRPr="00110E6B" w:rsidRDefault="00110E6B" w:rsidP="00110E6B">
      <w:pPr>
        <w:pStyle w:val="ConsPlusNormal"/>
        <w:jc w:val="both"/>
        <w:rPr>
          <w:rFonts w:ascii="Times New Roman" w:hAnsi="Times New Roman" w:cs="Times New Roman"/>
          <w:bCs/>
        </w:rPr>
      </w:pPr>
    </w:p>
    <w:p w14:paraId="343235C3" w14:textId="77777777" w:rsidR="00110E6B" w:rsidRPr="00110E6B" w:rsidRDefault="00110E6B" w:rsidP="00110E6B">
      <w:pPr>
        <w:pStyle w:val="ConsPlusNormal"/>
        <w:jc w:val="both"/>
        <w:rPr>
          <w:rFonts w:ascii="Times New Roman" w:hAnsi="Times New Roman" w:cs="Times New Roman"/>
          <w:bCs/>
        </w:rPr>
      </w:pPr>
    </w:p>
    <w:p w14:paraId="054553AF" w14:textId="77777777" w:rsidR="00110E6B" w:rsidRPr="00110E6B" w:rsidRDefault="00110E6B" w:rsidP="00110E6B">
      <w:pPr>
        <w:pStyle w:val="ConsPlusNormal"/>
        <w:jc w:val="both"/>
        <w:rPr>
          <w:rFonts w:ascii="Times New Roman" w:hAnsi="Times New Roman" w:cs="Times New Roman"/>
          <w:bCs/>
        </w:rPr>
      </w:pPr>
    </w:p>
    <w:p w14:paraId="4FA80BE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7CDCB67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Председатель Собрания депутатов </w:t>
      </w:r>
    </w:p>
    <w:p w14:paraId="3A51CE0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Брежневского сельсовета Курского района _______________   Л..А. </w:t>
      </w:r>
      <w:proofErr w:type="spellStart"/>
      <w:r w:rsidRPr="00110E6B">
        <w:rPr>
          <w:rFonts w:ascii="Times New Roman" w:hAnsi="Times New Roman" w:cs="Times New Roman"/>
          <w:bCs/>
        </w:rPr>
        <w:t>Труш</w:t>
      </w:r>
      <w:proofErr w:type="spellEnd"/>
    </w:p>
    <w:p w14:paraId="6F58A1C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36423517" w14:textId="77777777" w:rsidR="00110E6B" w:rsidRPr="00110E6B" w:rsidRDefault="00110E6B" w:rsidP="00110E6B">
      <w:pPr>
        <w:pStyle w:val="ConsPlusNormal"/>
        <w:jc w:val="both"/>
        <w:rPr>
          <w:rFonts w:ascii="Times New Roman" w:hAnsi="Times New Roman" w:cs="Times New Roman"/>
          <w:bCs/>
        </w:rPr>
      </w:pPr>
    </w:p>
    <w:p w14:paraId="24FB9464" w14:textId="77777777" w:rsidR="00110E6B" w:rsidRPr="00110E6B" w:rsidRDefault="00110E6B" w:rsidP="00110E6B">
      <w:pPr>
        <w:pStyle w:val="ConsPlusNormal"/>
        <w:jc w:val="both"/>
        <w:rPr>
          <w:rFonts w:ascii="Times New Roman" w:hAnsi="Times New Roman" w:cs="Times New Roman"/>
          <w:bCs/>
        </w:rPr>
      </w:pPr>
    </w:p>
    <w:p w14:paraId="62787C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434A08A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39CF88F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РОССИЙСКАЯ ФЕДЕРАЦИЯ</w:t>
      </w:r>
    </w:p>
    <w:p w14:paraId="69C75A5A"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БРЕЖНЕВСКИЙ  СЕЛЬСОВЕТ</w:t>
      </w:r>
      <w:proofErr w:type="gramEnd"/>
    </w:p>
    <w:p w14:paraId="1FE225F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w:t>
      </w:r>
    </w:p>
    <w:p w14:paraId="41D7EE9E" w14:textId="77777777" w:rsidR="00110E6B" w:rsidRPr="00110E6B" w:rsidRDefault="00110E6B" w:rsidP="00110E6B">
      <w:pPr>
        <w:pStyle w:val="ConsPlusNormal"/>
        <w:jc w:val="both"/>
        <w:rPr>
          <w:rFonts w:ascii="Times New Roman" w:hAnsi="Times New Roman" w:cs="Times New Roman"/>
          <w:bCs/>
        </w:rPr>
      </w:pPr>
    </w:p>
    <w:p w14:paraId="13E9F4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РЕШЕНИЕ</w:t>
      </w:r>
    </w:p>
    <w:p w14:paraId="11548DF7" w14:textId="77777777" w:rsidR="00110E6B" w:rsidRPr="00110E6B" w:rsidRDefault="00110E6B" w:rsidP="00110E6B">
      <w:pPr>
        <w:pStyle w:val="ConsPlusNormal"/>
        <w:jc w:val="both"/>
        <w:rPr>
          <w:rFonts w:ascii="Times New Roman" w:hAnsi="Times New Roman" w:cs="Times New Roman"/>
          <w:bCs/>
        </w:rPr>
      </w:pPr>
    </w:p>
    <w:p w14:paraId="73D7058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от 19.11.2024 года № 164-3-33</w:t>
      </w:r>
    </w:p>
    <w:p w14:paraId="1AFD2E12" w14:textId="77777777" w:rsidR="00110E6B" w:rsidRPr="00110E6B" w:rsidRDefault="00110E6B" w:rsidP="00110E6B">
      <w:pPr>
        <w:pStyle w:val="ConsPlusNormal"/>
        <w:jc w:val="both"/>
        <w:rPr>
          <w:rFonts w:ascii="Times New Roman" w:hAnsi="Times New Roman" w:cs="Times New Roman"/>
          <w:bCs/>
        </w:rPr>
      </w:pPr>
    </w:p>
    <w:p w14:paraId="7DDD2A66" w14:textId="77777777" w:rsidR="00110E6B" w:rsidRPr="00110E6B" w:rsidRDefault="00110E6B" w:rsidP="00110E6B">
      <w:pPr>
        <w:pStyle w:val="ConsPlusNormal"/>
        <w:jc w:val="both"/>
        <w:rPr>
          <w:rFonts w:ascii="Times New Roman" w:hAnsi="Times New Roman" w:cs="Times New Roman"/>
          <w:bCs/>
        </w:rPr>
      </w:pPr>
    </w:p>
    <w:p w14:paraId="28B07E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 отмене решения</w:t>
      </w:r>
    </w:p>
    <w:p w14:paraId="15E9EB2D" w14:textId="77777777" w:rsidR="00110E6B" w:rsidRPr="00110E6B" w:rsidRDefault="00110E6B" w:rsidP="00110E6B">
      <w:pPr>
        <w:pStyle w:val="ConsPlusNormal"/>
        <w:jc w:val="both"/>
        <w:rPr>
          <w:rFonts w:ascii="Times New Roman" w:hAnsi="Times New Roman" w:cs="Times New Roman"/>
          <w:bCs/>
        </w:rPr>
      </w:pPr>
    </w:p>
    <w:p w14:paraId="49EFCE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 соответствии с Протестом Прокуратуры Курского района Курской области от 02.11.2024 г. № 02-01-2024, Собрание депутатов </w:t>
      </w:r>
      <w:proofErr w:type="gramStart"/>
      <w:r w:rsidRPr="00110E6B">
        <w:rPr>
          <w:rFonts w:ascii="Times New Roman" w:hAnsi="Times New Roman" w:cs="Times New Roman"/>
          <w:bCs/>
        </w:rPr>
        <w:t>Брежневского  сельсовета</w:t>
      </w:r>
      <w:proofErr w:type="gramEnd"/>
      <w:r w:rsidRPr="00110E6B">
        <w:rPr>
          <w:rFonts w:ascii="Times New Roman" w:hAnsi="Times New Roman" w:cs="Times New Roman"/>
          <w:bCs/>
        </w:rPr>
        <w:t xml:space="preserve"> Курского района курской области РЕШИЛО:</w:t>
      </w:r>
    </w:p>
    <w:p w14:paraId="0FCC24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 xml:space="preserve">Признать утратившим силу решение Собрания депутатов Брежневского сельсовета Курского района Курской области от 19.12.2022 г. № 114-3-18 «Об утверждении Правил содержания сельскохозяйственных (продуктивных) животных в личных подсобных хозяйствах, крестьянских (фермерских) хозяйствах, у индивидуальных предпринимателей по отлову и содержанию безнадзорных животных на территории </w:t>
      </w:r>
      <w:proofErr w:type="gramStart"/>
      <w:r w:rsidRPr="00110E6B">
        <w:rPr>
          <w:rFonts w:ascii="Times New Roman" w:hAnsi="Times New Roman" w:cs="Times New Roman"/>
          <w:bCs/>
        </w:rPr>
        <w:t>Брежневского  сельсовета</w:t>
      </w:r>
      <w:proofErr w:type="gramEnd"/>
      <w:r w:rsidRPr="00110E6B">
        <w:rPr>
          <w:rFonts w:ascii="Times New Roman" w:hAnsi="Times New Roman" w:cs="Times New Roman"/>
          <w:bCs/>
        </w:rPr>
        <w:t xml:space="preserve"> Курского района»</w:t>
      </w:r>
    </w:p>
    <w:p w14:paraId="25A4A327" w14:textId="77777777" w:rsidR="00110E6B" w:rsidRPr="00110E6B" w:rsidRDefault="00110E6B" w:rsidP="00110E6B">
      <w:pPr>
        <w:pStyle w:val="ConsPlusNormal"/>
        <w:jc w:val="both"/>
        <w:rPr>
          <w:rFonts w:ascii="Times New Roman" w:hAnsi="Times New Roman" w:cs="Times New Roman"/>
          <w:bCs/>
        </w:rPr>
      </w:pPr>
    </w:p>
    <w:p w14:paraId="3813D10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w:t>
      </w:r>
      <w:r w:rsidRPr="00110E6B">
        <w:rPr>
          <w:rFonts w:ascii="Times New Roman" w:hAnsi="Times New Roman" w:cs="Times New Roman"/>
          <w:bCs/>
        </w:rPr>
        <w:tab/>
        <w:t xml:space="preserve">Разместить данное решение на сайте </w:t>
      </w:r>
      <w:proofErr w:type="gramStart"/>
      <w:r w:rsidRPr="00110E6B">
        <w:rPr>
          <w:rFonts w:ascii="Times New Roman" w:hAnsi="Times New Roman" w:cs="Times New Roman"/>
          <w:bCs/>
        </w:rPr>
        <w:t>Брежневского  сельсовета</w:t>
      </w:r>
      <w:proofErr w:type="gramEnd"/>
      <w:r w:rsidRPr="00110E6B">
        <w:rPr>
          <w:rFonts w:ascii="Times New Roman" w:hAnsi="Times New Roman" w:cs="Times New Roman"/>
          <w:bCs/>
        </w:rPr>
        <w:t xml:space="preserve"> Курского района в сети общего доступа «Интернет». </w:t>
      </w:r>
    </w:p>
    <w:p w14:paraId="6B46ECC8" w14:textId="77777777" w:rsidR="00110E6B" w:rsidRPr="00110E6B" w:rsidRDefault="00110E6B" w:rsidP="00110E6B">
      <w:pPr>
        <w:pStyle w:val="ConsPlusNormal"/>
        <w:jc w:val="both"/>
        <w:rPr>
          <w:rFonts w:ascii="Times New Roman" w:hAnsi="Times New Roman" w:cs="Times New Roman"/>
          <w:bCs/>
        </w:rPr>
      </w:pPr>
    </w:p>
    <w:p w14:paraId="1AF69C6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Председатель Собрания депутатов</w:t>
      </w:r>
    </w:p>
    <w:p w14:paraId="01DC17D5"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Брежневского  сельсовета</w:t>
      </w:r>
      <w:proofErr w:type="gramEnd"/>
      <w:r w:rsidRPr="00110E6B">
        <w:rPr>
          <w:rFonts w:ascii="Times New Roman" w:hAnsi="Times New Roman" w:cs="Times New Roman"/>
          <w:bCs/>
        </w:rPr>
        <w:t xml:space="preserve"> Курского района                       Л.А. </w:t>
      </w:r>
      <w:proofErr w:type="spellStart"/>
      <w:r w:rsidRPr="00110E6B">
        <w:rPr>
          <w:rFonts w:ascii="Times New Roman" w:hAnsi="Times New Roman" w:cs="Times New Roman"/>
          <w:bCs/>
        </w:rPr>
        <w:t>Труш</w:t>
      </w:r>
      <w:proofErr w:type="spellEnd"/>
    </w:p>
    <w:p w14:paraId="738B011F" w14:textId="77777777" w:rsidR="00110E6B" w:rsidRPr="00110E6B" w:rsidRDefault="00110E6B" w:rsidP="00110E6B">
      <w:pPr>
        <w:pStyle w:val="ConsPlusNormal"/>
        <w:jc w:val="both"/>
        <w:rPr>
          <w:rFonts w:ascii="Times New Roman" w:hAnsi="Times New Roman" w:cs="Times New Roman"/>
          <w:bCs/>
        </w:rPr>
      </w:pPr>
    </w:p>
    <w:p w14:paraId="36B6EB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Глава </w:t>
      </w:r>
      <w:proofErr w:type="gramStart"/>
      <w:r w:rsidRPr="00110E6B">
        <w:rPr>
          <w:rFonts w:ascii="Times New Roman" w:hAnsi="Times New Roman" w:cs="Times New Roman"/>
          <w:bCs/>
        </w:rPr>
        <w:t>Брежневского  сельсовета</w:t>
      </w:r>
      <w:proofErr w:type="gramEnd"/>
      <w:r w:rsidRPr="00110E6B">
        <w:rPr>
          <w:rFonts w:ascii="Times New Roman" w:hAnsi="Times New Roman" w:cs="Times New Roman"/>
          <w:bCs/>
        </w:rPr>
        <w:t xml:space="preserve"> </w:t>
      </w:r>
    </w:p>
    <w:p w14:paraId="5193FE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Курского района                                                                                  В.Д. </w:t>
      </w:r>
      <w:proofErr w:type="spellStart"/>
      <w:r w:rsidRPr="00110E6B">
        <w:rPr>
          <w:rFonts w:ascii="Times New Roman" w:hAnsi="Times New Roman" w:cs="Times New Roman"/>
          <w:bCs/>
        </w:rPr>
        <w:t>Печурин</w:t>
      </w:r>
      <w:proofErr w:type="spellEnd"/>
    </w:p>
    <w:p w14:paraId="47ED73E5" w14:textId="77777777" w:rsidR="00110E6B" w:rsidRPr="00110E6B" w:rsidRDefault="00110E6B" w:rsidP="00110E6B">
      <w:pPr>
        <w:pStyle w:val="ConsPlusNormal"/>
        <w:jc w:val="both"/>
        <w:rPr>
          <w:rFonts w:ascii="Times New Roman" w:hAnsi="Times New Roman" w:cs="Times New Roman"/>
          <w:bCs/>
        </w:rPr>
      </w:pPr>
    </w:p>
    <w:p w14:paraId="0A3A210C" w14:textId="359FA0ED"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47DA7DC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СОБРАНИЕ ДЕПУТАТОВ БРЕЖНЕВСКОГО СЕЛЬСОВЕТА</w:t>
      </w:r>
    </w:p>
    <w:p w14:paraId="2417342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w:t>
      </w:r>
    </w:p>
    <w:p w14:paraId="29376F6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РЕШЕНИЕ</w:t>
      </w:r>
    </w:p>
    <w:p w14:paraId="4EB918E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13.12.2024 года                                               № 165-3-34</w:t>
      </w:r>
    </w:p>
    <w:p w14:paraId="2DFD64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 принятии части полномочий в сфере дорожной деятельности из муниципального района «Курский район» Курской области муниципальному образованию «Брежневский сельсовет» Курского района Курской области</w:t>
      </w:r>
    </w:p>
    <w:p w14:paraId="6CFFDC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Руководствуясь частью 4 статьи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«Брежневский сельсовет» Курского района Курской области, на основании решения Представительного Собрания Курского района Курской области от 05.12.2023 № 42-4-416, решения Представительного Собрания Курского района Курской области от 05.12.2024 № 3-5-27,  Собрание депутатов Брежневского сельсовета Курского района                                                                      РЕШИЛО </w:t>
      </w:r>
    </w:p>
    <w:p w14:paraId="2EB5A57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 xml:space="preserve">Принять осуществление </w:t>
      </w:r>
      <w:proofErr w:type="gramStart"/>
      <w:r w:rsidRPr="00110E6B">
        <w:rPr>
          <w:rFonts w:ascii="Times New Roman" w:hAnsi="Times New Roman" w:cs="Times New Roman"/>
          <w:bCs/>
        </w:rPr>
        <w:t>части  полномочий</w:t>
      </w:r>
      <w:proofErr w:type="gramEnd"/>
      <w:r w:rsidRPr="00110E6B">
        <w:rPr>
          <w:rFonts w:ascii="Times New Roman" w:hAnsi="Times New Roman" w:cs="Times New Roman"/>
          <w:bCs/>
        </w:rPr>
        <w:t xml:space="preserve"> по вопросам местного значения по осуществлению дорожной деятельности в части содержания автомобильных дорог местного значения в границах муниципального района сроком с 01.12.2024 года по 31.12.2024 года.</w:t>
      </w:r>
    </w:p>
    <w:p w14:paraId="0998A8CF" w14:textId="77777777" w:rsidR="00110E6B" w:rsidRPr="00110E6B" w:rsidRDefault="00110E6B" w:rsidP="00110E6B">
      <w:pPr>
        <w:pStyle w:val="ConsPlusNormal"/>
        <w:jc w:val="both"/>
        <w:rPr>
          <w:rFonts w:ascii="Times New Roman" w:hAnsi="Times New Roman" w:cs="Times New Roman"/>
          <w:bCs/>
        </w:rPr>
      </w:pPr>
    </w:p>
    <w:p w14:paraId="4090CEF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w:t>
      </w:r>
      <w:r w:rsidRPr="00110E6B">
        <w:rPr>
          <w:rFonts w:ascii="Times New Roman" w:hAnsi="Times New Roman" w:cs="Times New Roman"/>
          <w:bCs/>
        </w:rPr>
        <w:tab/>
        <w:t xml:space="preserve"> Принять осуществление </w:t>
      </w:r>
      <w:proofErr w:type="gramStart"/>
      <w:r w:rsidRPr="00110E6B">
        <w:rPr>
          <w:rFonts w:ascii="Times New Roman" w:hAnsi="Times New Roman" w:cs="Times New Roman"/>
          <w:bCs/>
        </w:rPr>
        <w:t>части  полномочий</w:t>
      </w:r>
      <w:proofErr w:type="gramEnd"/>
      <w:r w:rsidRPr="00110E6B">
        <w:rPr>
          <w:rFonts w:ascii="Times New Roman" w:hAnsi="Times New Roman" w:cs="Times New Roman"/>
          <w:bCs/>
        </w:rPr>
        <w:t xml:space="preserve"> по вопросам местного значения по осуществлению дорожной деятельности в части содержания автомобильных дорог местного значения в границах муниципального района сроком  с 01.01.2025 года по 01.04.2025 года.</w:t>
      </w:r>
    </w:p>
    <w:p w14:paraId="0E6185D2" w14:textId="77777777" w:rsidR="00110E6B" w:rsidRPr="00110E6B" w:rsidRDefault="00110E6B" w:rsidP="00110E6B">
      <w:pPr>
        <w:pStyle w:val="ConsPlusNormal"/>
        <w:jc w:val="both"/>
        <w:rPr>
          <w:rFonts w:ascii="Times New Roman" w:hAnsi="Times New Roman" w:cs="Times New Roman"/>
          <w:bCs/>
        </w:rPr>
      </w:pPr>
    </w:p>
    <w:p w14:paraId="4E578ED2" w14:textId="77777777" w:rsidR="00110E6B" w:rsidRPr="00110E6B" w:rsidRDefault="00110E6B" w:rsidP="00110E6B">
      <w:pPr>
        <w:pStyle w:val="ConsPlusNormal"/>
        <w:jc w:val="both"/>
        <w:rPr>
          <w:rFonts w:ascii="Times New Roman" w:hAnsi="Times New Roman" w:cs="Times New Roman"/>
          <w:bCs/>
        </w:rPr>
      </w:pPr>
    </w:p>
    <w:p w14:paraId="100EFDB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3. Администрации Брежневского сельсовета Курского района заключить соглашение с Администрацией Курского района Курской области о принятии осуществления </w:t>
      </w:r>
      <w:proofErr w:type="gramStart"/>
      <w:r w:rsidRPr="00110E6B">
        <w:rPr>
          <w:rFonts w:ascii="Times New Roman" w:hAnsi="Times New Roman" w:cs="Times New Roman"/>
          <w:bCs/>
        </w:rPr>
        <w:t>части  полномочий</w:t>
      </w:r>
      <w:proofErr w:type="gramEnd"/>
      <w:r w:rsidRPr="00110E6B">
        <w:rPr>
          <w:rFonts w:ascii="Times New Roman" w:hAnsi="Times New Roman" w:cs="Times New Roman"/>
          <w:bCs/>
        </w:rPr>
        <w:t xml:space="preserve"> по вопросам местного значения, на период согласно пункту 1 данного решения.</w:t>
      </w:r>
    </w:p>
    <w:p w14:paraId="2A27E66A" w14:textId="77777777" w:rsidR="00110E6B" w:rsidRPr="00110E6B" w:rsidRDefault="00110E6B" w:rsidP="00110E6B">
      <w:pPr>
        <w:pStyle w:val="ConsPlusNormal"/>
        <w:jc w:val="both"/>
        <w:rPr>
          <w:rFonts w:ascii="Times New Roman" w:hAnsi="Times New Roman" w:cs="Times New Roman"/>
          <w:bCs/>
        </w:rPr>
      </w:pPr>
    </w:p>
    <w:p w14:paraId="57BF4C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4. Обнародовать настоящее решение на 5-ти информационных стендах, расположенных:</w:t>
      </w:r>
    </w:p>
    <w:p w14:paraId="60DEC6A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1-й – магазин ПО «Курское» в </w:t>
      </w:r>
      <w:proofErr w:type="spellStart"/>
      <w:r w:rsidRPr="00110E6B">
        <w:rPr>
          <w:rFonts w:ascii="Times New Roman" w:hAnsi="Times New Roman" w:cs="Times New Roman"/>
          <w:bCs/>
        </w:rPr>
        <w:t>д.Разиньково</w:t>
      </w:r>
      <w:proofErr w:type="spellEnd"/>
      <w:r w:rsidRPr="00110E6B">
        <w:rPr>
          <w:rFonts w:ascii="Times New Roman" w:hAnsi="Times New Roman" w:cs="Times New Roman"/>
          <w:bCs/>
        </w:rPr>
        <w:t>;</w:t>
      </w:r>
    </w:p>
    <w:p w14:paraId="5D7762E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2-й – магазин ПО «Курское» на </w:t>
      </w:r>
      <w:proofErr w:type="spellStart"/>
      <w:r w:rsidRPr="00110E6B">
        <w:rPr>
          <w:rFonts w:ascii="Times New Roman" w:hAnsi="Times New Roman" w:cs="Times New Roman"/>
          <w:bCs/>
        </w:rPr>
        <w:t>х.Шумаков</w:t>
      </w:r>
      <w:proofErr w:type="spellEnd"/>
      <w:r w:rsidRPr="00110E6B">
        <w:rPr>
          <w:rFonts w:ascii="Times New Roman" w:hAnsi="Times New Roman" w:cs="Times New Roman"/>
          <w:bCs/>
        </w:rPr>
        <w:t>;</w:t>
      </w:r>
    </w:p>
    <w:p w14:paraId="481A5C9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3-й– административное здание Брежневского сельсовета </w:t>
      </w:r>
      <w:proofErr w:type="spellStart"/>
      <w:r w:rsidRPr="00110E6B">
        <w:rPr>
          <w:rFonts w:ascii="Times New Roman" w:hAnsi="Times New Roman" w:cs="Times New Roman"/>
          <w:bCs/>
        </w:rPr>
        <w:t>с.Верхнекасиново</w:t>
      </w:r>
      <w:proofErr w:type="spellEnd"/>
      <w:r w:rsidRPr="00110E6B">
        <w:rPr>
          <w:rFonts w:ascii="Times New Roman" w:hAnsi="Times New Roman" w:cs="Times New Roman"/>
          <w:bCs/>
        </w:rPr>
        <w:t>;</w:t>
      </w:r>
    </w:p>
    <w:p w14:paraId="365FAF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4-й – магазин ПО «Курское» </w:t>
      </w:r>
      <w:proofErr w:type="spellStart"/>
      <w:r w:rsidRPr="00110E6B">
        <w:rPr>
          <w:rFonts w:ascii="Times New Roman" w:hAnsi="Times New Roman" w:cs="Times New Roman"/>
          <w:bCs/>
        </w:rPr>
        <w:t>с.Нижнекасиново</w:t>
      </w:r>
      <w:proofErr w:type="spellEnd"/>
      <w:r w:rsidRPr="00110E6B">
        <w:rPr>
          <w:rFonts w:ascii="Times New Roman" w:hAnsi="Times New Roman" w:cs="Times New Roman"/>
          <w:bCs/>
        </w:rPr>
        <w:t>;</w:t>
      </w:r>
    </w:p>
    <w:p w14:paraId="0FEDF0F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5-й – магазин ПО «Курское» </w:t>
      </w:r>
      <w:proofErr w:type="spellStart"/>
      <w:r w:rsidRPr="00110E6B">
        <w:rPr>
          <w:rFonts w:ascii="Times New Roman" w:hAnsi="Times New Roman" w:cs="Times New Roman"/>
          <w:bCs/>
        </w:rPr>
        <w:t>д.Дроняево</w:t>
      </w:r>
      <w:proofErr w:type="spellEnd"/>
      <w:r w:rsidRPr="00110E6B">
        <w:rPr>
          <w:rFonts w:ascii="Times New Roman" w:hAnsi="Times New Roman" w:cs="Times New Roman"/>
          <w:bCs/>
        </w:rPr>
        <w:t>.</w:t>
      </w:r>
    </w:p>
    <w:p w14:paraId="36421EF4" w14:textId="77777777" w:rsidR="00110E6B" w:rsidRPr="00110E6B" w:rsidRDefault="00110E6B" w:rsidP="00110E6B">
      <w:pPr>
        <w:pStyle w:val="ConsPlusNormal"/>
        <w:jc w:val="both"/>
        <w:rPr>
          <w:rFonts w:ascii="Times New Roman" w:hAnsi="Times New Roman" w:cs="Times New Roman"/>
          <w:bCs/>
        </w:rPr>
      </w:pPr>
    </w:p>
    <w:p w14:paraId="21AA4DB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5. Настоящее решение вступает в силу с момента подписания и в части пункта 1 распространяется на правоотношения, возникшие с 01.12.2024 года, в части пункта 2 распространяется на правоотношения, возникшие с 01.01.2025 года подлежит обязательному размещению на официальном сайте в сети Интернет.</w:t>
      </w:r>
    </w:p>
    <w:p w14:paraId="1D73F525" w14:textId="77777777" w:rsidR="00110E6B" w:rsidRPr="00110E6B" w:rsidRDefault="00110E6B" w:rsidP="00110E6B">
      <w:pPr>
        <w:pStyle w:val="ConsPlusNormal"/>
        <w:jc w:val="both"/>
        <w:rPr>
          <w:rFonts w:ascii="Times New Roman" w:hAnsi="Times New Roman" w:cs="Times New Roman"/>
          <w:bCs/>
        </w:rPr>
      </w:pPr>
    </w:p>
    <w:p w14:paraId="04903E7F" w14:textId="77777777" w:rsidR="00110E6B" w:rsidRPr="00110E6B" w:rsidRDefault="00110E6B" w:rsidP="00110E6B">
      <w:pPr>
        <w:pStyle w:val="ConsPlusNormal"/>
        <w:jc w:val="both"/>
        <w:rPr>
          <w:rFonts w:ascii="Times New Roman" w:hAnsi="Times New Roman" w:cs="Times New Roman"/>
          <w:bCs/>
        </w:rPr>
      </w:pPr>
    </w:p>
    <w:p w14:paraId="2CBA4E8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Председатель Собрания Депутатов                                 </w:t>
      </w:r>
    </w:p>
    <w:p w14:paraId="02625F7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w:t>
      </w:r>
    </w:p>
    <w:p w14:paraId="03B95DF4" w14:textId="12F51F57" w:rsidR="00ED0C3F"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Л.А. </w:t>
      </w:r>
      <w:proofErr w:type="spellStart"/>
      <w:r w:rsidRPr="00110E6B">
        <w:rPr>
          <w:rFonts w:ascii="Times New Roman" w:hAnsi="Times New Roman" w:cs="Times New Roman"/>
          <w:bCs/>
        </w:rPr>
        <w:t>Труш</w:t>
      </w:r>
      <w:proofErr w:type="spellEnd"/>
    </w:p>
    <w:p w14:paraId="42FAD558" w14:textId="77777777" w:rsidR="00110E6B" w:rsidRDefault="00110E6B" w:rsidP="00110E6B">
      <w:pPr>
        <w:pStyle w:val="ConsPlusNormal"/>
        <w:jc w:val="center"/>
        <w:rPr>
          <w:rFonts w:ascii="Times New Roman" w:hAnsi="Times New Roman" w:cs="Times New Roman"/>
          <w:b/>
          <w:color w:val="FF0000"/>
        </w:rPr>
      </w:pPr>
    </w:p>
    <w:p w14:paraId="02461795" w14:textId="77777777" w:rsidR="00110E6B" w:rsidRDefault="00110E6B" w:rsidP="00110E6B">
      <w:pPr>
        <w:pStyle w:val="ConsPlusNormal"/>
        <w:jc w:val="center"/>
        <w:rPr>
          <w:rFonts w:ascii="Times New Roman" w:hAnsi="Times New Roman" w:cs="Times New Roman"/>
          <w:b/>
          <w:color w:val="FF0000"/>
        </w:rPr>
      </w:pPr>
    </w:p>
    <w:p w14:paraId="3CE5077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СОБРАНИЕ ДЕПУТАТОВ </w:t>
      </w:r>
      <w:proofErr w:type="gramStart"/>
      <w:r w:rsidRPr="00110E6B">
        <w:rPr>
          <w:rFonts w:ascii="Times New Roman" w:hAnsi="Times New Roman" w:cs="Times New Roman"/>
          <w:bCs/>
        </w:rPr>
        <w:t>БРЕЖНЕВСКОГО  СЕЛЬСОВЕТА</w:t>
      </w:r>
      <w:proofErr w:type="gramEnd"/>
    </w:p>
    <w:p w14:paraId="395D66F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 3 созыва</w:t>
      </w:r>
    </w:p>
    <w:p w14:paraId="4F448ED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РЕШЕНИЕ</w:t>
      </w:r>
    </w:p>
    <w:p w14:paraId="142897EA" w14:textId="77777777" w:rsidR="00110E6B" w:rsidRPr="00110E6B" w:rsidRDefault="00110E6B" w:rsidP="00110E6B">
      <w:pPr>
        <w:pStyle w:val="ConsPlusNormal"/>
        <w:jc w:val="both"/>
        <w:rPr>
          <w:rFonts w:ascii="Times New Roman" w:hAnsi="Times New Roman" w:cs="Times New Roman"/>
          <w:bCs/>
        </w:rPr>
      </w:pPr>
    </w:p>
    <w:p w14:paraId="74589C4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От 13.12.2024 г.                                 № 167-3-34</w:t>
      </w:r>
    </w:p>
    <w:p w14:paraId="066F8F4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 внесении изменений и дополнений в решение Собрания депутатов от 15.12.2023 г. №136-3-26</w:t>
      </w:r>
    </w:p>
    <w:p w14:paraId="00D888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 бюджете Брежневского сельсовета</w:t>
      </w:r>
    </w:p>
    <w:p w14:paraId="0DE6A02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 на 2024 год и плановый период 2025 и 2026 годов»</w:t>
      </w:r>
    </w:p>
    <w:p w14:paraId="639BA3F5" w14:textId="77777777" w:rsidR="00110E6B" w:rsidRPr="00110E6B" w:rsidRDefault="00110E6B" w:rsidP="00110E6B">
      <w:pPr>
        <w:pStyle w:val="ConsPlusNormal"/>
        <w:jc w:val="both"/>
        <w:rPr>
          <w:rFonts w:ascii="Times New Roman" w:hAnsi="Times New Roman" w:cs="Times New Roman"/>
          <w:bCs/>
        </w:rPr>
      </w:pPr>
    </w:p>
    <w:p w14:paraId="64EDC9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 соответствии с Бюджетным кодексом Российской Федерации, Приказом министерства Финансов Российской федерации от 01.07.2013г.№ 65н «Об утверждении Указаний о порядке применения </w:t>
      </w:r>
      <w:proofErr w:type="gramStart"/>
      <w:r w:rsidRPr="00110E6B">
        <w:rPr>
          <w:rFonts w:ascii="Times New Roman" w:hAnsi="Times New Roman" w:cs="Times New Roman"/>
          <w:bCs/>
        </w:rPr>
        <w:t>бюджетной  классификации</w:t>
      </w:r>
      <w:proofErr w:type="gramEnd"/>
      <w:r w:rsidRPr="00110E6B">
        <w:rPr>
          <w:rFonts w:ascii="Times New Roman" w:hAnsi="Times New Roman" w:cs="Times New Roman"/>
          <w:bCs/>
        </w:rPr>
        <w:t xml:space="preserve"> Российской Федерации, Уставом муниципального образования «Брежневский сельсовет» Курского района Курской области, Собрание депутатов Брежневского  сельсовета Курского </w:t>
      </w:r>
      <w:r w:rsidRPr="00110E6B">
        <w:rPr>
          <w:rFonts w:ascii="Times New Roman" w:hAnsi="Times New Roman" w:cs="Times New Roman"/>
          <w:bCs/>
        </w:rPr>
        <w:lastRenderedPageBreak/>
        <w:t xml:space="preserve">района Курской области </w:t>
      </w:r>
    </w:p>
    <w:p w14:paraId="1159283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РЕШИЛО:</w:t>
      </w:r>
    </w:p>
    <w:p w14:paraId="2467CC13" w14:textId="77777777" w:rsidR="00110E6B" w:rsidRPr="00110E6B" w:rsidRDefault="00110E6B" w:rsidP="00110E6B">
      <w:pPr>
        <w:pStyle w:val="ConsPlusNormal"/>
        <w:jc w:val="both"/>
        <w:rPr>
          <w:rFonts w:ascii="Times New Roman" w:hAnsi="Times New Roman" w:cs="Times New Roman"/>
          <w:bCs/>
        </w:rPr>
      </w:pPr>
    </w:p>
    <w:p w14:paraId="3D0CBA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Внести в решение Собрания депутатов №136-3-26 от 15.12.2023 года «О бюджете Брежневского сельсовета Курского района Курской области на 2024 год и плановый период 2025 и 2026 годов» следующие изменения и дополнения:</w:t>
      </w:r>
    </w:p>
    <w:p w14:paraId="2C5923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Статью 1 изложить в новой редакции:</w:t>
      </w:r>
    </w:p>
    <w:p w14:paraId="72BD0DA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Утвердить основные характеристики бюджета Брежневского сельсовета Курского района Курской области (далее – местный </w:t>
      </w:r>
      <w:proofErr w:type="gramStart"/>
      <w:r w:rsidRPr="00110E6B">
        <w:rPr>
          <w:rFonts w:ascii="Times New Roman" w:hAnsi="Times New Roman" w:cs="Times New Roman"/>
          <w:bCs/>
        </w:rPr>
        <w:t>бюджет)  на</w:t>
      </w:r>
      <w:proofErr w:type="gramEnd"/>
      <w:r w:rsidRPr="00110E6B">
        <w:rPr>
          <w:rFonts w:ascii="Times New Roman" w:hAnsi="Times New Roman" w:cs="Times New Roman"/>
          <w:bCs/>
        </w:rPr>
        <w:t xml:space="preserve"> 2024 год:</w:t>
      </w:r>
    </w:p>
    <w:p w14:paraId="59C2CE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 прогнозируемый общий объем доходов местного бюджета в </w:t>
      </w:r>
      <w:proofErr w:type="gramStart"/>
      <w:r w:rsidRPr="00110E6B">
        <w:rPr>
          <w:rFonts w:ascii="Times New Roman" w:hAnsi="Times New Roman" w:cs="Times New Roman"/>
          <w:bCs/>
        </w:rPr>
        <w:t>сумме  5</w:t>
      </w:r>
      <w:proofErr w:type="gramEnd"/>
      <w:r w:rsidRPr="00110E6B">
        <w:rPr>
          <w:rFonts w:ascii="Times New Roman" w:hAnsi="Times New Roman" w:cs="Times New Roman"/>
          <w:bCs/>
        </w:rPr>
        <w:t xml:space="preserve"> 318 789,47 рублей;;</w:t>
      </w:r>
    </w:p>
    <w:p w14:paraId="21738CE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 общий объем расходов местного бюджета 15 112 290,47 рублей.</w:t>
      </w:r>
    </w:p>
    <w:p w14:paraId="68F0EF2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 дефицит (</w:t>
      </w:r>
      <w:proofErr w:type="gramStart"/>
      <w:r w:rsidRPr="00110E6B">
        <w:rPr>
          <w:rFonts w:ascii="Times New Roman" w:hAnsi="Times New Roman" w:cs="Times New Roman"/>
          <w:bCs/>
        </w:rPr>
        <w:t>профицит)  местного</w:t>
      </w:r>
      <w:proofErr w:type="gramEnd"/>
      <w:r w:rsidRPr="00110E6B">
        <w:rPr>
          <w:rFonts w:ascii="Times New Roman" w:hAnsi="Times New Roman" w:cs="Times New Roman"/>
          <w:bCs/>
        </w:rPr>
        <w:t xml:space="preserve"> бюджета 9 793 501,00 рубль.</w:t>
      </w:r>
    </w:p>
    <w:p w14:paraId="7E1298D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 Приложения №1,3,5, 7,9 изложить в новой редакции.</w:t>
      </w:r>
    </w:p>
    <w:p w14:paraId="2A7E07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3.Решение вступает в силу с момента его подписания и подлежит обнародованию.     </w:t>
      </w:r>
    </w:p>
    <w:p w14:paraId="3FE0AE39" w14:textId="77777777" w:rsidR="00110E6B" w:rsidRPr="00110E6B" w:rsidRDefault="00110E6B" w:rsidP="00110E6B">
      <w:pPr>
        <w:pStyle w:val="ConsPlusNormal"/>
        <w:jc w:val="both"/>
        <w:rPr>
          <w:rFonts w:ascii="Times New Roman" w:hAnsi="Times New Roman" w:cs="Times New Roman"/>
          <w:bCs/>
        </w:rPr>
      </w:pPr>
    </w:p>
    <w:p w14:paraId="2988A543" w14:textId="77777777" w:rsidR="00110E6B" w:rsidRPr="00110E6B" w:rsidRDefault="00110E6B" w:rsidP="00110E6B">
      <w:pPr>
        <w:pStyle w:val="ConsPlusNormal"/>
        <w:jc w:val="both"/>
        <w:rPr>
          <w:rFonts w:ascii="Times New Roman" w:hAnsi="Times New Roman" w:cs="Times New Roman"/>
          <w:bCs/>
        </w:rPr>
      </w:pPr>
    </w:p>
    <w:p w14:paraId="7A38CC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Председатель Собрания депутатов</w:t>
      </w:r>
    </w:p>
    <w:p w14:paraId="6FF867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Брежневского сельсовета Курского района           __________             </w:t>
      </w:r>
      <w:proofErr w:type="spellStart"/>
      <w:r w:rsidRPr="00110E6B">
        <w:rPr>
          <w:rFonts w:ascii="Times New Roman" w:hAnsi="Times New Roman" w:cs="Times New Roman"/>
          <w:bCs/>
        </w:rPr>
        <w:t>Труш</w:t>
      </w:r>
      <w:proofErr w:type="spellEnd"/>
      <w:r w:rsidRPr="00110E6B">
        <w:rPr>
          <w:rFonts w:ascii="Times New Roman" w:hAnsi="Times New Roman" w:cs="Times New Roman"/>
          <w:bCs/>
        </w:rPr>
        <w:t xml:space="preserve"> Л.А.         </w:t>
      </w:r>
    </w:p>
    <w:p w14:paraId="279A6D55" w14:textId="77777777" w:rsidR="00110E6B" w:rsidRPr="00110E6B" w:rsidRDefault="00110E6B" w:rsidP="00110E6B">
      <w:pPr>
        <w:pStyle w:val="ConsPlusNormal"/>
        <w:jc w:val="both"/>
        <w:rPr>
          <w:rFonts w:ascii="Times New Roman" w:hAnsi="Times New Roman" w:cs="Times New Roman"/>
          <w:bCs/>
        </w:rPr>
      </w:pPr>
    </w:p>
    <w:p w14:paraId="6A611CD5" w14:textId="77777777" w:rsidR="00110E6B" w:rsidRPr="00110E6B" w:rsidRDefault="00110E6B" w:rsidP="00110E6B">
      <w:pPr>
        <w:pStyle w:val="ConsPlusNormal"/>
        <w:jc w:val="both"/>
        <w:rPr>
          <w:rFonts w:ascii="Times New Roman" w:hAnsi="Times New Roman" w:cs="Times New Roman"/>
          <w:bCs/>
        </w:rPr>
      </w:pPr>
    </w:p>
    <w:p w14:paraId="2A9C181B" w14:textId="77777777" w:rsidR="00110E6B" w:rsidRPr="00110E6B" w:rsidRDefault="00110E6B" w:rsidP="00110E6B">
      <w:pPr>
        <w:pStyle w:val="ConsPlusNormal"/>
        <w:jc w:val="both"/>
        <w:rPr>
          <w:rFonts w:ascii="Times New Roman" w:hAnsi="Times New Roman" w:cs="Times New Roman"/>
          <w:bCs/>
        </w:rPr>
      </w:pPr>
    </w:p>
    <w:p w14:paraId="41559FE5" w14:textId="77777777" w:rsidR="00110E6B" w:rsidRPr="00110E6B" w:rsidRDefault="00110E6B" w:rsidP="00110E6B">
      <w:pPr>
        <w:pStyle w:val="ConsPlusNormal"/>
        <w:jc w:val="both"/>
        <w:rPr>
          <w:rFonts w:ascii="Times New Roman" w:hAnsi="Times New Roman" w:cs="Times New Roman"/>
          <w:bCs/>
        </w:rPr>
      </w:pPr>
    </w:p>
    <w:p w14:paraId="0CE3F71A" w14:textId="77777777" w:rsidR="00110E6B" w:rsidRPr="00110E6B" w:rsidRDefault="00110E6B" w:rsidP="00110E6B">
      <w:pPr>
        <w:pStyle w:val="ConsPlusNormal"/>
        <w:jc w:val="both"/>
        <w:rPr>
          <w:rFonts w:ascii="Times New Roman" w:hAnsi="Times New Roman" w:cs="Times New Roman"/>
          <w:bCs/>
        </w:rPr>
      </w:pPr>
    </w:p>
    <w:p w14:paraId="208B4AEF" w14:textId="77777777" w:rsidR="00110E6B" w:rsidRPr="00110E6B" w:rsidRDefault="00110E6B" w:rsidP="00110E6B">
      <w:pPr>
        <w:pStyle w:val="ConsPlusNormal"/>
        <w:jc w:val="both"/>
        <w:rPr>
          <w:rFonts w:ascii="Times New Roman" w:hAnsi="Times New Roman" w:cs="Times New Roman"/>
          <w:bCs/>
        </w:rPr>
      </w:pPr>
    </w:p>
    <w:p w14:paraId="1AC665EE" w14:textId="77777777" w:rsidR="00110E6B" w:rsidRPr="00110E6B" w:rsidRDefault="00110E6B" w:rsidP="00110E6B">
      <w:pPr>
        <w:pStyle w:val="ConsPlusNormal"/>
        <w:jc w:val="both"/>
        <w:rPr>
          <w:rFonts w:ascii="Times New Roman" w:hAnsi="Times New Roman" w:cs="Times New Roman"/>
          <w:bCs/>
        </w:rPr>
      </w:pPr>
    </w:p>
    <w:p w14:paraId="48410A4A" w14:textId="77777777" w:rsidR="00110E6B" w:rsidRPr="00110E6B" w:rsidRDefault="00110E6B" w:rsidP="00110E6B">
      <w:pPr>
        <w:pStyle w:val="ConsPlusNormal"/>
        <w:jc w:val="both"/>
        <w:rPr>
          <w:rFonts w:ascii="Times New Roman" w:hAnsi="Times New Roman" w:cs="Times New Roman"/>
          <w:bCs/>
        </w:rPr>
      </w:pPr>
    </w:p>
    <w:p w14:paraId="0234A6E2"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1</w:t>
      </w:r>
    </w:p>
    <w:p w14:paraId="38F2D2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567299B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057FFE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1A5D4D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12.2024 г. № </w:t>
      </w:r>
    </w:p>
    <w:p w14:paraId="086AF08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099AC41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2024 год </w:t>
      </w:r>
    </w:p>
    <w:p w14:paraId="1162482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2025 и 2026 годов»</w:t>
      </w:r>
    </w:p>
    <w:p w14:paraId="0277D6AB" w14:textId="77777777" w:rsidR="00110E6B" w:rsidRPr="00110E6B" w:rsidRDefault="00110E6B" w:rsidP="00110E6B">
      <w:pPr>
        <w:pStyle w:val="ConsPlusNormal"/>
        <w:jc w:val="both"/>
        <w:rPr>
          <w:rFonts w:ascii="Times New Roman" w:hAnsi="Times New Roman" w:cs="Times New Roman"/>
          <w:bCs/>
        </w:rPr>
      </w:pPr>
    </w:p>
    <w:p w14:paraId="4A731C5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Источники внутреннего финансирования дефицита</w:t>
      </w:r>
    </w:p>
    <w:p w14:paraId="3D11F9C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бюджета Брежневского сельсовета    </w:t>
      </w:r>
    </w:p>
    <w:p w14:paraId="75A790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 на 2024 год.</w:t>
      </w:r>
    </w:p>
    <w:p w14:paraId="385A60E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r>
    </w:p>
    <w:p w14:paraId="7E4385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Код бюджетной классификации Российской Федерации</w:t>
      </w:r>
      <w:r w:rsidRPr="00110E6B">
        <w:rPr>
          <w:rFonts w:ascii="Times New Roman" w:hAnsi="Times New Roman" w:cs="Times New Roman"/>
          <w:bCs/>
        </w:rPr>
        <w:tab/>
        <w:t>Наименование источников финансирования дефицита бюджета</w:t>
      </w:r>
      <w:r w:rsidRPr="00110E6B">
        <w:rPr>
          <w:rFonts w:ascii="Times New Roman" w:hAnsi="Times New Roman" w:cs="Times New Roman"/>
          <w:bCs/>
        </w:rPr>
        <w:tab/>
        <w:t>Сумма, руб.</w:t>
      </w:r>
    </w:p>
    <w:p w14:paraId="7F76E94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01 00 00 00 00 0000 000</w:t>
      </w:r>
      <w:r w:rsidRPr="00110E6B">
        <w:rPr>
          <w:rFonts w:ascii="Times New Roman" w:hAnsi="Times New Roman" w:cs="Times New Roman"/>
          <w:bCs/>
        </w:rPr>
        <w:tab/>
        <w:t>Источники внутреннего финансирования дефицитов бюджетов</w:t>
      </w:r>
      <w:r w:rsidRPr="00110E6B">
        <w:rPr>
          <w:rFonts w:ascii="Times New Roman" w:hAnsi="Times New Roman" w:cs="Times New Roman"/>
          <w:bCs/>
        </w:rPr>
        <w:tab/>
        <w:t>9 793 501,00</w:t>
      </w:r>
    </w:p>
    <w:p w14:paraId="0FDF807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01 03 00 00 00 0000 000</w:t>
      </w:r>
      <w:r w:rsidRPr="00110E6B">
        <w:rPr>
          <w:rFonts w:ascii="Times New Roman" w:hAnsi="Times New Roman" w:cs="Times New Roman"/>
          <w:bCs/>
        </w:rPr>
        <w:tab/>
        <w:t>Бюджетные кредиты от других бюджетов бюджетной системы Российской Федерации</w:t>
      </w:r>
      <w:r w:rsidRPr="00110E6B">
        <w:rPr>
          <w:rFonts w:ascii="Times New Roman" w:hAnsi="Times New Roman" w:cs="Times New Roman"/>
          <w:bCs/>
        </w:rPr>
        <w:tab/>
        <w:t>0,00</w:t>
      </w:r>
    </w:p>
    <w:p w14:paraId="0C510A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01 03 01 00 00 0000 000</w:t>
      </w:r>
      <w:r w:rsidRPr="00110E6B">
        <w:rPr>
          <w:rFonts w:ascii="Times New Roman" w:hAnsi="Times New Roman" w:cs="Times New Roman"/>
          <w:bCs/>
        </w:rPr>
        <w:tab/>
        <w:t>Бюджетные кредиты от других бюджетов системы Российской Федерации</w:t>
      </w:r>
      <w:r w:rsidRPr="00110E6B">
        <w:rPr>
          <w:rFonts w:ascii="Times New Roman" w:hAnsi="Times New Roman" w:cs="Times New Roman"/>
          <w:bCs/>
        </w:rPr>
        <w:tab/>
        <w:t>0,00</w:t>
      </w:r>
    </w:p>
    <w:p w14:paraId="1C0B1C8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01 03 01 00 00 0000 700</w:t>
      </w:r>
      <w:r w:rsidRPr="00110E6B">
        <w:rPr>
          <w:rFonts w:ascii="Times New Roman" w:hAnsi="Times New Roman" w:cs="Times New Roman"/>
          <w:bCs/>
        </w:rPr>
        <w:tab/>
        <w:t>Получение бюджетных кредитов от бюджетов бюджетной системы Российской Федерации в валюте Российской Федерации</w:t>
      </w:r>
      <w:r w:rsidRPr="00110E6B">
        <w:rPr>
          <w:rFonts w:ascii="Times New Roman" w:hAnsi="Times New Roman" w:cs="Times New Roman"/>
          <w:bCs/>
        </w:rPr>
        <w:tab/>
        <w:t>0,00</w:t>
      </w:r>
    </w:p>
    <w:p w14:paraId="7152EB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01 03 01 00 10 0000 710</w:t>
      </w:r>
      <w:r w:rsidRPr="00110E6B">
        <w:rPr>
          <w:rFonts w:ascii="Times New Roman" w:hAnsi="Times New Roman" w:cs="Times New Roman"/>
          <w:bCs/>
        </w:rPr>
        <w:tab/>
        <w:t>Получение кредитов от других бюджетов бюджетной системы Российской Федерации бюджетами сельских поселений в валюте Российской Федерации</w:t>
      </w:r>
      <w:r w:rsidRPr="00110E6B">
        <w:rPr>
          <w:rFonts w:ascii="Times New Roman" w:hAnsi="Times New Roman" w:cs="Times New Roman"/>
          <w:bCs/>
        </w:rPr>
        <w:tab/>
        <w:t>0,00</w:t>
      </w:r>
    </w:p>
    <w:p w14:paraId="152F88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01 03 01 00 00 0000 800</w:t>
      </w:r>
      <w:r w:rsidRPr="00110E6B">
        <w:rPr>
          <w:rFonts w:ascii="Times New Roman" w:hAnsi="Times New Roman" w:cs="Times New Roman"/>
          <w:bCs/>
        </w:rPr>
        <w:tab/>
        <w:t>Погашение бюджетных кредитов, полученных от других бюджетов бюджетной системы Российской Федерации</w:t>
      </w:r>
      <w:r w:rsidRPr="00110E6B">
        <w:rPr>
          <w:rFonts w:ascii="Times New Roman" w:hAnsi="Times New Roman" w:cs="Times New Roman"/>
          <w:bCs/>
        </w:rPr>
        <w:tab/>
        <w:t xml:space="preserve">0,00 </w:t>
      </w:r>
    </w:p>
    <w:p w14:paraId="5B9A42D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01 03 01 00 10 0000 810</w:t>
      </w:r>
      <w:r w:rsidRPr="00110E6B">
        <w:rPr>
          <w:rFonts w:ascii="Times New Roman" w:hAnsi="Times New Roman" w:cs="Times New Roman"/>
          <w:bCs/>
        </w:rPr>
        <w:tab/>
        <w:t>Погашение бюджетами сельских поселений кредитов от других бюджетов бюджетной системы Российской Федерации в валюте Российской Федерации</w:t>
      </w:r>
      <w:r w:rsidRPr="00110E6B">
        <w:rPr>
          <w:rFonts w:ascii="Times New Roman" w:hAnsi="Times New Roman" w:cs="Times New Roman"/>
          <w:bCs/>
        </w:rPr>
        <w:tab/>
        <w:t>0,00</w:t>
      </w:r>
    </w:p>
    <w:p w14:paraId="4801FE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01 05 00 00 00 0000 000</w:t>
      </w:r>
      <w:r w:rsidRPr="00110E6B">
        <w:rPr>
          <w:rFonts w:ascii="Times New Roman" w:hAnsi="Times New Roman" w:cs="Times New Roman"/>
          <w:bCs/>
        </w:rPr>
        <w:tab/>
        <w:t>Изменение остатков средств на счетах по учету средств бюджета</w:t>
      </w:r>
      <w:r w:rsidRPr="00110E6B">
        <w:rPr>
          <w:rFonts w:ascii="Times New Roman" w:hAnsi="Times New Roman" w:cs="Times New Roman"/>
          <w:bCs/>
        </w:rPr>
        <w:tab/>
        <w:t>9 793 501,00</w:t>
      </w:r>
    </w:p>
    <w:p w14:paraId="0F96054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01 05 00 00 00 0000 500</w:t>
      </w:r>
      <w:r w:rsidRPr="00110E6B">
        <w:rPr>
          <w:rFonts w:ascii="Times New Roman" w:hAnsi="Times New Roman" w:cs="Times New Roman"/>
          <w:bCs/>
        </w:rPr>
        <w:tab/>
        <w:t>Увеличение остатков средств бюджетов</w:t>
      </w:r>
      <w:r w:rsidRPr="00110E6B">
        <w:rPr>
          <w:rFonts w:ascii="Times New Roman" w:hAnsi="Times New Roman" w:cs="Times New Roman"/>
          <w:bCs/>
        </w:rPr>
        <w:tab/>
        <w:t>- 5 318 789,47</w:t>
      </w:r>
    </w:p>
    <w:p w14:paraId="095466B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01 05 02 00 00 0000 500</w:t>
      </w:r>
      <w:r w:rsidRPr="00110E6B">
        <w:rPr>
          <w:rFonts w:ascii="Times New Roman" w:hAnsi="Times New Roman" w:cs="Times New Roman"/>
          <w:bCs/>
        </w:rPr>
        <w:tab/>
        <w:t>Увеличение прочих остатков средств бюджетов</w:t>
      </w:r>
      <w:r w:rsidRPr="00110E6B">
        <w:rPr>
          <w:rFonts w:ascii="Times New Roman" w:hAnsi="Times New Roman" w:cs="Times New Roman"/>
          <w:bCs/>
        </w:rPr>
        <w:tab/>
        <w:t>- 5 318 789,47</w:t>
      </w:r>
    </w:p>
    <w:p w14:paraId="05F5DEC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01 05 02 01 00 0000 510</w:t>
      </w:r>
      <w:r w:rsidRPr="00110E6B">
        <w:rPr>
          <w:rFonts w:ascii="Times New Roman" w:hAnsi="Times New Roman" w:cs="Times New Roman"/>
          <w:bCs/>
        </w:rPr>
        <w:tab/>
        <w:t>Увеличение прочих остатков денежных средств бюджетов</w:t>
      </w:r>
      <w:r w:rsidRPr="00110E6B">
        <w:rPr>
          <w:rFonts w:ascii="Times New Roman" w:hAnsi="Times New Roman" w:cs="Times New Roman"/>
          <w:bCs/>
        </w:rPr>
        <w:tab/>
        <w:t>- 5 318 789,47</w:t>
      </w:r>
    </w:p>
    <w:p w14:paraId="4470B0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01 05 02 01 10 0000 510</w:t>
      </w:r>
      <w:r w:rsidRPr="00110E6B">
        <w:rPr>
          <w:rFonts w:ascii="Times New Roman" w:hAnsi="Times New Roman" w:cs="Times New Roman"/>
          <w:bCs/>
        </w:rPr>
        <w:tab/>
        <w:t xml:space="preserve">Увеличение прочих остатков денежных средств бюджетов муниципальных </w:t>
      </w:r>
    </w:p>
    <w:p w14:paraId="322EB1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поселений</w:t>
      </w:r>
      <w:r w:rsidRPr="00110E6B">
        <w:rPr>
          <w:rFonts w:ascii="Times New Roman" w:hAnsi="Times New Roman" w:cs="Times New Roman"/>
          <w:bCs/>
        </w:rPr>
        <w:tab/>
        <w:t>- 5 318 789,47</w:t>
      </w:r>
    </w:p>
    <w:p w14:paraId="4450E7E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01 05 00 00 00 0000 600</w:t>
      </w:r>
      <w:r w:rsidRPr="00110E6B">
        <w:rPr>
          <w:rFonts w:ascii="Times New Roman" w:hAnsi="Times New Roman" w:cs="Times New Roman"/>
          <w:bCs/>
        </w:rPr>
        <w:tab/>
        <w:t>Уменьшение остатков средств бюджетов</w:t>
      </w:r>
      <w:r w:rsidRPr="00110E6B">
        <w:rPr>
          <w:rFonts w:ascii="Times New Roman" w:hAnsi="Times New Roman" w:cs="Times New Roman"/>
          <w:bCs/>
        </w:rPr>
        <w:tab/>
        <w:t>15 112 290,47</w:t>
      </w:r>
    </w:p>
    <w:p w14:paraId="6EDDD58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01 05 02 00 00 0000 600</w:t>
      </w:r>
      <w:r w:rsidRPr="00110E6B">
        <w:rPr>
          <w:rFonts w:ascii="Times New Roman" w:hAnsi="Times New Roman" w:cs="Times New Roman"/>
          <w:bCs/>
        </w:rPr>
        <w:tab/>
        <w:t>Уменьшение прочих остатков средств бюджетов</w:t>
      </w:r>
      <w:r w:rsidRPr="00110E6B">
        <w:rPr>
          <w:rFonts w:ascii="Times New Roman" w:hAnsi="Times New Roman" w:cs="Times New Roman"/>
          <w:bCs/>
        </w:rPr>
        <w:tab/>
        <w:t>15 112 290,47</w:t>
      </w:r>
    </w:p>
    <w:p w14:paraId="4F5638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01 05 02 01 00 0000 610</w:t>
      </w:r>
      <w:r w:rsidRPr="00110E6B">
        <w:rPr>
          <w:rFonts w:ascii="Times New Roman" w:hAnsi="Times New Roman" w:cs="Times New Roman"/>
          <w:bCs/>
        </w:rPr>
        <w:tab/>
        <w:t>Уменьшение прочих остатков денежных средств бюджетов</w:t>
      </w:r>
      <w:r w:rsidRPr="00110E6B">
        <w:rPr>
          <w:rFonts w:ascii="Times New Roman" w:hAnsi="Times New Roman" w:cs="Times New Roman"/>
          <w:bCs/>
        </w:rPr>
        <w:tab/>
        <w:t>15 112 290,47</w:t>
      </w:r>
    </w:p>
    <w:p w14:paraId="39B001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01 05 02 01 10 0000 610</w:t>
      </w:r>
      <w:r w:rsidRPr="00110E6B">
        <w:rPr>
          <w:rFonts w:ascii="Times New Roman" w:hAnsi="Times New Roman" w:cs="Times New Roman"/>
          <w:bCs/>
        </w:rPr>
        <w:tab/>
        <w:t xml:space="preserve">Уменьшение прочих остатков денежных средств бюджетов муниципальных </w:t>
      </w:r>
    </w:p>
    <w:p w14:paraId="30436FC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поселений</w:t>
      </w:r>
      <w:r w:rsidRPr="00110E6B">
        <w:rPr>
          <w:rFonts w:ascii="Times New Roman" w:hAnsi="Times New Roman" w:cs="Times New Roman"/>
          <w:bCs/>
        </w:rPr>
        <w:tab/>
        <w:t>15 112 290,47</w:t>
      </w:r>
    </w:p>
    <w:p w14:paraId="2623AA2A" w14:textId="77777777" w:rsidR="00110E6B" w:rsidRPr="00110E6B" w:rsidRDefault="00110E6B" w:rsidP="00110E6B">
      <w:pPr>
        <w:pStyle w:val="ConsPlusNormal"/>
        <w:jc w:val="both"/>
        <w:rPr>
          <w:rFonts w:ascii="Times New Roman" w:hAnsi="Times New Roman" w:cs="Times New Roman"/>
          <w:bCs/>
        </w:rPr>
      </w:pPr>
    </w:p>
    <w:p w14:paraId="4143DFAE" w14:textId="77777777" w:rsidR="00110E6B" w:rsidRPr="00110E6B" w:rsidRDefault="00110E6B" w:rsidP="00110E6B">
      <w:pPr>
        <w:pStyle w:val="ConsPlusNormal"/>
        <w:jc w:val="both"/>
        <w:rPr>
          <w:rFonts w:ascii="Times New Roman" w:hAnsi="Times New Roman" w:cs="Times New Roman"/>
          <w:bCs/>
        </w:rPr>
      </w:pPr>
    </w:p>
    <w:p w14:paraId="63E8E88E" w14:textId="77777777" w:rsidR="00110E6B" w:rsidRPr="00110E6B" w:rsidRDefault="00110E6B" w:rsidP="00110E6B">
      <w:pPr>
        <w:pStyle w:val="ConsPlusNormal"/>
        <w:jc w:val="both"/>
        <w:rPr>
          <w:rFonts w:ascii="Times New Roman" w:hAnsi="Times New Roman" w:cs="Times New Roman"/>
          <w:bCs/>
        </w:rPr>
      </w:pPr>
    </w:p>
    <w:p w14:paraId="792E8153" w14:textId="77777777" w:rsidR="00110E6B" w:rsidRPr="00110E6B" w:rsidRDefault="00110E6B" w:rsidP="00110E6B">
      <w:pPr>
        <w:pStyle w:val="ConsPlusNormal"/>
        <w:jc w:val="both"/>
        <w:rPr>
          <w:rFonts w:ascii="Times New Roman" w:hAnsi="Times New Roman" w:cs="Times New Roman"/>
          <w:bCs/>
        </w:rPr>
      </w:pPr>
    </w:p>
    <w:p w14:paraId="08244305" w14:textId="77777777" w:rsidR="00110E6B" w:rsidRPr="00110E6B" w:rsidRDefault="00110E6B" w:rsidP="00110E6B">
      <w:pPr>
        <w:pStyle w:val="ConsPlusNormal"/>
        <w:jc w:val="both"/>
        <w:rPr>
          <w:rFonts w:ascii="Times New Roman" w:hAnsi="Times New Roman" w:cs="Times New Roman"/>
          <w:bCs/>
        </w:rPr>
      </w:pPr>
    </w:p>
    <w:p w14:paraId="722BBFA6" w14:textId="77777777" w:rsidR="00110E6B" w:rsidRPr="00110E6B" w:rsidRDefault="00110E6B" w:rsidP="00110E6B">
      <w:pPr>
        <w:pStyle w:val="ConsPlusNormal"/>
        <w:jc w:val="both"/>
        <w:rPr>
          <w:rFonts w:ascii="Times New Roman" w:hAnsi="Times New Roman" w:cs="Times New Roman"/>
          <w:bCs/>
        </w:rPr>
      </w:pPr>
    </w:p>
    <w:p w14:paraId="1364434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3</w:t>
      </w:r>
    </w:p>
    <w:p w14:paraId="087604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328F4A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3E212C8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19B633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от  .</w:t>
      </w:r>
      <w:proofErr w:type="gramEnd"/>
      <w:r w:rsidRPr="00110E6B">
        <w:rPr>
          <w:rFonts w:ascii="Times New Roman" w:hAnsi="Times New Roman" w:cs="Times New Roman"/>
          <w:bCs/>
        </w:rPr>
        <w:t xml:space="preserve">12 .2024 г. № </w:t>
      </w:r>
    </w:p>
    <w:p w14:paraId="7DEB23A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40C2FF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2024 год </w:t>
      </w:r>
    </w:p>
    <w:p w14:paraId="13CFCE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2025 и 2026 годов»</w:t>
      </w:r>
    </w:p>
    <w:p w14:paraId="262FF78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1937E98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1105F68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Поступления доходов в бюджет Брежневского сельсовета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2024 год.</w:t>
      </w:r>
    </w:p>
    <w:p w14:paraId="2CD015E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(руб.)</w:t>
      </w:r>
    </w:p>
    <w:p w14:paraId="45E600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Код бюджетной классификации Российской Федерации</w:t>
      </w:r>
      <w:r w:rsidRPr="00110E6B">
        <w:rPr>
          <w:rFonts w:ascii="Times New Roman" w:hAnsi="Times New Roman" w:cs="Times New Roman"/>
          <w:bCs/>
        </w:rPr>
        <w:tab/>
      </w:r>
    </w:p>
    <w:p w14:paraId="23A8AC6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 доходов</w:t>
      </w:r>
      <w:r w:rsidRPr="00110E6B">
        <w:rPr>
          <w:rFonts w:ascii="Times New Roman" w:hAnsi="Times New Roman" w:cs="Times New Roman"/>
          <w:bCs/>
        </w:rPr>
        <w:tab/>
      </w:r>
    </w:p>
    <w:p w14:paraId="18EAC33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Сумма</w:t>
      </w:r>
    </w:p>
    <w:p w14:paraId="0150AA2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2</w:t>
      </w:r>
      <w:r w:rsidRPr="00110E6B">
        <w:rPr>
          <w:rFonts w:ascii="Times New Roman" w:hAnsi="Times New Roman" w:cs="Times New Roman"/>
          <w:bCs/>
        </w:rPr>
        <w:tab/>
        <w:t>3</w:t>
      </w:r>
    </w:p>
    <w:p w14:paraId="0E9BFC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1 00 00000 00 0000 000</w:t>
      </w:r>
      <w:r w:rsidRPr="00110E6B">
        <w:rPr>
          <w:rFonts w:ascii="Times New Roman" w:hAnsi="Times New Roman" w:cs="Times New Roman"/>
          <w:bCs/>
        </w:rPr>
        <w:tab/>
        <w:t>НАЛОГОВЫЕ И НЕНАЛОГОВЫЕ ДОХОДЫ</w:t>
      </w:r>
      <w:r w:rsidRPr="00110E6B">
        <w:rPr>
          <w:rFonts w:ascii="Times New Roman" w:hAnsi="Times New Roman" w:cs="Times New Roman"/>
          <w:bCs/>
        </w:rPr>
        <w:tab/>
        <w:t>3 527 113,47</w:t>
      </w:r>
    </w:p>
    <w:p w14:paraId="113830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1 01 00000 00 0000 000</w:t>
      </w:r>
      <w:r w:rsidRPr="00110E6B">
        <w:rPr>
          <w:rFonts w:ascii="Times New Roman" w:hAnsi="Times New Roman" w:cs="Times New Roman"/>
          <w:bCs/>
        </w:rPr>
        <w:tab/>
        <w:t>НАЛОГИ НА ПРИБЫЛЬ, ДОХОДЫ</w:t>
      </w:r>
      <w:r w:rsidRPr="00110E6B">
        <w:rPr>
          <w:rFonts w:ascii="Times New Roman" w:hAnsi="Times New Roman" w:cs="Times New Roman"/>
          <w:bCs/>
        </w:rPr>
        <w:tab/>
        <w:t>155 000,00</w:t>
      </w:r>
    </w:p>
    <w:p w14:paraId="33A63C1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1 01 02000 01 0000 110</w:t>
      </w:r>
      <w:r w:rsidRPr="00110E6B">
        <w:rPr>
          <w:rFonts w:ascii="Times New Roman" w:hAnsi="Times New Roman" w:cs="Times New Roman"/>
          <w:bCs/>
        </w:rPr>
        <w:tab/>
        <w:t>Налог на доходы физических лиц</w:t>
      </w:r>
      <w:r w:rsidRPr="00110E6B">
        <w:rPr>
          <w:rFonts w:ascii="Times New Roman" w:hAnsi="Times New Roman" w:cs="Times New Roman"/>
          <w:bCs/>
        </w:rPr>
        <w:tab/>
        <w:t>155 000,00</w:t>
      </w:r>
    </w:p>
    <w:p w14:paraId="0B5D38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101 02010 01 0000 110</w:t>
      </w:r>
      <w:r w:rsidRPr="00110E6B">
        <w:rPr>
          <w:rFonts w:ascii="Times New Roman" w:hAnsi="Times New Roman" w:cs="Times New Roman"/>
          <w:bCs/>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110E6B">
        <w:rPr>
          <w:rFonts w:ascii="Times New Roman" w:hAnsi="Times New Roman" w:cs="Times New Roman"/>
          <w:bCs/>
        </w:rPr>
        <w:tab/>
        <w:t>150 400,00</w:t>
      </w:r>
    </w:p>
    <w:p w14:paraId="125825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1 01 02020 01 0000 110</w:t>
      </w:r>
      <w:r w:rsidRPr="00110E6B">
        <w:rPr>
          <w:rFonts w:ascii="Times New Roman" w:hAnsi="Times New Roman" w:cs="Times New Roman"/>
          <w:bCs/>
        </w:rPr>
        <w:ta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110E6B">
        <w:rPr>
          <w:rFonts w:ascii="Times New Roman" w:hAnsi="Times New Roman" w:cs="Times New Roman"/>
          <w:bCs/>
        </w:rPr>
        <w:tab/>
        <w:t>300,00</w:t>
      </w:r>
    </w:p>
    <w:p w14:paraId="5AAC94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1 01 02030 01 0000 110</w:t>
      </w:r>
      <w:r w:rsidRPr="00110E6B">
        <w:rPr>
          <w:rFonts w:ascii="Times New Roman" w:hAnsi="Times New Roman" w:cs="Times New Roman"/>
          <w:bCs/>
        </w:rPr>
        <w:tab/>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110E6B">
        <w:rPr>
          <w:rFonts w:ascii="Times New Roman" w:hAnsi="Times New Roman" w:cs="Times New Roman"/>
          <w:bCs/>
        </w:rPr>
        <w:tab/>
        <w:t>4 300,00</w:t>
      </w:r>
    </w:p>
    <w:p w14:paraId="29B7698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1 06 00000 00 0000 000</w:t>
      </w:r>
      <w:r w:rsidRPr="00110E6B">
        <w:rPr>
          <w:rFonts w:ascii="Times New Roman" w:hAnsi="Times New Roman" w:cs="Times New Roman"/>
          <w:bCs/>
        </w:rPr>
        <w:tab/>
        <w:t>НАЛОГИ НА ИМУЩЕСТВО</w:t>
      </w:r>
      <w:r w:rsidRPr="00110E6B">
        <w:rPr>
          <w:rFonts w:ascii="Times New Roman" w:hAnsi="Times New Roman" w:cs="Times New Roman"/>
          <w:bCs/>
        </w:rPr>
        <w:tab/>
        <w:t>3 234 837,47</w:t>
      </w:r>
    </w:p>
    <w:p w14:paraId="7C58632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1 06 01000 00 0000 110</w:t>
      </w:r>
      <w:r w:rsidRPr="00110E6B">
        <w:rPr>
          <w:rFonts w:ascii="Times New Roman" w:hAnsi="Times New Roman" w:cs="Times New Roman"/>
          <w:bCs/>
        </w:rPr>
        <w:tab/>
        <w:t>Налог на имущество физических лиц</w:t>
      </w:r>
      <w:r w:rsidRPr="00110E6B">
        <w:rPr>
          <w:rFonts w:ascii="Times New Roman" w:hAnsi="Times New Roman" w:cs="Times New Roman"/>
          <w:bCs/>
        </w:rPr>
        <w:tab/>
        <w:t>534 837,47</w:t>
      </w:r>
    </w:p>
    <w:p w14:paraId="65E13D8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1 06 01030 10 0000 110</w:t>
      </w:r>
      <w:r w:rsidRPr="00110E6B">
        <w:rPr>
          <w:rFonts w:ascii="Times New Roman" w:hAnsi="Times New Roman" w:cs="Times New Roman"/>
          <w:bCs/>
        </w:rPr>
        <w:tab/>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110E6B">
        <w:rPr>
          <w:rFonts w:ascii="Times New Roman" w:hAnsi="Times New Roman" w:cs="Times New Roman"/>
          <w:bCs/>
        </w:rPr>
        <w:tab/>
        <w:t>534 837,47</w:t>
      </w:r>
    </w:p>
    <w:p w14:paraId="0D01C32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1 06 06000 00 0000 110</w:t>
      </w:r>
      <w:r w:rsidRPr="00110E6B">
        <w:rPr>
          <w:rFonts w:ascii="Times New Roman" w:hAnsi="Times New Roman" w:cs="Times New Roman"/>
          <w:bCs/>
        </w:rPr>
        <w:tab/>
        <w:t>Земельный налог</w:t>
      </w:r>
      <w:r w:rsidRPr="00110E6B">
        <w:rPr>
          <w:rFonts w:ascii="Times New Roman" w:hAnsi="Times New Roman" w:cs="Times New Roman"/>
          <w:bCs/>
        </w:rPr>
        <w:tab/>
        <w:t>2 700 000,00</w:t>
      </w:r>
    </w:p>
    <w:p w14:paraId="17A86C9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1 06 06030 00 0000 110</w:t>
      </w:r>
      <w:r w:rsidRPr="00110E6B">
        <w:rPr>
          <w:rFonts w:ascii="Times New Roman" w:hAnsi="Times New Roman" w:cs="Times New Roman"/>
          <w:bCs/>
        </w:rPr>
        <w:tab/>
        <w:t>Земельный налог с организаций</w:t>
      </w:r>
      <w:r w:rsidRPr="00110E6B">
        <w:rPr>
          <w:rFonts w:ascii="Times New Roman" w:hAnsi="Times New Roman" w:cs="Times New Roman"/>
          <w:bCs/>
        </w:rPr>
        <w:tab/>
        <w:t>1 600 000,00</w:t>
      </w:r>
    </w:p>
    <w:p w14:paraId="335B746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1 06 06033 10 0000 110</w:t>
      </w:r>
      <w:proofErr w:type="gramStart"/>
      <w:r w:rsidRPr="00110E6B">
        <w:rPr>
          <w:rFonts w:ascii="Times New Roman" w:hAnsi="Times New Roman" w:cs="Times New Roman"/>
          <w:bCs/>
        </w:rPr>
        <w:tab/>
        <w:t xml:space="preserve">  Земельный</w:t>
      </w:r>
      <w:proofErr w:type="gramEnd"/>
      <w:r w:rsidRPr="00110E6B">
        <w:rPr>
          <w:rFonts w:ascii="Times New Roman" w:hAnsi="Times New Roman" w:cs="Times New Roman"/>
          <w:bCs/>
        </w:rPr>
        <w:t xml:space="preserve"> налог с организаций, обладающих земельным участком, расположенным в границах сельских поселений</w:t>
      </w:r>
      <w:r w:rsidRPr="00110E6B">
        <w:rPr>
          <w:rFonts w:ascii="Times New Roman" w:hAnsi="Times New Roman" w:cs="Times New Roman"/>
          <w:bCs/>
        </w:rPr>
        <w:tab/>
        <w:t>1 600 000,00</w:t>
      </w:r>
    </w:p>
    <w:p w14:paraId="568DD4E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1 06 06040 00 0000 110</w:t>
      </w:r>
      <w:r w:rsidRPr="00110E6B">
        <w:rPr>
          <w:rFonts w:ascii="Times New Roman" w:hAnsi="Times New Roman" w:cs="Times New Roman"/>
          <w:bCs/>
        </w:rPr>
        <w:tab/>
        <w:t>Земельный налог с физических лиц</w:t>
      </w:r>
      <w:r w:rsidRPr="00110E6B">
        <w:rPr>
          <w:rFonts w:ascii="Times New Roman" w:hAnsi="Times New Roman" w:cs="Times New Roman"/>
          <w:bCs/>
        </w:rPr>
        <w:tab/>
        <w:t>1 100 000,00</w:t>
      </w:r>
    </w:p>
    <w:p w14:paraId="1A2CBBC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1 06 06043 10 0000 110</w:t>
      </w:r>
      <w:r w:rsidRPr="00110E6B">
        <w:rPr>
          <w:rFonts w:ascii="Times New Roman" w:hAnsi="Times New Roman" w:cs="Times New Roman"/>
          <w:bCs/>
        </w:rPr>
        <w:tab/>
        <w:t>Земельный налог с физических лиц, обладающих земельным участком, расположенным в границах сельских поселений</w:t>
      </w:r>
      <w:r w:rsidRPr="00110E6B">
        <w:rPr>
          <w:rFonts w:ascii="Times New Roman" w:hAnsi="Times New Roman" w:cs="Times New Roman"/>
          <w:bCs/>
        </w:rPr>
        <w:tab/>
        <w:t>1 100 000,00</w:t>
      </w:r>
    </w:p>
    <w:p w14:paraId="412D1E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1 11 00000 00 0000 000</w:t>
      </w:r>
      <w:r w:rsidRPr="00110E6B">
        <w:rPr>
          <w:rFonts w:ascii="Times New Roman" w:hAnsi="Times New Roman" w:cs="Times New Roman"/>
          <w:bCs/>
        </w:rPr>
        <w:tab/>
        <w:t>ДОХОДЫ ОТ ИСПОЛЬЗОВАНИЯ ИМУЩЕСТВА, НАХОДЯЩЕГОСЯ В ГОСУДАРСТВЕННОЙ И МУНИЦИПАЛЬНОЙ СОБСТВЕННОСТИ</w:t>
      </w:r>
      <w:r w:rsidRPr="00110E6B">
        <w:rPr>
          <w:rFonts w:ascii="Times New Roman" w:hAnsi="Times New Roman" w:cs="Times New Roman"/>
          <w:bCs/>
        </w:rPr>
        <w:tab/>
      </w:r>
    </w:p>
    <w:p w14:paraId="7AF7365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137 276,00</w:t>
      </w:r>
    </w:p>
    <w:p w14:paraId="78EB8EE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1 11 05000 00 0000 120</w:t>
      </w:r>
      <w:r w:rsidRPr="00110E6B">
        <w:rPr>
          <w:rFonts w:ascii="Times New Roman" w:hAnsi="Times New Roman" w:cs="Times New Roman"/>
          <w:bCs/>
        </w:rPr>
        <w:tab/>
        <w:t xml:space="preserve">Доходы, получаемые в виде арендной либо иной платы за передачу в </w:t>
      </w:r>
      <w:r w:rsidRPr="00110E6B">
        <w:rPr>
          <w:rFonts w:ascii="Times New Roman" w:hAnsi="Times New Roman" w:cs="Times New Roman"/>
          <w:bCs/>
        </w:rPr>
        <w:lastRenderedPageBreak/>
        <w:t>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110E6B">
        <w:rPr>
          <w:rFonts w:ascii="Times New Roman" w:hAnsi="Times New Roman" w:cs="Times New Roman"/>
          <w:bCs/>
        </w:rPr>
        <w:tab/>
      </w:r>
    </w:p>
    <w:p w14:paraId="7FD606DC" w14:textId="77777777" w:rsidR="00110E6B" w:rsidRPr="00110E6B" w:rsidRDefault="00110E6B" w:rsidP="00110E6B">
      <w:pPr>
        <w:pStyle w:val="ConsPlusNormal"/>
        <w:jc w:val="both"/>
        <w:rPr>
          <w:rFonts w:ascii="Times New Roman" w:hAnsi="Times New Roman" w:cs="Times New Roman"/>
          <w:bCs/>
        </w:rPr>
      </w:pPr>
    </w:p>
    <w:p w14:paraId="50D2291F" w14:textId="77777777" w:rsidR="00110E6B" w:rsidRPr="00110E6B" w:rsidRDefault="00110E6B" w:rsidP="00110E6B">
      <w:pPr>
        <w:pStyle w:val="ConsPlusNormal"/>
        <w:jc w:val="both"/>
        <w:rPr>
          <w:rFonts w:ascii="Times New Roman" w:hAnsi="Times New Roman" w:cs="Times New Roman"/>
          <w:bCs/>
        </w:rPr>
      </w:pPr>
    </w:p>
    <w:p w14:paraId="2980663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137 276,00</w:t>
      </w:r>
    </w:p>
    <w:p w14:paraId="3DDD877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1 11 05025 10 0000 120</w:t>
      </w:r>
      <w:r w:rsidRPr="00110E6B">
        <w:rPr>
          <w:rFonts w:ascii="Times New Roman" w:hAnsi="Times New Roman" w:cs="Times New Roman"/>
          <w:bCs/>
        </w:rPr>
        <w:tab/>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110E6B">
        <w:rPr>
          <w:rFonts w:ascii="Times New Roman" w:hAnsi="Times New Roman" w:cs="Times New Roman"/>
          <w:bCs/>
        </w:rPr>
        <w:t>сельских  поселений</w:t>
      </w:r>
      <w:proofErr w:type="gramEnd"/>
      <w:r w:rsidRPr="00110E6B">
        <w:rPr>
          <w:rFonts w:ascii="Times New Roman" w:hAnsi="Times New Roman" w:cs="Times New Roman"/>
          <w:bCs/>
        </w:rPr>
        <w:t xml:space="preserve"> (за исключением земельных участков муниципальных бюджетных и автономных учреждений)</w:t>
      </w:r>
      <w:r w:rsidRPr="00110E6B">
        <w:rPr>
          <w:rFonts w:ascii="Times New Roman" w:hAnsi="Times New Roman" w:cs="Times New Roman"/>
          <w:bCs/>
        </w:rPr>
        <w:tab/>
      </w:r>
    </w:p>
    <w:p w14:paraId="76A3EC39" w14:textId="77777777" w:rsidR="00110E6B" w:rsidRPr="00110E6B" w:rsidRDefault="00110E6B" w:rsidP="00110E6B">
      <w:pPr>
        <w:pStyle w:val="ConsPlusNormal"/>
        <w:jc w:val="both"/>
        <w:rPr>
          <w:rFonts w:ascii="Times New Roman" w:hAnsi="Times New Roman" w:cs="Times New Roman"/>
          <w:bCs/>
        </w:rPr>
      </w:pPr>
    </w:p>
    <w:p w14:paraId="09AA45CA" w14:textId="77777777" w:rsidR="00110E6B" w:rsidRPr="00110E6B" w:rsidRDefault="00110E6B" w:rsidP="00110E6B">
      <w:pPr>
        <w:pStyle w:val="ConsPlusNormal"/>
        <w:jc w:val="both"/>
        <w:rPr>
          <w:rFonts w:ascii="Times New Roman" w:hAnsi="Times New Roman" w:cs="Times New Roman"/>
          <w:bCs/>
        </w:rPr>
      </w:pPr>
    </w:p>
    <w:p w14:paraId="64440C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137 276,00</w:t>
      </w:r>
    </w:p>
    <w:p w14:paraId="21970A7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2 00 00000 00 0000 000</w:t>
      </w:r>
      <w:r w:rsidRPr="00110E6B">
        <w:rPr>
          <w:rFonts w:ascii="Times New Roman" w:hAnsi="Times New Roman" w:cs="Times New Roman"/>
          <w:bCs/>
        </w:rPr>
        <w:tab/>
        <w:t>БЕЗВОЗМЕЗДНЫЕ ПОСТУПЛЕНИЯ</w:t>
      </w:r>
      <w:r w:rsidRPr="00110E6B">
        <w:rPr>
          <w:rFonts w:ascii="Times New Roman" w:hAnsi="Times New Roman" w:cs="Times New Roman"/>
          <w:bCs/>
        </w:rPr>
        <w:tab/>
        <w:t xml:space="preserve"> 1 791 676,00</w:t>
      </w:r>
    </w:p>
    <w:p w14:paraId="3A78F3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2 02 00000 00 0000 000</w:t>
      </w:r>
      <w:r w:rsidRPr="00110E6B">
        <w:rPr>
          <w:rFonts w:ascii="Times New Roman" w:hAnsi="Times New Roman" w:cs="Times New Roman"/>
          <w:bCs/>
        </w:rPr>
        <w:tab/>
        <w:t>Безвозмездные поступления от других бюджетов бюджетной системы Российской Федерации</w:t>
      </w:r>
      <w:r w:rsidRPr="00110E6B">
        <w:rPr>
          <w:rFonts w:ascii="Times New Roman" w:hAnsi="Times New Roman" w:cs="Times New Roman"/>
          <w:bCs/>
        </w:rPr>
        <w:tab/>
        <w:t>1 404 076,00</w:t>
      </w:r>
    </w:p>
    <w:p w14:paraId="4D13536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2 02 10000 00 0000 150</w:t>
      </w:r>
      <w:r w:rsidRPr="00110E6B">
        <w:rPr>
          <w:rFonts w:ascii="Times New Roman" w:hAnsi="Times New Roman" w:cs="Times New Roman"/>
          <w:bCs/>
        </w:rPr>
        <w:tab/>
        <w:t xml:space="preserve">Дотации бюджетам </w:t>
      </w:r>
      <w:proofErr w:type="gramStart"/>
      <w:r w:rsidRPr="00110E6B">
        <w:rPr>
          <w:rFonts w:ascii="Times New Roman" w:hAnsi="Times New Roman" w:cs="Times New Roman"/>
          <w:bCs/>
        </w:rPr>
        <w:t>субъектов  Российской</w:t>
      </w:r>
      <w:proofErr w:type="gramEnd"/>
      <w:r w:rsidRPr="00110E6B">
        <w:rPr>
          <w:rFonts w:ascii="Times New Roman" w:hAnsi="Times New Roman" w:cs="Times New Roman"/>
          <w:bCs/>
        </w:rPr>
        <w:t xml:space="preserve"> Федерации и муниципальных образований</w:t>
      </w:r>
      <w:r w:rsidRPr="00110E6B">
        <w:rPr>
          <w:rFonts w:ascii="Times New Roman" w:hAnsi="Times New Roman" w:cs="Times New Roman"/>
          <w:bCs/>
        </w:rPr>
        <w:tab/>
        <w:t>768 188,00</w:t>
      </w:r>
    </w:p>
    <w:p w14:paraId="7972CB1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2 02 16001 00 0000 150</w:t>
      </w:r>
      <w:r w:rsidRPr="00110E6B">
        <w:rPr>
          <w:rFonts w:ascii="Times New Roman" w:hAnsi="Times New Roman" w:cs="Times New Roman"/>
          <w:bCs/>
        </w:rPr>
        <w:tab/>
        <w:t>Дотации на выравнивание бюджетной обеспеченности</w:t>
      </w:r>
      <w:r w:rsidRPr="00110E6B">
        <w:rPr>
          <w:rFonts w:ascii="Times New Roman" w:hAnsi="Times New Roman" w:cs="Times New Roman"/>
          <w:bCs/>
        </w:rPr>
        <w:tab/>
        <w:t>768 188,00</w:t>
      </w:r>
    </w:p>
    <w:p w14:paraId="43E702A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2 02 16001 10 0000 150</w:t>
      </w:r>
      <w:r w:rsidRPr="00110E6B">
        <w:rPr>
          <w:rFonts w:ascii="Times New Roman" w:hAnsi="Times New Roman" w:cs="Times New Roman"/>
          <w:bCs/>
        </w:rPr>
        <w:tab/>
        <w:t xml:space="preserve">Дотации бюджетам поселений на </w:t>
      </w:r>
      <w:proofErr w:type="gramStart"/>
      <w:r w:rsidRPr="00110E6B">
        <w:rPr>
          <w:rFonts w:ascii="Times New Roman" w:hAnsi="Times New Roman" w:cs="Times New Roman"/>
          <w:bCs/>
        </w:rPr>
        <w:t>выравнивание  бюджетной</w:t>
      </w:r>
      <w:proofErr w:type="gramEnd"/>
      <w:r w:rsidRPr="00110E6B">
        <w:rPr>
          <w:rFonts w:ascii="Times New Roman" w:hAnsi="Times New Roman" w:cs="Times New Roman"/>
          <w:bCs/>
        </w:rPr>
        <w:t xml:space="preserve"> обеспеченности</w:t>
      </w:r>
      <w:r w:rsidRPr="00110E6B">
        <w:rPr>
          <w:rFonts w:ascii="Times New Roman" w:hAnsi="Times New Roman" w:cs="Times New Roman"/>
          <w:bCs/>
        </w:rPr>
        <w:tab/>
        <w:t>768 188,00</w:t>
      </w:r>
    </w:p>
    <w:p w14:paraId="105EC3D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202 30000 00 0000 150</w:t>
      </w:r>
      <w:r w:rsidRPr="00110E6B">
        <w:rPr>
          <w:rFonts w:ascii="Times New Roman" w:hAnsi="Times New Roman" w:cs="Times New Roman"/>
          <w:bCs/>
        </w:rPr>
        <w:tab/>
      </w:r>
      <w:proofErr w:type="gramStart"/>
      <w:r w:rsidRPr="00110E6B">
        <w:rPr>
          <w:rFonts w:ascii="Times New Roman" w:hAnsi="Times New Roman" w:cs="Times New Roman"/>
          <w:bCs/>
        </w:rPr>
        <w:t>Субвенции  бюджетам</w:t>
      </w:r>
      <w:proofErr w:type="gramEnd"/>
      <w:r w:rsidRPr="00110E6B">
        <w:rPr>
          <w:rFonts w:ascii="Times New Roman" w:hAnsi="Times New Roman" w:cs="Times New Roman"/>
          <w:bCs/>
        </w:rPr>
        <w:t xml:space="preserve"> субъектов Российской Федерации и муниципальных образований</w:t>
      </w:r>
      <w:r w:rsidRPr="00110E6B">
        <w:rPr>
          <w:rFonts w:ascii="Times New Roman" w:hAnsi="Times New Roman" w:cs="Times New Roman"/>
          <w:bCs/>
        </w:rPr>
        <w:tab/>
        <w:t>135 094,00</w:t>
      </w:r>
    </w:p>
    <w:p w14:paraId="1E8B3DB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202 35118 00 0000 150</w:t>
      </w:r>
      <w:r w:rsidRPr="00110E6B">
        <w:rPr>
          <w:rFonts w:ascii="Times New Roman" w:hAnsi="Times New Roman" w:cs="Times New Roman"/>
          <w:bCs/>
        </w:rPr>
        <w:tab/>
        <w:t>Субвенции бюджетам на 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135 094,00</w:t>
      </w:r>
    </w:p>
    <w:p w14:paraId="5ECC251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202 35118 10 0000 150</w:t>
      </w:r>
      <w:r w:rsidRPr="00110E6B">
        <w:rPr>
          <w:rFonts w:ascii="Times New Roman" w:hAnsi="Times New Roman" w:cs="Times New Roman"/>
          <w:bCs/>
        </w:rPr>
        <w:tab/>
        <w:t>Субвенции бюджетам поселений на 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135 094,00</w:t>
      </w:r>
    </w:p>
    <w:p w14:paraId="58B7F4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202 40000 00 0000 000</w:t>
      </w:r>
      <w:r w:rsidRPr="00110E6B">
        <w:rPr>
          <w:rFonts w:ascii="Times New Roman" w:hAnsi="Times New Roman" w:cs="Times New Roman"/>
          <w:bCs/>
        </w:rPr>
        <w:tab/>
        <w:t>Иные межбюджетные трансферты</w:t>
      </w:r>
      <w:r w:rsidRPr="00110E6B">
        <w:rPr>
          <w:rFonts w:ascii="Times New Roman" w:hAnsi="Times New Roman" w:cs="Times New Roman"/>
          <w:bCs/>
        </w:rPr>
        <w:tab/>
        <w:t>500 794,00</w:t>
      </w:r>
    </w:p>
    <w:p w14:paraId="2433F90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202 40014 00 0000 150</w:t>
      </w:r>
      <w:r w:rsidRPr="00110E6B">
        <w:rPr>
          <w:rFonts w:ascii="Times New Roman" w:hAnsi="Times New Roman" w:cs="Times New Roman"/>
          <w:bCs/>
        </w:rPr>
        <w:tab/>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110E6B">
        <w:rPr>
          <w:rFonts w:ascii="Times New Roman" w:hAnsi="Times New Roman" w:cs="Times New Roman"/>
          <w:bCs/>
        </w:rPr>
        <w:tab/>
        <w:t>500 794,00</w:t>
      </w:r>
    </w:p>
    <w:p w14:paraId="78E484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202 40014 10 0000 150</w:t>
      </w:r>
      <w:r w:rsidRPr="00110E6B">
        <w:rPr>
          <w:rFonts w:ascii="Times New Roman" w:hAnsi="Times New Roman" w:cs="Times New Roman"/>
          <w:bCs/>
        </w:rPr>
        <w:tab/>
        <w:t xml:space="preserve">Иные межбюджетные трансферты, </w:t>
      </w:r>
      <w:proofErr w:type="gramStart"/>
      <w:r w:rsidRPr="00110E6B">
        <w:rPr>
          <w:rFonts w:ascii="Times New Roman" w:hAnsi="Times New Roman" w:cs="Times New Roman"/>
          <w:bCs/>
        </w:rPr>
        <w:t>передаваемые  из</w:t>
      </w:r>
      <w:proofErr w:type="gramEnd"/>
      <w:r w:rsidRPr="00110E6B">
        <w:rPr>
          <w:rFonts w:ascii="Times New Roman" w:hAnsi="Times New Roman" w:cs="Times New Roman"/>
          <w:bCs/>
        </w:rPr>
        <w:t xml:space="preserve">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110E6B">
        <w:rPr>
          <w:rFonts w:ascii="Times New Roman" w:hAnsi="Times New Roman" w:cs="Times New Roman"/>
          <w:bCs/>
        </w:rPr>
        <w:tab/>
        <w:t>500 794,00</w:t>
      </w:r>
    </w:p>
    <w:p w14:paraId="71AD23D3" w14:textId="77777777" w:rsidR="00110E6B" w:rsidRPr="00110E6B" w:rsidRDefault="00110E6B" w:rsidP="00110E6B">
      <w:pPr>
        <w:pStyle w:val="ConsPlusNormal"/>
        <w:jc w:val="both"/>
        <w:rPr>
          <w:rFonts w:ascii="Times New Roman" w:hAnsi="Times New Roman" w:cs="Times New Roman"/>
          <w:bCs/>
        </w:rPr>
      </w:pPr>
    </w:p>
    <w:p w14:paraId="1A4447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2 07 00000 00 0000 000</w:t>
      </w:r>
      <w:r w:rsidRPr="00110E6B">
        <w:rPr>
          <w:rFonts w:ascii="Times New Roman" w:hAnsi="Times New Roman" w:cs="Times New Roman"/>
          <w:bCs/>
        </w:rPr>
        <w:tab/>
        <w:t>Прочие безвозмездные поступления</w:t>
      </w:r>
      <w:r w:rsidRPr="00110E6B">
        <w:rPr>
          <w:rFonts w:ascii="Times New Roman" w:hAnsi="Times New Roman" w:cs="Times New Roman"/>
          <w:bCs/>
        </w:rPr>
        <w:tab/>
        <w:t>387 600,00</w:t>
      </w:r>
    </w:p>
    <w:p w14:paraId="48655DE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2 07 05000 10 0000 150</w:t>
      </w:r>
      <w:r w:rsidRPr="00110E6B">
        <w:rPr>
          <w:rFonts w:ascii="Times New Roman" w:hAnsi="Times New Roman" w:cs="Times New Roman"/>
          <w:bCs/>
        </w:rPr>
        <w:tab/>
        <w:t>Прочие безвозмездные поступления в бюджеты сельских поселений</w:t>
      </w:r>
      <w:r w:rsidRPr="00110E6B">
        <w:rPr>
          <w:rFonts w:ascii="Times New Roman" w:hAnsi="Times New Roman" w:cs="Times New Roman"/>
          <w:bCs/>
        </w:rPr>
        <w:tab/>
        <w:t>387 600,00</w:t>
      </w:r>
    </w:p>
    <w:p w14:paraId="73D09E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ВСЕГО ДОХОДОВ</w:t>
      </w:r>
      <w:r w:rsidRPr="00110E6B">
        <w:rPr>
          <w:rFonts w:ascii="Times New Roman" w:hAnsi="Times New Roman" w:cs="Times New Roman"/>
          <w:bCs/>
        </w:rPr>
        <w:tab/>
        <w:t>5 318 789,47</w:t>
      </w:r>
    </w:p>
    <w:p w14:paraId="2557629F" w14:textId="77777777" w:rsidR="00110E6B" w:rsidRPr="00110E6B" w:rsidRDefault="00110E6B" w:rsidP="00110E6B">
      <w:pPr>
        <w:pStyle w:val="ConsPlusNormal"/>
        <w:jc w:val="both"/>
        <w:rPr>
          <w:rFonts w:ascii="Times New Roman" w:hAnsi="Times New Roman" w:cs="Times New Roman"/>
          <w:bCs/>
        </w:rPr>
      </w:pPr>
    </w:p>
    <w:p w14:paraId="246F40B6"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5</w:t>
      </w:r>
    </w:p>
    <w:p w14:paraId="5B123C8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65A868D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08CB1EF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736F53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от  12.2024</w:t>
      </w:r>
      <w:proofErr w:type="gramEnd"/>
      <w:r w:rsidRPr="00110E6B">
        <w:rPr>
          <w:rFonts w:ascii="Times New Roman" w:hAnsi="Times New Roman" w:cs="Times New Roman"/>
          <w:bCs/>
        </w:rPr>
        <w:t xml:space="preserve"> г. № </w:t>
      </w:r>
    </w:p>
    <w:p w14:paraId="10E24B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546B183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2024 год</w:t>
      </w:r>
    </w:p>
    <w:p w14:paraId="2B8D2D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и на плановый период 2025 и 2026 годов»</w:t>
      </w:r>
    </w:p>
    <w:p w14:paraId="6224FAA8" w14:textId="77777777" w:rsidR="00110E6B" w:rsidRPr="00110E6B" w:rsidRDefault="00110E6B" w:rsidP="00110E6B">
      <w:pPr>
        <w:pStyle w:val="ConsPlusNormal"/>
        <w:jc w:val="both"/>
        <w:rPr>
          <w:rFonts w:ascii="Times New Roman" w:hAnsi="Times New Roman" w:cs="Times New Roman"/>
          <w:bCs/>
        </w:rPr>
      </w:pPr>
    </w:p>
    <w:p w14:paraId="3FB0DF8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7F7C89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Брежневского сельсовета Курского района Курской области </w:t>
      </w:r>
    </w:p>
    <w:p w14:paraId="67A7473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 2024 год.</w:t>
      </w:r>
    </w:p>
    <w:p w14:paraId="176492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(руб.)                                                                     </w:t>
      </w:r>
    </w:p>
    <w:p w14:paraId="0847B558" w14:textId="77777777" w:rsidR="00110E6B" w:rsidRPr="00110E6B" w:rsidRDefault="00110E6B" w:rsidP="00110E6B">
      <w:pPr>
        <w:pStyle w:val="ConsPlusNormal"/>
        <w:jc w:val="both"/>
        <w:rPr>
          <w:rFonts w:ascii="Times New Roman" w:hAnsi="Times New Roman" w:cs="Times New Roman"/>
          <w:bCs/>
        </w:rPr>
      </w:pPr>
    </w:p>
    <w:p w14:paraId="420495E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w:t>
      </w:r>
      <w:r w:rsidRPr="00110E6B">
        <w:rPr>
          <w:rFonts w:ascii="Times New Roman" w:hAnsi="Times New Roman" w:cs="Times New Roman"/>
          <w:bCs/>
        </w:rPr>
        <w:tab/>
        <w:t>РЗ</w:t>
      </w:r>
      <w:r w:rsidRPr="00110E6B">
        <w:rPr>
          <w:rFonts w:ascii="Times New Roman" w:hAnsi="Times New Roman" w:cs="Times New Roman"/>
          <w:bCs/>
        </w:rPr>
        <w:tab/>
        <w:t>ПР</w:t>
      </w:r>
      <w:r w:rsidRPr="00110E6B">
        <w:rPr>
          <w:rFonts w:ascii="Times New Roman" w:hAnsi="Times New Roman" w:cs="Times New Roman"/>
          <w:bCs/>
        </w:rPr>
        <w:tab/>
        <w:t>ЦСР</w:t>
      </w:r>
      <w:r w:rsidRPr="00110E6B">
        <w:rPr>
          <w:rFonts w:ascii="Times New Roman" w:hAnsi="Times New Roman" w:cs="Times New Roman"/>
          <w:bCs/>
        </w:rPr>
        <w:tab/>
        <w:t>ВР</w:t>
      </w:r>
      <w:r w:rsidRPr="00110E6B">
        <w:rPr>
          <w:rFonts w:ascii="Times New Roman" w:hAnsi="Times New Roman" w:cs="Times New Roman"/>
          <w:bCs/>
        </w:rPr>
        <w:tab/>
        <w:t>Итого</w:t>
      </w:r>
    </w:p>
    <w:p w14:paraId="44F7D42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расходы на</w:t>
      </w:r>
    </w:p>
    <w:p w14:paraId="7293959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2024 год</w:t>
      </w:r>
    </w:p>
    <w:p w14:paraId="22DEBA7E" w14:textId="77777777" w:rsidR="00110E6B" w:rsidRPr="00110E6B" w:rsidRDefault="00110E6B" w:rsidP="00110E6B">
      <w:pPr>
        <w:pStyle w:val="ConsPlusNormal"/>
        <w:jc w:val="both"/>
        <w:rPr>
          <w:rFonts w:ascii="Times New Roman" w:hAnsi="Times New Roman" w:cs="Times New Roman"/>
          <w:bCs/>
        </w:rPr>
      </w:pPr>
    </w:p>
    <w:p w14:paraId="55A5385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 РАСХОДОВ</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15 112 290,47</w:t>
      </w:r>
    </w:p>
    <w:p w14:paraId="3E6EF6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ОБЩЕГОСУДАРСТВЕННЫЕ ВОПРОСЫ</w:t>
      </w:r>
      <w:r w:rsidRPr="00110E6B">
        <w:rPr>
          <w:rFonts w:ascii="Times New Roman" w:hAnsi="Times New Roman" w:cs="Times New Roman"/>
          <w:bCs/>
        </w:rPr>
        <w:tab/>
        <w:t>01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13 154 689,22</w:t>
      </w:r>
    </w:p>
    <w:p w14:paraId="41F0ED3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 xml:space="preserve">850 </w:t>
      </w:r>
      <w:r w:rsidRPr="00110E6B">
        <w:rPr>
          <w:rFonts w:ascii="Times New Roman" w:hAnsi="Times New Roman" w:cs="Times New Roman"/>
          <w:bCs/>
        </w:rPr>
        <w:lastRenderedPageBreak/>
        <w:t>384,94</w:t>
      </w:r>
    </w:p>
    <w:p w14:paraId="52C86E14" w14:textId="77777777" w:rsidR="00110E6B" w:rsidRPr="00110E6B" w:rsidRDefault="00110E6B" w:rsidP="00110E6B">
      <w:pPr>
        <w:pStyle w:val="ConsPlusNormal"/>
        <w:jc w:val="both"/>
        <w:rPr>
          <w:rFonts w:ascii="Times New Roman" w:hAnsi="Times New Roman" w:cs="Times New Roman"/>
          <w:bCs/>
        </w:rPr>
      </w:pPr>
    </w:p>
    <w:p w14:paraId="6E33EA1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главы муниципального образования </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71 0 00 00000</w:t>
      </w:r>
    </w:p>
    <w:p w14:paraId="58A7E1E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850 384,94</w:t>
      </w:r>
    </w:p>
    <w:p w14:paraId="3B9300DD" w14:textId="77777777" w:rsidR="00110E6B" w:rsidRPr="00110E6B" w:rsidRDefault="00110E6B" w:rsidP="00110E6B">
      <w:pPr>
        <w:pStyle w:val="ConsPlusNormal"/>
        <w:jc w:val="both"/>
        <w:rPr>
          <w:rFonts w:ascii="Times New Roman" w:hAnsi="Times New Roman" w:cs="Times New Roman"/>
          <w:bCs/>
        </w:rPr>
      </w:pPr>
    </w:p>
    <w:p w14:paraId="1194E7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Глава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71 1 00 00000</w:t>
      </w:r>
    </w:p>
    <w:p w14:paraId="188FF15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850 384,94</w:t>
      </w:r>
    </w:p>
    <w:p w14:paraId="652B3BB9" w14:textId="77777777" w:rsidR="00110E6B" w:rsidRPr="00110E6B" w:rsidRDefault="00110E6B" w:rsidP="00110E6B">
      <w:pPr>
        <w:pStyle w:val="ConsPlusNormal"/>
        <w:jc w:val="both"/>
        <w:rPr>
          <w:rFonts w:ascii="Times New Roman" w:hAnsi="Times New Roman" w:cs="Times New Roman"/>
          <w:bCs/>
        </w:rPr>
      </w:pPr>
    </w:p>
    <w:p w14:paraId="469F183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607131C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850 384,94</w:t>
      </w:r>
    </w:p>
    <w:p w14:paraId="718E73EE" w14:textId="77777777" w:rsidR="00110E6B" w:rsidRPr="00110E6B" w:rsidRDefault="00110E6B" w:rsidP="00110E6B">
      <w:pPr>
        <w:pStyle w:val="ConsPlusNormal"/>
        <w:jc w:val="both"/>
        <w:rPr>
          <w:rFonts w:ascii="Times New Roman" w:hAnsi="Times New Roman" w:cs="Times New Roman"/>
          <w:bCs/>
        </w:rPr>
      </w:pPr>
    </w:p>
    <w:p w14:paraId="010261D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5370D3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100</w:t>
      </w:r>
      <w:r w:rsidRPr="00110E6B">
        <w:rPr>
          <w:rFonts w:ascii="Times New Roman" w:hAnsi="Times New Roman" w:cs="Times New Roman"/>
          <w:bCs/>
        </w:rPr>
        <w:tab/>
        <w:t>850 384,94</w:t>
      </w:r>
    </w:p>
    <w:p w14:paraId="2A77066C" w14:textId="77777777" w:rsidR="00110E6B" w:rsidRPr="00110E6B" w:rsidRDefault="00110E6B" w:rsidP="00110E6B">
      <w:pPr>
        <w:pStyle w:val="ConsPlusNormal"/>
        <w:jc w:val="both"/>
        <w:rPr>
          <w:rFonts w:ascii="Times New Roman" w:hAnsi="Times New Roman" w:cs="Times New Roman"/>
          <w:bCs/>
        </w:rPr>
      </w:pPr>
    </w:p>
    <w:p w14:paraId="333E349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13 374,00</w:t>
      </w:r>
    </w:p>
    <w:p w14:paraId="7474C9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13 374,00</w:t>
      </w:r>
    </w:p>
    <w:p w14:paraId="3F702B6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03</w:t>
      </w:r>
    </w:p>
    <w:p w14:paraId="4D3DD04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13 374,00</w:t>
      </w:r>
    </w:p>
    <w:p w14:paraId="576C270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межбюджетные трансферты на осуществление переданных полномочий в сфере внешнего муниципального финансового контроля</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2 00 П1484</w:t>
      </w:r>
      <w:r w:rsidRPr="00110E6B">
        <w:rPr>
          <w:rFonts w:ascii="Times New Roman" w:hAnsi="Times New Roman" w:cs="Times New Roman"/>
          <w:bCs/>
        </w:rPr>
        <w:tab/>
      </w:r>
      <w:r w:rsidRPr="00110E6B">
        <w:rPr>
          <w:rFonts w:ascii="Times New Roman" w:hAnsi="Times New Roman" w:cs="Times New Roman"/>
          <w:bCs/>
        </w:rPr>
        <w:tab/>
        <w:t>13 374,00</w:t>
      </w:r>
    </w:p>
    <w:p w14:paraId="6B2245A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2 00 П1484</w:t>
      </w:r>
      <w:r w:rsidRPr="00110E6B">
        <w:rPr>
          <w:rFonts w:ascii="Times New Roman" w:hAnsi="Times New Roman" w:cs="Times New Roman"/>
          <w:bCs/>
        </w:rPr>
        <w:tab/>
        <w:t>500</w:t>
      </w:r>
      <w:r w:rsidRPr="00110E6B">
        <w:rPr>
          <w:rFonts w:ascii="Times New Roman" w:hAnsi="Times New Roman" w:cs="Times New Roman"/>
          <w:bCs/>
        </w:rPr>
        <w:tab/>
        <w:t>13 374,00</w:t>
      </w:r>
    </w:p>
    <w:p w14:paraId="1CD8140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 </w:t>
      </w:r>
      <w:r w:rsidRPr="00110E6B">
        <w:rPr>
          <w:rFonts w:ascii="Times New Roman" w:hAnsi="Times New Roman" w:cs="Times New Roman"/>
          <w:bCs/>
        </w:rPr>
        <w:tab/>
      </w:r>
      <w:r w:rsidRPr="00110E6B">
        <w:rPr>
          <w:rFonts w:ascii="Times New Roman" w:hAnsi="Times New Roman" w:cs="Times New Roman"/>
          <w:bCs/>
        </w:rPr>
        <w:tab/>
        <w:t>1 880 877,06</w:t>
      </w:r>
    </w:p>
    <w:p w14:paraId="2884448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местных администраций </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0  00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1 869 315,06</w:t>
      </w:r>
    </w:p>
    <w:p w14:paraId="7544D00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администрации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1 869 315,06</w:t>
      </w:r>
    </w:p>
    <w:p w14:paraId="6BEE254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С1402</w:t>
      </w:r>
      <w:r w:rsidRPr="00110E6B">
        <w:rPr>
          <w:rFonts w:ascii="Times New Roman" w:hAnsi="Times New Roman" w:cs="Times New Roman"/>
          <w:bCs/>
        </w:rPr>
        <w:tab/>
      </w:r>
      <w:r w:rsidRPr="00110E6B">
        <w:rPr>
          <w:rFonts w:ascii="Times New Roman" w:hAnsi="Times New Roman" w:cs="Times New Roman"/>
          <w:bCs/>
        </w:rPr>
        <w:tab/>
        <w:t>1 869 315,06</w:t>
      </w:r>
    </w:p>
    <w:p w14:paraId="2A18718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73 1  00 С1402</w:t>
      </w:r>
      <w:r w:rsidRPr="00110E6B">
        <w:rPr>
          <w:rFonts w:ascii="Times New Roman" w:hAnsi="Times New Roman" w:cs="Times New Roman"/>
          <w:bCs/>
        </w:rPr>
        <w:tab/>
        <w:t>100</w:t>
      </w:r>
      <w:r w:rsidRPr="00110E6B">
        <w:rPr>
          <w:rFonts w:ascii="Times New Roman" w:hAnsi="Times New Roman" w:cs="Times New Roman"/>
          <w:bCs/>
        </w:rPr>
        <w:tab/>
        <w:t>1 869 315,06</w:t>
      </w:r>
    </w:p>
    <w:p w14:paraId="06C7269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11 562,00</w:t>
      </w:r>
    </w:p>
    <w:p w14:paraId="211F9E8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11 562,00</w:t>
      </w:r>
    </w:p>
    <w:p w14:paraId="5511AC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Иные межбюджетные </w:t>
      </w:r>
      <w:proofErr w:type="gramStart"/>
      <w:r w:rsidRPr="00110E6B">
        <w:rPr>
          <w:rFonts w:ascii="Times New Roman" w:hAnsi="Times New Roman" w:cs="Times New Roman"/>
          <w:bCs/>
        </w:rPr>
        <w:t>трансферты  на</w:t>
      </w:r>
      <w:proofErr w:type="gramEnd"/>
      <w:r w:rsidRPr="00110E6B">
        <w:rPr>
          <w:rFonts w:ascii="Times New Roman" w:hAnsi="Times New Roman" w:cs="Times New Roman"/>
          <w:bCs/>
        </w:rPr>
        <w:t xml:space="preserve"> осуществление переданных полномочий в сфере внутреннего муниципального финансового контроля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П1485</w:t>
      </w:r>
      <w:r w:rsidRPr="00110E6B">
        <w:rPr>
          <w:rFonts w:ascii="Times New Roman" w:hAnsi="Times New Roman" w:cs="Times New Roman"/>
          <w:bCs/>
        </w:rPr>
        <w:tab/>
      </w:r>
      <w:r w:rsidRPr="00110E6B">
        <w:rPr>
          <w:rFonts w:ascii="Times New Roman" w:hAnsi="Times New Roman" w:cs="Times New Roman"/>
          <w:bCs/>
        </w:rPr>
        <w:tab/>
        <w:t>11 562,00</w:t>
      </w:r>
    </w:p>
    <w:p w14:paraId="2201ACF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П1485</w:t>
      </w:r>
      <w:r w:rsidRPr="00110E6B">
        <w:rPr>
          <w:rFonts w:ascii="Times New Roman" w:hAnsi="Times New Roman" w:cs="Times New Roman"/>
          <w:bCs/>
        </w:rPr>
        <w:tab/>
        <w:t>500</w:t>
      </w:r>
      <w:r w:rsidRPr="00110E6B">
        <w:rPr>
          <w:rFonts w:ascii="Times New Roman" w:hAnsi="Times New Roman" w:cs="Times New Roman"/>
          <w:bCs/>
        </w:rPr>
        <w:tab/>
        <w:t>11 562,00</w:t>
      </w:r>
    </w:p>
    <w:p w14:paraId="35543A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ОБЩЕГОСУДАРСТВЕННЫЕ РАСХОДЫ</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10 410 053 22</w:t>
      </w:r>
    </w:p>
    <w:p w14:paraId="7B58B70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w:t>
      </w:r>
      <w:proofErr w:type="gramStart"/>
      <w:r w:rsidRPr="00110E6B">
        <w:rPr>
          <w:rFonts w:ascii="Times New Roman" w:hAnsi="Times New Roman" w:cs="Times New Roman"/>
          <w:bCs/>
        </w:rPr>
        <w:t>программа  «</w:t>
      </w:r>
      <w:proofErr w:type="gramEnd"/>
      <w:r w:rsidRPr="00110E6B">
        <w:rPr>
          <w:rFonts w:ascii="Times New Roman" w:hAnsi="Times New Roman" w:cs="Times New Roman"/>
          <w:bCs/>
        </w:rPr>
        <w:t>Управление муниципальным имуществом и земельными ресурсами»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04 0 00 00000</w:t>
      </w:r>
      <w:r w:rsidRPr="00110E6B">
        <w:rPr>
          <w:rFonts w:ascii="Times New Roman" w:hAnsi="Times New Roman" w:cs="Times New Roman"/>
          <w:bCs/>
        </w:rPr>
        <w:tab/>
      </w:r>
      <w:r w:rsidRPr="00110E6B">
        <w:rPr>
          <w:rFonts w:ascii="Times New Roman" w:hAnsi="Times New Roman" w:cs="Times New Roman"/>
          <w:bCs/>
        </w:rPr>
        <w:tab/>
        <w:t>10 500,00</w:t>
      </w:r>
    </w:p>
    <w:p w14:paraId="157271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Проведение</w:t>
      </w:r>
      <w:proofErr w:type="gramEnd"/>
      <w:r w:rsidRPr="00110E6B">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04 2 00 00000</w:t>
      </w:r>
      <w:r w:rsidRPr="00110E6B">
        <w:rPr>
          <w:rFonts w:ascii="Times New Roman" w:hAnsi="Times New Roman" w:cs="Times New Roman"/>
          <w:bCs/>
        </w:rPr>
        <w:tab/>
      </w:r>
      <w:r w:rsidRPr="00110E6B">
        <w:rPr>
          <w:rFonts w:ascii="Times New Roman" w:hAnsi="Times New Roman" w:cs="Times New Roman"/>
          <w:bCs/>
        </w:rPr>
        <w:tab/>
        <w:t>10 500,00</w:t>
      </w:r>
    </w:p>
    <w:p w14:paraId="627022E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04 2 01 00000</w:t>
      </w:r>
      <w:r w:rsidRPr="00110E6B">
        <w:rPr>
          <w:rFonts w:ascii="Times New Roman" w:hAnsi="Times New Roman" w:cs="Times New Roman"/>
          <w:bCs/>
        </w:rPr>
        <w:tab/>
      </w:r>
      <w:r w:rsidRPr="00110E6B">
        <w:rPr>
          <w:rFonts w:ascii="Times New Roman" w:hAnsi="Times New Roman" w:cs="Times New Roman"/>
          <w:bCs/>
        </w:rPr>
        <w:tab/>
        <w:t>10 500,00</w:t>
      </w:r>
    </w:p>
    <w:p w14:paraId="02F8ED8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имущественных отношений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С1467</w:t>
      </w:r>
      <w:r w:rsidRPr="00110E6B">
        <w:rPr>
          <w:rFonts w:ascii="Times New Roman" w:hAnsi="Times New Roman" w:cs="Times New Roman"/>
          <w:bCs/>
        </w:rPr>
        <w:tab/>
      </w:r>
      <w:r w:rsidRPr="00110E6B">
        <w:rPr>
          <w:rFonts w:ascii="Times New Roman" w:hAnsi="Times New Roman" w:cs="Times New Roman"/>
          <w:bCs/>
        </w:rPr>
        <w:tab/>
        <w:t>500,00</w:t>
      </w:r>
    </w:p>
    <w:p w14:paraId="22BC876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С1467</w:t>
      </w:r>
      <w:r w:rsidRPr="00110E6B">
        <w:rPr>
          <w:rFonts w:ascii="Times New Roman" w:hAnsi="Times New Roman" w:cs="Times New Roman"/>
          <w:bCs/>
        </w:rPr>
        <w:tab/>
        <w:t>200</w:t>
      </w:r>
      <w:r w:rsidRPr="00110E6B">
        <w:rPr>
          <w:rFonts w:ascii="Times New Roman" w:hAnsi="Times New Roman" w:cs="Times New Roman"/>
          <w:bCs/>
        </w:rPr>
        <w:tab/>
        <w:t>500,00</w:t>
      </w:r>
    </w:p>
    <w:p w14:paraId="35A2E8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земельных отношений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r>
      <w:r w:rsidRPr="00110E6B">
        <w:rPr>
          <w:rFonts w:ascii="Times New Roman" w:hAnsi="Times New Roman" w:cs="Times New Roman"/>
          <w:bCs/>
        </w:rPr>
        <w:tab/>
        <w:t>10 000,00</w:t>
      </w:r>
    </w:p>
    <w:p w14:paraId="45B06B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t>200</w:t>
      </w:r>
      <w:r w:rsidRPr="00110E6B">
        <w:rPr>
          <w:rFonts w:ascii="Times New Roman" w:hAnsi="Times New Roman" w:cs="Times New Roman"/>
          <w:bCs/>
        </w:rPr>
        <w:tab/>
        <w:t>10 000,00</w:t>
      </w:r>
    </w:p>
    <w:p w14:paraId="1C1006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12 0 00 00000</w:t>
      </w:r>
      <w:r w:rsidRPr="00110E6B">
        <w:rPr>
          <w:rFonts w:ascii="Times New Roman" w:hAnsi="Times New Roman" w:cs="Times New Roman"/>
          <w:bCs/>
        </w:rPr>
        <w:tab/>
      </w:r>
      <w:r w:rsidRPr="00110E6B">
        <w:rPr>
          <w:rFonts w:ascii="Times New Roman" w:hAnsi="Times New Roman" w:cs="Times New Roman"/>
          <w:bCs/>
        </w:rPr>
        <w:tab/>
      </w:r>
    </w:p>
    <w:p w14:paraId="2DE058B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12B8DB5F"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Подпрограмма  «</w:t>
      </w:r>
      <w:proofErr w:type="gramEnd"/>
      <w:r w:rsidRPr="00110E6B">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12 2 00 00000</w:t>
      </w:r>
      <w:r w:rsidRPr="00110E6B">
        <w:rPr>
          <w:rFonts w:ascii="Times New Roman" w:hAnsi="Times New Roman" w:cs="Times New Roman"/>
          <w:bCs/>
        </w:rPr>
        <w:tab/>
      </w:r>
      <w:r w:rsidRPr="00110E6B">
        <w:rPr>
          <w:rFonts w:ascii="Times New Roman" w:hAnsi="Times New Roman" w:cs="Times New Roman"/>
          <w:bCs/>
        </w:rPr>
        <w:tab/>
      </w:r>
    </w:p>
    <w:p w14:paraId="58C49265" w14:textId="77777777" w:rsidR="00110E6B" w:rsidRPr="00110E6B" w:rsidRDefault="00110E6B" w:rsidP="00110E6B">
      <w:pPr>
        <w:pStyle w:val="ConsPlusNormal"/>
        <w:jc w:val="both"/>
        <w:rPr>
          <w:rFonts w:ascii="Times New Roman" w:hAnsi="Times New Roman" w:cs="Times New Roman"/>
          <w:bCs/>
        </w:rPr>
      </w:pPr>
    </w:p>
    <w:p w14:paraId="08310017" w14:textId="77777777" w:rsidR="00110E6B" w:rsidRPr="00110E6B" w:rsidRDefault="00110E6B" w:rsidP="00110E6B">
      <w:pPr>
        <w:pStyle w:val="ConsPlusNormal"/>
        <w:jc w:val="both"/>
        <w:rPr>
          <w:rFonts w:ascii="Times New Roman" w:hAnsi="Times New Roman" w:cs="Times New Roman"/>
          <w:bCs/>
        </w:rPr>
      </w:pPr>
    </w:p>
    <w:p w14:paraId="5ADD2C33" w14:textId="77777777" w:rsidR="00110E6B" w:rsidRPr="00110E6B" w:rsidRDefault="00110E6B" w:rsidP="00110E6B">
      <w:pPr>
        <w:pStyle w:val="ConsPlusNormal"/>
        <w:jc w:val="both"/>
        <w:rPr>
          <w:rFonts w:ascii="Times New Roman" w:hAnsi="Times New Roman" w:cs="Times New Roman"/>
          <w:bCs/>
        </w:rPr>
      </w:pPr>
    </w:p>
    <w:p w14:paraId="71F5830E" w14:textId="77777777" w:rsidR="00110E6B" w:rsidRPr="00110E6B" w:rsidRDefault="00110E6B" w:rsidP="00110E6B">
      <w:pPr>
        <w:pStyle w:val="ConsPlusNormal"/>
        <w:jc w:val="both"/>
        <w:rPr>
          <w:rFonts w:ascii="Times New Roman" w:hAnsi="Times New Roman" w:cs="Times New Roman"/>
          <w:bCs/>
        </w:rPr>
      </w:pPr>
    </w:p>
    <w:p w14:paraId="72B1AA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24F302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12 2 01 00000</w:t>
      </w:r>
      <w:r w:rsidRPr="00110E6B">
        <w:rPr>
          <w:rFonts w:ascii="Times New Roman" w:hAnsi="Times New Roman" w:cs="Times New Roman"/>
          <w:bCs/>
        </w:rPr>
        <w:tab/>
      </w:r>
      <w:r w:rsidRPr="00110E6B">
        <w:rPr>
          <w:rFonts w:ascii="Times New Roman" w:hAnsi="Times New Roman" w:cs="Times New Roman"/>
          <w:bCs/>
        </w:rPr>
        <w:tab/>
      </w:r>
    </w:p>
    <w:p w14:paraId="19A626C7" w14:textId="77777777" w:rsidR="00110E6B" w:rsidRPr="00110E6B" w:rsidRDefault="00110E6B" w:rsidP="00110E6B">
      <w:pPr>
        <w:pStyle w:val="ConsPlusNormal"/>
        <w:jc w:val="both"/>
        <w:rPr>
          <w:rFonts w:ascii="Times New Roman" w:hAnsi="Times New Roman" w:cs="Times New Roman"/>
          <w:bCs/>
        </w:rPr>
      </w:pPr>
    </w:p>
    <w:p w14:paraId="162A51E6" w14:textId="77777777" w:rsidR="00110E6B" w:rsidRPr="00110E6B" w:rsidRDefault="00110E6B" w:rsidP="00110E6B">
      <w:pPr>
        <w:pStyle w:val="ConsPlusNormal"/>
        <w:jc w:val="both"/>
        <w:rPr>
          <w:rFonts w:ascii="Times New Roman" w:hAnsi="Times New Roman" w:cs="Times New Roman"/>
          <w:bCs/>
        </w:rPr>
      </w:pPr>
    </w:p>
    <w:p w14:paraId="7094A178" w14:textId="77777777" w:rsidR="00110E6B" w:rsidRPr="00110E6B" w:rsidRDefault="00110E6B" w:rsidP="00110E6B">
      <w:pPr>
        <w:pStyle w:val="ConsPlusNormal"/>
        <w:jc w:val="both"/>
        <w:rPr>
          <w:rFonts w:ascii="Times New Roman" w:hAnsi="Times New Roman" w:cs="Times New Roman"/>
          <w:bCs/>
        </w:rPr>
      </w:pPr>
    </w:p>
    <w:p w14:paraId="11036C49" w14:textId="77777777" w:rsidR="00110E6B" w:rsidRPr="00110E6B" w:rsidRDefault="00110E6B" w:rsidP="00110E6B">
      <w:pPr>
        <w:pStyle w:val="ConsPlusNormal"/>
        <w:jc w:val="both"/>
        <w:rPr>
          <w:rFonts w:ascii="Times New Roman" w:hAnsi="Times New Roman" w:cs="Times New Roman"/>
          <w:bCs/>
        </w:rPr>
      </w:pPr>
    </w:p>
    <w:p w14:paraId="4B5DF1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6E01ED4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Реализация </w:t>
      </w:r>
      <w:proofErr w:type="gramStart"/>
      <w:r w:rsidRPr="00110E6B">
        <w:rPr>
          <w:rFonts w:ascii="Times New Roman" w:hAnsi="Times New Roman" w:cs="Times New Roman"/>
          <w:bCs/>
        </w:rPr>
        <w:t>мероприятий</w:t>
      </w:r>
      <w:proofErr w:type="gramEnd"/>
      <w:r w:rsidRPr="00110E6B">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r>
      <w:r w:rsidRPr="00110E6B">
        <w:rPr>
          <w:rFonts w:ascii="Times New Roman" w:hAnsi="Times New Roman" w:cs="Times New Roman"/>
          <w:bCs/>
        </w:rPr>
        <w:tab/>
      </w:r>
    </w:p>
    <w:p w14:paraId="5AF9A5B9" w14:textId="77777777" w:rsidR="00110E6B" w:rsidRPr="00110E6B" w:rsidRDefault="00110E6B" w:rsidP="00110E6B">
      <w:pPr>
        <w:pStyle w:val="ConsPlusNormal"/>
        <w:jc w:val="both"/>
        <w:rPr>
          <w:rFonts w:ascii="Times New Roman" w:hAnsi="Times New Roman" w:cs="Times New Roman"/>
          <w:bCs/>
        </w:rPr>
      </w:pPr>
    </w:p>
    <w:p w14:paraId="365782B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563DD4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t>200</w:t>
      </w:r>
      <w:r w:rsidRPr="00110E6B">
        <w:rPr>
          <w:rFonts w:ascii="Times New Roman" w:hAnsi="Times New Roman" w:cs="Times New Roman"/>
          <w:bCs/>
        </w:rPr>
        <w:tab/>
      </w:r>
    </w:p>
    <w:p w14:paraId="1D08A44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6F928C2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государственных функций, связанных с общегосударственным управлением</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76 0 </w:t>
      </w:r>
      <w:proofErr w:type="gramStart"/>
      <w:r w:rsidRPr="00110E6B">
        <w:rPr>
          <w:rFonts w:ascii="Times New Roman" w:hAnsi="Times New Roman" w:cs="Times New Roman"/>
          <w:bCs/>
        </w:rPr>
        <w:t>00  00000</w:t>
      </w:r>
      <w:proofErr w:type="gramEnd"/>
      <w:r w:rsidRPr="00110E6B">
        <w:rPr>
          <w:rFonts w:ascii="Times New Roman" w:hAnsi="Times New Roman" w:cs="Times New Roman"/>
          <w:bCs/>
        </w:rPr>
        <w:tab/>
      </w:r>
      <w:r w:rsidRPr="00110E6B">
        <w:rPr>
          <w:rFonts w:ascii="Times New Roman" w:hAnsi="Times New Roman" w:cs="Times New Roman"/>
          <w:bCs/>
        </w:rPr>
        <w:tab/>
        <w:t>6 388 067,51</w:t>
      </w:r>
    </w:p>
    <w:p w14:paraId="6418CB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обязательств местного бюджета</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76 1 00 00000</w:t>
      </w:r>
      <w:r w:rsidRPr="00110E6B">
        <w:rPr>
          <w:rFonts w:ascii="Times New Roman" w:hAnsi="Times New Roman" w:cs="Times New Roman"/>
          <w:bCs/>
        </w:rPr>
        <w:tab/>
      </w:r>
      <w:r w:rsidRPr="00110E6B">
        <w:rPr>
          <w:rFonts w:ascii="Times New Roman" w:hAnsi="Times New Roman" w:cs="Times New Roman"/>
          <w:bCs/>
        </w:rPr>
        <w:tab/>
        <w:t>6 388 067,51</w:t>
      </w:r>
    </w:p>
    <w:p w14:paraId="26514FE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(прочих) обязательств органа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r>
      <w:r w:rsidRPr="00110E6B">
        <w:rPr>
          <w:rFonts w:ascii="Times New Roman" w:hAnsi="Times New Roman" w:cs="Times New Roman"/>
          <w:bCs/>
        </w:rPr>
        <w:tab/>
        <w:t>6 388 067,51</w:t>
      </w:r>
    </w:p>
    <w:p w14:paraId="18720A8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200</w:t>
      </w:r>
      <w:r w:rsidRPr="00110E6B">
        <w:rPr>
          <w:rFonts w:ascii="Times New Roman" w:hAnsi="Times New Roman" w:cs="Times New Roman"/>
          <w:bCs/>
        </w:rPr>
        <w:tab/>
        <w:t>755 467,91</w:t>
      </w:r>
    </w:p>
    <w:p w14:paraId="6A09F7A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800</w:t>
      </w:r>
      <w:r w:rsidRPr="00110E6B">
        <w:rPr>
          <w:rFonts w:ascii="Times New Roman" w:hAnsi="Times New Roman" w:cs="Times New Roman"/>
          <w:bCs/>
        </w:rPr>
        <w:tab/>
        <w:t>5 632 599,60</w:t>
      </w:r>
    </w:p>
    <w:p w14:paraId="1B6F17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Непрограммная деятельность </w:t>
      </w:r>
      <w:proofErr w:type="gramStart"/>
      <w:r w:rsidRPr="00110E6B">
        <w:rPr>
          <w:rFonts w:ascii="Times New Roman" w:hAnsi="Times New Roman" w:cs="Times New Roman"/>
          <w:bCs/>
        </w:rPr>
        <w:t>органов  местного</w:t>
      </w:r>
      <w:proofErr w:type="gramEnd"/>
      <w:r w:rsidRPr="00110E6B">
        <w:rPr>
          <w:rFonts w:ascii="Times New Roman" w:hAnsi="Times New Roman" w:cs="Times New Roman"/>
          <w:bCs/>
        </w:rPr>
        <w:t xml:space="preserve"> самоуправления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61 000,00</w:t>
      </w:r>
    </w:p>
    <w:p w14:paraId="0FF165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61 000,00</w:t>
      </w:r>
    </w:p>
    <w:p w14:paraId="3AC9D8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мероприятий по распространению официальной информации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77 </w:t>
      </w:r>
      <w:proofErr w:type="gramStart"/>
      <w:r w:rsidRPr="00110E6B">
        <w:rPr>
          <w:rFonts w:ascii="Times New Roman" w:hAnsi="Times New Roman" w:cs="Times New Roman"/>
          <w:bCs/>
        </w:rPr>
        <w:t>2  00</w:t>
      </w:r>
      <w:proofErr w:type="gramEnd"/>
      <w:r w:rsidRPr="00110E6B">
        <w:rPr>
          <w:rFonts w:ascii="Times New Roman" w:hAnsi="Times New Roman" w:cs="Times New Roman"/>
          <w:bCs/>
        </w:rPr>
        <w:t xml:space="preserve"> С1439</w:t>
      </w:r>
      <w:r w:rsidRPr="00110E6B">
        <w:rPr>
          <w:rFonts w:ascii="Times New Roman" w:hAnsi="Times New Roman" w:cs="Times New Roman"/>
          <w:bCs/>
        </w:rPr>
        <w:tab/>
      </w:r>
      <w:r w:rsidRPr="00110E6B">
        <w:rPr>
          <w:rFonts w:ascii="Times New Roman" w:hAnsi="Times New Roman" w:cs="Times New Roman"/>
          <w:bCs/>
        </w:rPr>
        <w:tab/>
        <w:t>61 000,00</w:t>
      </w:r>
    </w:p>
    <w:p w14:paraId="6C8595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С1439</w:t>
      </w:r>
      <w:r w:rsidRPr="00110E6B">
        <w:rPr>
          <w:rFonts w:ascii="Times New Roman" w:hAnsi="Times New Roman" w:cs="Times New Roman"/>
          <w:bCs/>
        </w:rPr>
        <w:tab/>
        <w:t>200</w:t>
      </w:r>
      <w:r w:rsidRPr="00110E6B">
        <w:rPr>
          <w:rFonts w:ascii="Times New Roman" w:hAnsi="Times New Roman" w:cs="Times New Roman"/>
          <w:bCs/>
        </w:rPr>
        <w:tab/>
        <w:t>61 000,00</w:t>
      </w:r>
    </w:p>
    <w:p w14:paraId="5BC642F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79 0 00 00000</w:t>
      </w:r>
      <w:r w:rsidRPr="00110E6B">
        <w:rPr>
          <w:rFonts w:ascii="Times New Roman" w:hAnsi="Times New Roman" w:cs="Times New Roman"/>
          <w:bCs/>
        </w:rPr>
        <w:tab/>
      </w:r>
      <w:r w:rsidRPr="00110E6B">
        <w:rPr>
          <w:rFonts w:ascii="Times New Roman" w:hAnsi="Times New Roman" w:cs="Times New Roman"/>
          <w:bCs/>
        </w:rPr>
        <w:tab/>
        <w:t>3 921 741,71</w:t>
      </w:r>
    </w:p>
    <w:p w14:paraId="6004FA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110E6B">
        <w:rPr>
          <w:rFonts w:ascii="Times New Roman" w:hAnsi="Times New Roman" w:cs="Times New Roman"/>
          <w:bCs/>
        </w:rPr>
        <w:t xml:space="preserve">области  </w:t>
      </w:r>
      <w:r w:rsidRPr="00110E6B">
        <w:rPr>
          <w:rFonts w:ascii="Times New Roman" w:hAnsi="Times New Roman" w:cs="Times New Roman"/>
          <w:bCs/>
        </w:rPr>
        <w:tab/>
      </w:r>
      <w:proofErr w:type="gramEnd"/>
      <w:r w:rsidRPr="00110E6B">
        <w:rPr>
          <w:rFonts w:ascii="Times New Roman" w:hAnsi="Times New Roman" w:cs="Times New Roman"/>
          <w:bCs/>
        </w:rPr>
        <w:t>01</w:t>
      </w:r>
      <w:r w:rsidRPr="00110E6B">
        <w:rPr>
          <w:rFonts w:ascii="Times New Roman" w:hAnsi="Times New Roman" w:cs="Times New Roman"/>
          <w:bCs/>
        </w:rPr>
        <w:tab/>
        <w:t>13</w:t>
      </w:r>
      <w:r w:rsidRPr="00110E6B">
        <w:rPr>
          <w:rFonts w:ascii="Times New Roman" w:hAnsi="Times New Roman" w:cs="Times New Roman"/>
          <w:bCs/>
        </w:rPr>
        <w:tab/>
        <w:t>79 1 00 00000</w:t>
      </w:r>
      <w:r w:rsidRPr="00110E6B">
        <w:rPr>
          <w:rFonts w:ascii="Times New Roman" w:hAnsi="Times New Roman" w:cs="Times New Roman"/>
          <w:bCs/>
        </w:rPr>
        <w:tab/>
      </w:r>
      <w:r w:rsidRPr="00110E6B">
        <w:rPr>
          <w:rFonts w:ascii="Times New Roman" w:hAnsi="Times New Roman" w:cs="Times New Roman"/>
          <w:bCs/>
        </w:rPr>
        <w:tab/>
        <w:t>3 921 741,71</w:t>
      </w:r>
    </w:p>
    <w:p w14:paraId="3A02D7E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(оказание услуг) муниципальных учреждений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r>
      <w:r w:rsidRPr="00110E6B">
        <w:rPr>
          <w:rFonts w:ascii="Times New Roman" w:hAnsi="Times New Roman" w:cs="Times New Roman"/>
          <w:bCs/>
        </w:rPr>
        <w:tab/>
        <w:t>3 921 741,71</w:t>
      </w:r>
    </w:p>
    <w:p w14:paraId="1A22804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100</w:t>
      </w:r>
      <w:r w:rsidRPr="00110E6B">
        <w:rPr>
          <w:rFonts w:ascii="Times New Roman" w:hAnsi="Times New Roman" w:cs="Times New Roman"/>
          <w:bCs/>
        </w:rPr>
        <w:tab/>
        <w:t>1 942 397,55</w:t>
      </w:r>
    </w:p>
    <w:p w14:paraId="38A014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200</w:t>
      </w:r>
      <w:r w:rsidRPr="00110E6B">
        <w:rPr>
          <w:rFonts w:ascii="Times New Roman" w:hAnsi="Times New Roman" w:cs="Times New Roman"/>
          <w:bCs/>
        </w:rPr>
        <w:tab/>
        <w:t>1 720 000,00</w:t>
      </w:r>
    </w:p>
    <w:p w14:paraId="70333A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800</w:t>
      </w:r>
      <w:r w:rsidRPr="00110E6B">
        <w:rPr>
          <w:rFonts w:ascii="Times New Roman" w:hAnsi="Times New Roman" w:cs="Times New Roman"/>
          <w:bCs/>
        </w:rPr>
        <w:tab/>
        <w:t>259 344,16</w:t>
      </w:r>
    </w:p>
    <w:p w14:paraId="785BCC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ОБОРОНА</w:t>
      </w:r>
      <w:r w:rsidRPr="00110E6B">
        <w:rPr>
          <w:rFonts w:ascii="Times New Roman" w:hAnsi="Times New Roman" w:cs="Times New Roman"/>
          <w:bCs/>
        </w:rPr>
        <w:tab/>
        <w:t>02</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135 094,00</w:t>
      </w:r>
    </w:p>
    <w:p w14:paraId="74B40C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Мобилизационная и вневойсковая подготовка</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135 094,00</w:t>
      </w:r>
    </w:p>
    <w:p w14:paraId="3A6187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135 094,00</w:t>
      </w:r>
    </w:p>
    <w:p w14:paraId="4AA51A8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135 094,00</w:t>
      </w:r>
    </w:p>
    <w:p w14:paraId="3AF845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r>
      <w:r w:rsidRPr="00110E6B">
        <w:rPr>
          <w:rFonts w:ascii="Times New Roman" w:hAnsi="Times New Roman" w:cs="Times New Roman"/>
          <w:bCs/>
        </w:rPr>
        <w:tab/>
        <w:t>135 094,00</w:t>
      </w:r>
    </w:p>
    <w:p w14:paraId="6197B4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выплаты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t>100</w:t>
      </w:r>
      <w:r w:rsidRPr="00110E6B">
        <w:rPr>
          <w:rFonts w:ascii="Times New Roman" w:hAnsi="Times New Roman" w:cs="Times New Roman"/>
          <w:bCs/>
        </w:rPr>
        <w:tab/>
        <w:t>135 094,00</w:t>
      </w:r>
    </w:p>
    <w:p w14:paraId="13EFD5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БЕЗОПАСНОСТЬ И ПРАВООХРАНИТЕЛЬНАЯ ДЕЯТЕЛЬНОСТЬ</w:t>
      </w:r>
      <w:r w:rsidRPr="00110E6B">
        <w:rPr>
          <w:rFonts w:ascii="Times New Roman" w:hAnsi="Times New Roman" w:cs="Times New Roman"/>
          <w:bCs/>
        </w:rPr>
        <w:tab/>
        <w:t>03</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51 293,00</w:t>
      </w:r>
    </w:p>
    <w:p w14:paraId="72EB627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Защита населения и территории от чрезвычайных ситуаций, обеспечение пожарной безопасности</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51 293,00</w:t>
      </w:r>
    </w:p>
    <w:p w14:paraId="4B2D1C0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13 0 00 00000</w:t>
      </w:r>
      <w:r w:rsidRPr="00110E6B">
        <w:rPr>
          <w:rFonts w:ascii="Times New Roman" w:hAnsi="Times New Roman" w:cs="Times New Roman"/>
          <w:bCs/>
        </w:rPr>
        <w:tab/>
      </w:r>
      <w:r w:rsidRPr="00110E6B">
        <w:rPr>
          <w:rFonts w:ascii="Times New Roman" w:hAnsi="Times New Roman" w:cs="Times New Roman"/>
          <w:bCs/>
        </w:rPr>
        <w:tab/>
        <w:t>51 293,00</w:t>
      </w:r>
    </w:p>
    <w:p w14:paraId="1C9977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w:t>
      </w:r>
      <w:proofErr w:type="gramStart"/>
      <w:r w:rsidRPr="00110E6B">
        <w:rPr>
          <w:rFonts w:ascii="Times New Roman" w:hAnsi="Times New Roman" w:cs="Times New Roman"/>
          <w:bCs/>
        </w:rPr>
        <w:t>мероприятие  «</w:t>
      </w:r>
      <w:proofErr w:type="gramEnd"/>
      <w:r w:rsidRPr="00110E6B">
        <w:rPr>
          <w:rFonts w:ascii="Times New Roman" w:hAnsi="Times New Roman" w:cs="Times New Roman"/>
          <w:bCs/>
        </w:rPr>
        <w:t>Обеспечение первичных мер пожарной безопасности на территории»</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467A5D7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51 293,00</w:t>
      </w:r>
    </w:p>
    <w:p w14:paraId="5F6042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2017-2021 годы»</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0AF238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51 293,00</w:t>
      </w:r>
    </w:p>
    <w:p w14:paraId="095C6EA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r>
      <w:r w:rsidRPr="00110E6B">
        <w:rPr>
          <w:rFonts w:ascii="Times New Roman" w:hAnsi="Times New Roman" w:cs="Times New Roman"/>
          <w:bCs/>
        </w:rPr>
        <w:tab/>
        <w:t>51 293,00</w:t>
      </w:r>
    </w:p>
    <w:p w14:paraId="3A0D33F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t>200</w:t>
      </w:r>
      <w:r w:rsidRPr="00110E6B">
        <w:rPr>
          <w:rFonts w:ascii="Times New Roman" w:hAnsi="Times New Roman" w:cs="Times New Roman"/>
          <w:bCs/>
        </w:rPr>
        <w:tab/>
        <w:t>51 293,00</w:t>
      </w:r>
    </w:p>
    <w:p w14:paraId="2790436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ЭКОНОМИКА</w:t>
      </w:r>
      <w:r w:rsidRPr="00110E6B">
        <w:rPr>
          <w:rFonts w:ascii="Times New Roman" w:hAnsi="Times New Roman" w:cs="Times New Roman"/>
          <w:bCs/>
        </w:rPr>
        <w:tab/>
        <w:t>04</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501 794,00</w:t>
      </w:r>
    </w:p>
    <w:p w14:paraId="6476C61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ДОРОЖНОЕ ХОЗЯЙСТВО. ДОРОЖНЫЕ ФОНДЫ.</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500 794,00</w:t>
      </w:r>
    </w:p>
    <w:p w14:paraId="3B9A74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Осуществление переданных полномочий по </w:t>
      </w:r>
      <w:proofErr w:type="gramStart"/>
      <w:r w:rsidRPr="00110E6B">
        <w:rPr>
          <w:rFonts w:ascii="Times New Roman" w:hAnsi="Times New Roman" w:cs="Times New Roman"/>
          <w:bCs/>
        </w:rPr>
        <w:t>реализации  мероприятий</w:t>
      </w:r>
      <w:proofErr w:type="gramEnd"/>
      <w:r w:rsidRPr="00110E6B">
        <w:rPr>
          <w:rFonts w:ascii="Times New Roman" w:hAnsi="Times New Roman" w:cs="Times New Roman"/>
          <w:bCs/>
        </w:rPr>
        <w:t xml:space="preserve">  по  дорожной деятельности.</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761 0000000</w:t>
      </w:r>
      <w:r w:rsidRPr="00110E6B">
        <w:rPr>
          <w:rFonts w:ascii="Times New Roman" w:hAnsi="Times New Roman" w:cs="Times New Roman"/>
          <w:bCs/>
        </w:rPr>
        <w:tab/>
      </w:r>
      <w:r w:rsidRPr="00110E6B">
        <w:rPr>
          <w:rFonts w:ascii="Times New Roman" w:hAnsi="Times New Roman" w:cs="Times New Roman"/>
          <w:bCs/>
        </w:rPr>
        <w:tab/>
        <w:t>500 794,00</w:t>
      </w:r>
    </w:p>
    <w:p w14:paraId="2F6DFD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переданных полномочий по дорожной деятельности»</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00П1424</w:t>
      </w:r>
      <w:r w:rsidRPr="00110E6B">
        <w:rPr>
          <w:rFonts w:ascii="Times New Roman" w:hAnsi="Times New Roman" w:cs="Times New Roman"/>
          <w:bCs/>
        </w:rPr>
        <w:tab/>
      </w:r>
      <w:r w:rsidRPr="00110E6B">
        <w:rPr>
          <w:rFonts w:ascii="Times New Roman" w:hAnsi="Times New Roman" w:cs="Times New Roman"/>
          <w:bCs/>
        </w:rPr>
        <w:tab/>
        <w:t>500 794,00</w:t>
      </w:r>
    </w:p>
    <w:p w14:paraId="29A223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00П1424</w:t>
      </w:r>
      <w:r w:rsidRPr="00110E6B">
        <w:rPr>
          <w:rFonts w:ascii="Times New Roman" w:hAnsi="Times New Roman" w:cs="Times New Roman"/>
          <w:bCs/>
        </w:rPr>
        <w:tab/>
        <w:t>200</w:t>
      </w:r>
      <w:r w:rsidRPr="00110E6B">
        <w:rPr>
          <w:rFonts w:ascii="Times New Roman" w:hAnsi="Times New Roman" w:cs="Times New Roman"/>
          <w:bCs/>
        </w:rPr>
        <w:tab/>
        <w:t>500 794,00</w:t>
      </w:r>
    </w:p>
    <w:p w14:paraId="4C308BE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вопросы в области национальной экономики</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7D74C5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110E6B">
        <w:rPr>
          <w:rFonts w:ascii="Times New Roman" w:hAnsi="Times New Roman" w:cs="Times New Roman"/>
          <w:bCs/>
        </w:rPr>
        <w:tab/>
      </w:r>
    </w:p>
    <w:p w14:paraId="03D75CB2" w14:textId="77777777" w:rsidR="00110E6B" w:rsidRPr="00110E6B" w:rsidRDefault="00110E6B" w:rsidP="00110E6B">
      <w:pPr>
        <w:pStyle w:val="ConsPlusNormal"/>
        <w:jc w:val="both"/>
        <w:rPr>
          <w:rFonts w:ascii="Times New Roman" w:hAnsi="Times New Roman" w:cs="Times New Roman"/>
          <w:bCs/>
        </w:rPr>
      </w:pPr>
    </w:p>
    <w:p w14:paraId="780BCF2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04</w:t>
      </w:r>
      <w:r w:rsidRPr="00110E6B">
        <w:rPr>
          <w:rFonts w:ascii="Times New Roman" w:hAnsi="Times New Roman" w:cs="Times New Roman"/>
          <w:bCs/>
        </w:rPr>
        <w:tab/>
      </w:r>
    </w:p>
    <w:p w14:paraId="78164D93" w14:textId="77777777" w:rsidR="00110E6B" w:rsidRPr="00110E6B" w:rsidRDefault="00110E6B" w:rsidP="00110E6B">
      <w:pPr>
        <w:pStyle w:val="ConsPlusNormal"/>
        <w:jc w:val="both"/>
        <w:rPr>
          <w:rFonts w:ascii="Times New Roman" w:hAnsi="Times New Roman" w:cs="Times New Roman"/>
          <w:bCs/>
        </w:rPr>
      </w:pPr>
    </w:p>
    <w:p w14:paraId="0AAAF4E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12</w:t>
      </w:r>
      <w:r w:rsidRPr="00110E6B">
        <w:rPr>
          <w:rFonts w:ascii="Times New Roman" w:hAnsi="Times New Roman" w:cs="Times New Roman"/>
          <w:bCs/>
        </w:rPr>
        <w:tab/>
        <w:t>15 0 00 00000</w:t>
      </w:r>
      <w:r w:rsidRPr="00110E6B">
        <w:rPr>
          <w:rFonts w:ascii="Times New Roman" w:hAnsi="Times New Roman" w:cs="Times New Roman"/>
          <w:bCs/>
        </w:rPr>
        <w:tab/>
      </w:r>
      <w:r w:rsidRPr="00110E6B">
        <w:rPr>
          <w:rFonts w:ascii="Times New Roman" w:hAnsi="Times New Roman" w:cs="Times New Roman"/>
          <w:bCs/>
        </w:rPr>
        <w:tab/>
      </w:r>
    </w:p>
    <w:p w14:paraId="5B82A03B" w14:textId="77777777" w:rsidR="00110E6B" w:rsidRPr="00110E6B" w:rsidRDefault="00110E6B" w:rsidP="00110E6B">
      <w:pPr>
        <w:pStyle w:val="ConsPlusNormal"/>
        <w:jc w:val="both"/>
        <w:rPr>
          <w:rFonts w:ascii="Times New Roman" w:hAnsi="Times New Roman" w:cs="Times New Roman"/>
          <w:bCs/>
        </w:rPr>
      </w:pPr>
    </w:p>
    <w:p w14:paraId="3D49CE8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5383E0E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r>
    </w:p>
    <w:p w14:paraId="05573CE2" w14:textId="77777777" w:rsidR="00110E6B" w:rsidRPr="00110E6B" w:rsidRDefault="00110E6B" w:rsidP="00110E6B">
      <w:pPr>
        <w:pStyle w:val="ConsPlusNormal"/>
        <w:jc w:val="both"/>
        <w:rPr>
          <w:rFonts w:ascii="Times New Roman" w:hAnsi="Times New Roman" w:cs="Times New Roman"/>
          <w:bCs/>
        </w:rPr>
      </w:pPr>
    </w:p>
    <w:p w14:paraId="7EC76A7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04</w:t>
      </w:r>
      <w:r w:rsidRPr="00110E6B">
        <w:rPr>
          <w:rFonts w:ascii="Times New Roman" w:hAnsi="Times New Roman" w:cs="Times New Roman"/>
          <w:bCs/>
        </w:rPr>
        <w:tab/>
      </w:r>
    </w:p>
    <w:p w14:paraId="434C3232" w14:textId="77777777" w:rsidR="00110E6B" w:rsidRPr="00110E6B" w:rsidRDefault="00110E6B" w:rsidP="00110E6B">
      <w:pPr>
        <w:pStyle w:val="ConsPlusNormal"/>
        <w:jc w:val="both"/>
        <w:rPr>
          <w:rFonts w:ascii="Times New Roman" w:hAnsi="Times New Roman" w:cs="Times New Roman"/>
          <w:bCs/>
        </w:rPr>
      </w:pPr>
    </w:p>
    <w:p w14:paraId="5D2E6F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12</w:t>
      </w:r>
      <w:r w:rsidRPr="00110E6B">
        <w:rPr>
          <w:rFonts w:ascii="Times New Roman" w:hAnsi="Times New Roman" w:cs="Times New Roman"/>
          <w:bCs/>
        </w:rPr>
        <w:tab/>
        <w:t>15 1 01 00000</w:t>
      </w:r>
      <w:r w:rsidRPr="00110E6B">
        <w:rPr>
          <w:rFonts w:ascii="Times New Roman" w:hAnsi="Times New Roman" w:cs="Times New Roman"/>
          <w:bCs/>
        </w:rPr>
        <w:tab/>
      </w:r>
      <w:r w:rsidRPr="00110E6B">
        <w:rPr>
          <w:rFonts w:ascii="Times New Roman" w:hAnsi="Times New Roman" w:cs="Times New Roman"/>
          <w:bCs/>
        </w:rPr>
        <w:tab/>
      </w:r>
    </w:p>
    <w:p w14:paraId="5975521B" w14:textId="77777777" w:rsidR="00110E6B" w:rsidRPr="00110E6B" w:rsidRDefault="00110E6B" w:rsidP="00110E6B">
      <w:pPr>
        <w:pStyle w:val="ConsPlusNormal"/>
        <w:jc w:val="both"/>
        <w:rPr>
          <w:rFonts w:ascii="Times New Roman" w:hAnsi="Times New Roman" w:cs="Times New Roman"/>
          <w:bCs/>
        </w:rPr>
      </w:pPr>
    </w:p>
    <w:p w14:paraId="04DBC7C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E8BDB5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r>
    </w:p>
    <w:p w14:paraId="566A350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04</w:t>
      </w:r>
      <w:r w:rsidRPr="00110E6B">
        <w:rPr>
          <w:rFonts w:ascii="Times New Roman" w:hAnsi="Times New Roman" w:cs="Times New Roman"/>
          <w:bCs/>
        </w:rPr>
        <w:tab/>
      </w:r>
    </w:p>
    <w:p w14:paraId="43803B3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12</w:t>
      </w:r>
      <w:r w:rsidRPr="00110E6B">
        <w:rPr>
          <w:rFonts w:ascii="Times New Roman" w:hAnsi="Times New Roman" w:cs="Times New Roman"/>
          <w:bCs/>
        </w:rPr>
        <w:tab/>
        <w:t>15 1 01 С1405</w:t>
      </w:r>
      <w:r w:rsidRPr="00110E6B">
        <w:rPr>
          <w:rFonts w:ascii="Times New Roman" w:hAnsi="Times New Roman" w:cs="Times New Roman"/>
          <w:bCs/>
        </w:rPr>
        <w:tab/>
      </w:r>
      <w:r w:rsidRPr="00110E6B">
        <w:rPr>
          <w:rFonts w:ascii="Times New Roman" w:hAnsi="Times New Roman" w:cs="Times New Roman"/>
          <w:bCs/>
        </w:rPr>
        <w:tab/>
      </w:r>
    </w:p>
    <w:p w14:paraId="296C43E9" w14:textId="77777777" w:rsidR="00110E6B" w:rsidRPr="00110E6B" w:rsidRDefault="00110E6B" w:rsidP="00110E6B">
      <w:pPr>
        <w:pStyle w:val="ConsPlusNormal"/>
        <w:jc w:val="both"/>
        <w:rPr>
          <w:rFonts w:ascii="Times New Roman" w:hAnsi="Times New Roman" w:cs="Times New Roman"/>
          <w:bCs/>
        </w:rPr>
      </w:pPr>
    </w:p>
    <w:p w14:paraId="39760B7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00A2116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r>
    </w:p>
    <w:p w14:paraId="648228A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04</w:t>
      </w:r>
      <w:r w:rsidRPr="00110E6B">
        <w:rPr>
          <w:rFonts w:ascii="Times New Roman" w:hAnsi="Times New Roman" w:cs="Times New Roman"/>
          <w:bCs/>
        </w:rPr>
        <w:tab/>
      </w:r>
    </w:p>
    <w:p w14:paraId="705D99A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12</w:t>
      </w:r>
      <w:r w:rsidRPr="00110E6B">
        <w:rPr>
          <w:rFonts w:ascii="Times New Roman" w:hAnsi="Times New Roman" w:cs="Times New Roman"/>
          <w:bCs/>
        </w:rPr>
        <w:tab/>
        <w:t>15 1 01 С1405</w:t>
      </w:r>
      <w:r w:rsidRPr="00110E6B">
        <w:rPr>
          <w:rFonts w:ascii="Times New Roman" w:hAnsi="Times New Roman" w:cs="Times New Roman"/>
          <w:bCs/>
        </w:rPr>
        <w:tab/>
        <w:t>200</w:t>
      </w:r>
      <w:r w:rsidRPr="00110E6B">
        <w:rPr>
          <w:rFonts w:ascii="Times New Roman" w:hAnsi="Times New Roman" w:cs="Times New Roman"/>
          <w:bCs/>
        </w:rPr>
        <w:tab/>
      </w:r>
    </w:p>
    <w:p w14:paraId="51DBA5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266552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ЖИЛИЩНО – КОММУНАЛЬНОЕ ХОЗЯЙСТВО</w:t>
      </w:r>
      <w:r w:rsidRPr="00110E6B">
        <w:rPr>
          <w:rFonts w:ascii="Times New Roman" w:hAnsi="Times New Roman" w:cs="Times New Roman"/>
          <w:bCs/>
        </w:rPr>
        <w:tab/>
        <w:t>05</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946 051,50</w:t>
      </w:r>
    </w:p>
    <w:p w14:paraId="5ADEDF5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Благоустройство</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946 051,50</w:t>
      </w:r>
    </w:p>
    <w:p w14:paraId="3329E7F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«Обеспечение доступным и комфортным жильем и коммунальными услугами </w:t>
      </w:r>
      <w:proofErr w:type="gramStart"/>
      <w:r w:rsidRPr="00110E6B">
        <w:rPr>
          <w:rFonts w:ascii="Times New Roman" w:hAnsi="Times New Roman" w:cs="Times New Roman"/>
          <w:bCs/>
        </w:rPr>
        <w:t>граждан  в</w:t>
      </w:r>
      <w:proofErr w:type="gramEnd"/>
      <w:r w:rsidRPr="00110E6B">
        <w:rPr>
          <w:rFonts w:ascii="Times New Roman" w:hAnsi="Times New Roman" w:cs="Times New Roman"/>
          <w:bCs/>
        </w:rPr>
        <w:t xml:space="preserve"> Брежневском сельсовете Курского района Курской области   на 2017-2021 годы»</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07 0 00 00000</w:t>
      </w:r>
      <w:r w:rsidRPr="00110E6B">
        <w:rPr>
          <w:rFonts w:ascii="Times New Roman" w:hAnsi="Times New Roman" w:cs="Times New Roman"/>
          <w:bCs/>
        </w:rPr>
        <w:tab/>
      </w:r>
      <w:r w:rsidRPr="00110E6B">
        <w:rPr>
          <w:rFonts w:ascii="Times New Roman" w:hAnsi="Times New Roman" w:cs="Times New Roman"/>
          <w:bCs/>
        </w:rPr>
        <w:tab/>
        <w:t>871 000,00</w:t>
      </w:r>
    </w:p>
    <w:p w14:paraId="69B5AC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w:t>
      </w:r>
      <w:proofErr w:type="gramStart"/>
      <w:r w:rsidRPr="00110E6B">
        <w:rPr>
          <w:rFonts w:ascii="Times New Roman" w:hAnsi="Times New Roman" w:cs="Times New Roman"/>
          <w:bCs/>
        </w:rPr>
        <w:t>граждан  на</w:t>
      </w:r>
      <w:proofErr w:type="gramEnd"/>
      <w:r w:rsidRPr="00110E6B">
        <w:rPr>
          <w:rFonts w:ascii="Times New Roman" w:hAnsi="Times New Roman" w:cs="Times New Roman"/>
          <w:bCs/>
        </w:rPr>
        <w:t xml:space="preserve"> 2022-2026 годы»</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871 000,00</w:t>
      </w:r>
    </w:p>
    <w:p w14:paraId="799EF1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871 000,00</w:t>
      </w:r>
    </w:p>
    <w:p w14:paraId="61AADB3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по благоустройству Брежневского сельсовета Курского района Курской области</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r>
      <w:r w:rsidRPr="00110E6B">
        <w:rPr>
          <w:rFonts w:ascii="Times New Roman" w:hAnsi="Times New Roman" w:cs="Times New Roman"/>
          <w:bCs/>
        </w:rPr>
        <w:tab/>
        <w:t>871 000,00</w:t>
      </w:r>
    </w:p>
    <w:p w14:paraId="72A94E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t>200</w:t>
      </w:r>
      <w:r w:rsidRPr="00110E6B">
        <w:rPr>
          <w:rFonts w:ascii="Times New Roman" w:hAnsi="Times New Roman" w:cs="Times New Roman"/>
          <w:bCs/>
        </w:rPr>
        <w:tab/>
        <w:t>871 000,00</w:t>
      </w:r>
    </w:p>
    <w:p w14:paraId="643B76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w:t>
      </w:r>
    </w:p>
    <w:p w14:paraId="58351CF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08A613A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75 051,50</w:t>
      </w:r>
    </w:p>
    <w:p w14:paraId="664C4C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энергосбережения и повышение энергетической эффективности на территории муниципального образования»</w:t>
      </w:r>
      <w:r w:rsidRPr="00110E6B">
        <w:rPr>
          <w:rFonts w:ascii="Times New Roman" w:hAnsi="Times New Roman" w:cs="Times New Roman"/>
          <w:bCs/>
        </w:rPr>
        <w:tab/>
      </w:r>
      <w:proofErr w:type="gramStart"/>
      <w:r w:rsidRPr="00110E6B">
        <w:rPr>
          <w:rFonts w:ascii="Times New Roman" w:hAnsi="Times New Roman" w:cs="Times New Roman"/>
          <w:bCs/>
        </w:rPr>
        <w:t xml:space="preserve">05  </w:t>
      </w:r>
      <w:r w:rsidRPr="00110E6B">
        <w:rPr>
          <w:rFonts w:ascii="Times New Roman" w:hAnsi="Times New Roman" w:cs="Times New Roman"/>
          <w:bCs/>
        </w:rPr>
        <w:tab/>
      </w:r>
      <w:proofErr w:type="gramEnd"/>
      <w:r w:rsidRPr="00110E6B">
        <w:rPr>
          <w:rFonts w:ascii="Times New Roman" w:hAnsi="Times New Roman" w:cs="Times New Roman"/>
          <w:bCs/>
        </w:rPr>
        <w:t>03</w:t>
      </w:r>
      <w:r w:rsidRPr="00110E6B">
        <w:rPr>
          <w:rFonts w:ascii="Times New Roman" w:hAnsi="Times New Roman" w:cs="Times New Roman"/>
          <w:bCs/>
        </w:rPr>
        <w:tab/>
        <w:t>051 01 00000</w:t>
      </w:r>
      <w:r w:rsidRPr="00110E6B">
        <w:rPr>
          <w:rFonts w:ascii="Times New Roman" w:hAnsi="Times New Roman" w:cs="Times New Roman"/>
          <w:bCs/>
        </w:rPr>
        <w:tab/>
      </w:r>
      <w:r w:rsidRPr="00110E6B">
        <w:rPr>
          <w:rFonts w:ascii="Times New Roman" w:hAnsi="Times New Roman" w:cs="Times New Roman"/>
          <w:bCs/>
        </w:rPr>
        <w:tab/>
        <w:t>75 051,50</w:t>
      </w:r>
    </w:p>
    <w:p w14:paraId="181EAC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условий для энергосбережения и повышение энергетической эффективности </w:t>
      </w:r>
      <w:proofErr w:type="gramStart"/>
      <w:r w:rsidRPr="00110E6B">
        <w:rPr>
          <w:rFonts w:ascii="Times New Roman" w:hAnsi="Times New Roman" w:cs="Times New Roman"/>
          <w:bCs/>
        </w:rPr>
        <w:t>на  территории</w:t>
      </w:r>
      <w:proofErr w:type="gramEnd"/>
      <w:r w:rsidRPr="00110E6B">
        <w:rPr>
          <w:rFonts w:ascii="Times New Roman" w:hAnsi="Times New Roman" w:cs="Times New Roman"/>
          <w:bCs/>
        </w:rPr>
        <w:t xml:space="preserve"> муниципального образования</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01С1434</w:t>
      </w:r>
      <w:r w:rsidRPr="00110E6B">
        <w:rPr>
          <w:rFonts w:ascii="Times New Roman" w:hAnsi="Times New Roman" w:cs="Times New Roman"/>
          <w:bCs/>
        </w:rPr>
        <w:tab/>
      </w:r>
      <w:r w:rsidRPr="00110E6B">
        <w:rPr>
          <w:rFonts w:ascii="Times New Roman" w:hAnsi="Times New Roman" w:cs="Times New Roman"/>
          <w:bCs/>
        </w:rPr>
        <w:tab/>
        <w:t>75 051,50</w:t>
      </w:r>
    </w:p>
    <w:p w14:paraId="6BC2FB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работ и услуг для обеспечения государственных (муниципальных) нужд </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 С1434</w:t>
      </w:r>
      <w:r w:rsidRPr="00110E6B">
        <w:rPr>
          <w:rFonts w:ascii="Times New Roman" w:hAnsi="Times New Roman" w:cs="Times New Roman"/>
          <w:bCs/>
        </w:rPr>
        <w:tab/>
        <w:t>200</w:t>
      </w:r>
      <w:r w:rsidRPr="00110E6B">
        <w:rPr>
          <w:rFonts w:ascii="Times New Roman" w:hAnsi="Times New Roman" w:cs="Times New Roman"/>
          <w:bCs/>
        </w:rPr>
        <w:tab/>
        <w:t>75 051,50</w:t>
      </w:r>
    </w:p>
    <w:p w14:paraId="3236443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СОЦИАЛЬНАЯ ПОЛИТИКА </w:t>
      </w:r>
      <w:r w:rsidRPr="00110E6B">
        <w:rPr>
          <w:rFonts w:ascii="Times New Roman" w:hAnsi="Times New Roman" w:cs="Times New Roman"/>
          <w:bCs/>
        </w:rPr>
        <w:tab/>
        <w:t>10</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307 368,75</w:t>
      </w:r>
    </w:p>
    <w:p w14:paraId="66E31A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Пенсионное обеспечение </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307 368,75</w:t>
      </w:r>
    </w:p>
    <w:p w14:paraId="316CBBB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«Социальная поддержка граждан»</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307 368,75</w:t>
      </w:r>
    </w:p>
    <w:p w14:paraId="336A7A1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«Развитие мер социальной поддержки отдельных категорий граждан»</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307 368,75</w:t>
      </w:r>
    </w:p>
    <w:p w14:paraId="16DB25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022 01 00000</w:t>
      </w:r>
      <w:r w:rsidRPr="00110E6B">
        <w:rPr>
          <w:rFonts w:ascii="Times New Roman" w:hAnsi="Times New Roman" w:cs="Times New Roman"/>
          <w:bCs/>
        </w:rPr>
        <w:tab/>
      </w:r>
      <w:r w:rsidRPr="00110E6B">
        <w:rPr>
          <w:rFonts w:ascii="Times New Roman" w:hAnsi="Times New Roman" w:cs="Times New Roman"/>
          <w:bCs/>
        </w:rPr>
        <w:tab/>
        <w:t>307 368,75</w:t>
      </w:r>
    </w:p>
    <w:p w14:paraId="7043ABE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Выплата пенсий за выслугу лет и доплат к пенсиям муниципальных служащих </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С1445</w:t>
      </w:r>
      <w:r w:rsidRPr="00110E6B">
        <w:rPr>
          <w:rFonts w:ascii="Times New Roman" w:hAnsi="Times New Roman" w:cs="Times New Roman"/>
          <w:bCs/>
        </w:rPr>
        <w:tab/>
      </w:r>
      <w:r w:rsidRPr="00110E6B">
        <w:rPr>
          <w:rFonts w:ascii="Times New Roman" w:hAnsi="Times New Roman" w:cs="Times New Roman"/>
          <w:bCs/>
        </w:rPr>
        <w:tab/>
        <w:t>307 368,75</w:t>
      </w:r>
    </w:p>
    <w:p w14:paraId="6F25F0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Социальное обеспечение и иные выплаты населению</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С1445</w:t>
      </w:r>
      <w:r w:rsidRPr="00110E6B">
        <w:rPr>
          <w:rFonts w:ascii="Times New Roman" w:hAnsi="Times New Roman" w:cs="Times New Roman"/>
          <w:bCs/>
        </w:rPr>
        <w:tab/>
        <w:t>300</w:t>
      </w:r>
      <w:r w:rsidRPr="00110E6B">
        <w:rPr>
          <w:rFonts w:ascii="Times New Roman" w:hAnsi="Times New Roman" w:cs="Times New Roman"/>
          <w:bCs/>
        </w:rPr>
        <w:tab/>
        <w:t>307 368,75</w:t>
      </w:r>
    </w:p>
    <w:p w14:paraId="1D82218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ФИЗИЧЕСКАЯ </w:t>
      </w:r>
      <w:proofErr w:type="gramStart"/>
      <w:r w:rsidRPr="00110E6B">
        <w:rPr>
          <w:rFonts w:ascii="Times New Roman" w:hAnsi="Times New Roman" w:cs="Times New Roman"/>
          <w:bCs/>
        </w:rPr>
        <w:t>КУЛЬТУРА  И</w:t>
      </w:r>
      <w:proofErr w:type="gramEnd"/>
      <w:r w:rsidRPr="00110E6B">
        <w:rPr>
          <w:rFonts w:ascii="Times New Roman" w:hAnsi="Times New Roman" w:cs="Times New Roman"/>
          <w:bCs/>
        </w:rPr>
        <w:t xml:space="preserve"> СПОРТ</w:t>
      </w:r>
      <w:r w:rsidRPr="00110E6B">
        <w:rPr>
          <w:rFonts w:ascii="Times New Roman" w:hAnsi="Times New Roman" w:cs="Times New Roman"/>
          <w:bCs/>
        </w:rPr>
        <w:tab/>
        <w:t>11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16 000,00</w:t>
      </w:r>
    </w:p>
    <w:p w14:paraId="244D35D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Массовый спорт</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16 000,00</w:t>
      </w:r>
    </w:p>
    <w:p w14:paraId="41179EB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08 0 00 00000</w:t>
      </w:r>
      <w:r w:rsidRPr="00110E6B">
        <w:rPr>
          <w:rFonts w:ascii="Times New Roman" w:hAnsi="Times New Roman" w:cs="Times New Roman"/>
          <w:bCs/>
        </w:rPr>
        <w:tab/>
      </w:r>
      <w:r w:rsidRPr="00110E6B">
        <w:rPr>
          <w:rFonts w:ascii="Times New Roman" w:hAnsi="Times New Roman" w:cs="Times New Roman"/>
          <w:bCs/>
        </w:rPr>
        <w:tab/>
        <w:t>16 000,00</w:t>
      </w:r>
    </w:p>
    <w:p w14:paraId="422FFCD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08 3 00 00000</w:t>
      </w:r>
      <w:r w:rsidRPr="00110E6B">
        <w:rPr>
          <w:rFonts w:ascii="Times New Roman" w:hAnsi="Times New Roman" w:cs="Times New Roman"/>
          <w:bCs/>
        </w:rPr>
        <w:tab/>
      </w:r>
      <w:r w:rsidRPr="00110E6B">
        <w:rPr>
          <w:rFonts w:ascii="Times New Roman" w:hAnsi="Times New Roman" w:cs="Times New Roman"/>
          <w:bCs/>
        </w:rPr>
        <w:tab/>
        <w:t>16 000,00</w:t>
      </w:r>
    </w:p>
    <w:p w14:paraId="4603865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08 3 01 00000</w:t>
      </w:r>
      <w:r w:rsidRPr="00110E6B">
        <w:rPr>
          <w:rFonts w:ascii="Times New Roman" w:hAnsi="Times New Roman" w:cs="Times New Roman"/>
          <w:bCs/>
        </w:rPr>
        <w:tab/>
      </w:r>
      <w:r w:rsidRPr="00110E6B">
        <w:rPr>
          <w:rFonts w:ascii="Times New Roman" w:hAnsi="Times New Roman" w:cs="Times New Roman"/>
          <w:bCs/>
        </w:rPr>
        <w:tab/>
        <w:t>16 000,00</w:t>
      </w:r>
    </w:p>
    <w:p w14:paraId="1045A75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r>
      <w:r w:rsidRPr="00110E6B">
        <w:rPr>
          <w:rFonts w:ascii="Times New Roman" w:hAnsi="Times New Roman" w:cs="Times New Roman"/>
          <w:bCs/>
        </w:rPr>
        <w:tab/>
        <w:t>16 000,00</w:t>
      </w:r>
    </w:p>
    <w:p w14:paraId="5B30EE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t>200</w:t>
      </w:r>
      <w:r w:rsidRPr="00110E6B">
        <w:rPr>
          <w:rFonts w:ascii="Times New Roman" w:hAnsi="Times New Roman" w:cs="Times New Roman"/>
          <w:bCs/>
        </w:rPr>
        <w:tab/>
        <w:t>16 000,00</w:t>
      </w:r>
    </w:p>
    <w:p w14:paraId="7F33B174" w14:textId="77777777" w:rsidR="00110E6B" w:rsidRPr="00110E6B" w:rsidRDefault="00110E6B" w:rsidP="00110E6B">
      <w:pPr>
        <w:pStyle w:val="ConsPlusNormal"/>
        <w:jc w:val="both"/>
        <w:rPr>
          <w:rFonts w:ascii="Times New Roman" w:hAnsi="Times New Roman" w:cs="Times New Roman"/>
          <w:bCs/>
        </w:rPr>
      </w:pPr>
    </w:p>
    <w:p w14:paraId="7D2B9E08" w14:textId="77777777" w:rsidR="00110E6B" w:rsidRPr="00110E6B" w:rsidRDefault="00110E6B" w:rsidP="00110E6B">
      <w:pPr>
        <w:pStyle w:val="ConsPlusNormal"/>
        <w:jc w:val="both"/>
        <w:rPr>
          <w:rFonts w:ascii="Times New Roman" w:hAnsi="Times New Roman" w:cs="Times New Roman"/>
          <w:bCs/>
        </w:rPr>
      </w:pPr>
    </w:p>
    <w:p w14:paraId="0D5A9285" w14:textId="77777777" w:rsidR="00110E6B" w:rsidRPr="00110E6B" w:rsidRDefault="00110E6B" w:rsidP="00110E6B">
      <w:pPr>
        <w:pStyle w:val="ConsPlusNormal"/>
        <w:jc w:val="both"/>
        <w:rPr>
          <w:rFonts w:ascii="Times New Roman" w:hAnsi="Times New Roman" w:cs="Times New Roman"/>
          <w:bCs/>
        </w:rPr>
      </w:pPr>
    </w:p>
    <w:p w14:paraId="66B3A44C" w14:textId="77777777" w:rsidR="00110E6B" w:rsidRPr="00110E6B" w:rsidRDefault="00110E6B" w:rsidP="00110E6B">
      <w:pPr>
        <w:pStyle w:val="ConsPlusNormal"/>
        <w:jc w:val="both"/>
        <w:rPr>
          <w:rFonts w:ascii="Times New Roman" w:hAnsi="Times New Roman" w:cs="Times New Roman"/>
          <w:bCs/>
        </w:rPr>
      </w:pPr>
    </w:p>
    <w:p w14:paraId="14B2E95A" w14:textId="77777777" w:rsidR="00110E6B" w:rsidRPr="00110E6B" w:rsidRDefault="00110E6B" w:rsidP="00110E6B">
      <w:pPr>
        <w:pStyle w:val="ConsPlusNormal"/>
        <w:jc w:val="both"/>
        <w:rPr>
          <w:rFonts w:ascii="Times New Roman" w:hAnsi="Times New Roman" w:cs="Times New Roman"/>
          <w:bCs/>
        </w:rPr>
      </w:pPr>
    </w:p>
    <w:p w14:paraId="2EAEF132" w14:textId="77777777" w:rsidR="00110E6B" w:rsidRPr="00110E6B" w:rsidRDefault="00110E6B" w:rsidP="00110E6B">
      <w:pPr>
        <w:pStyle w:val="ConsPlusNormal"/>
        <w:jc w:val="both"/>
        <w:rPr>
          <w:rFonts w:ascii="Times New Roman" w:hAnsi="Times New Roman" w:cs="Times New Roman"/>
          <w:bCs/>
        </w:rPr>
      </w:pPr>
    </w:p>
    <w:p w14:paraId="0867DA4B" w14:textId="77777777" w:rsidR="00110E6B" w:rsidRPr="00110E6B" w:rsidRDefault="00110E6B" w:rsidP="00110E6B">
      <w:pPr>
        <w:pStyle w:val="ConsPlusNormal"/>
        <w:jc w:val="both"/>
        <w:rPr>
          <w:rFonts w:ascii="Times New Roman" w:hAnsi="Times New Roman" w:cs="Times New Roman"/>
          <w:bCs/>
        </w:rPr>
      </w:pPr>
    </w:p>
    <w:p w14:paraId="132E1B88" w14:textId="77777777" w:rsidR="00110E6B" w:rsidRPr="00110E6B" w:rsidRDefault="00110E6B" w:rsidP="00110E6B">
      <w:pPr>
        <w:pStyle w:val="ConsPlusNormal"/>
        <w:jc w:val="both"/>
        <w:rPr>
          <w:rFonts w:ascii="Times New Roman" w:hAnsi="Times New Roman" w:cs="Times New Roman"/>
          <w:bCs/>
        </w:rPr>
      </w:pPr>
    </w:p>
    <w:p w14:paraId="6AE2F14B" w14:textId="77777777" w:rsidR="00110E6B" w:rsidRPr="00110E6B" w:rsidRDefault="00110E6B" w:rsidP="00110E6B">
      <w:pPr>
        <w:pStyle w:val="ConsPlusNormal"/>
        <w:jc w:val="both"/>
        <w:rPr>
          <w:rFonts w:ascii="Times New Roman" w:hAnsi="Times New Roman" w:cs="Times New Roman"/>
          <w:bCs/>
        </w:rPr>
      </w:pPr>
    </w:p>
    <w:p w14:paraId="1F4FAFA0" w14:textId="77777777" w:rsidR="00110E6B" w:rsidRPr="00110E6B" w:rsidRDefault="00110E6B" w:rsidP="00110E6B">
      <w:pPr>
        <w:pStyle w:val="ConsPlusNormal"/>
        <w:jc w:val="both"/>
        <w:rPr>
          <w:rFonts w:ascii="Times New Roman" w:hAnsi="Times New Roman" w:cs="Times New Roman"/>
          <w:bCs/>
        </w:rPr>
      </w:pPr>
    </w:p>
    <w:p w14:paraId="4F115DD2" w14:textId="77777777" w:rsidR="00110E6B" w:rsidRPr="00110E6B" w:rsidRDefault="00110E6B" w:rsidP="00110E6B">
      <w:pPr>
        <w:pStyle w:val="ConsPlusNormal"/>
        <w:jc w:val="both"/>
        <w:rPr>
          <w:rFonts w:ascii="Times New Roman" w:hAnsi="Times New Roman" w:cs="Times New Roman"/>
          <w:bCs/>
        </w:rPr>
      </w:pPr>
    </w:p>
    <w:p w14:paraId="6849332E" w14:textId="77777777" w:rsidR="00110E6B" w:rsidRPr="00110E6B" w:rsidRDefault="00110E6B" w:rsidP="00110E6B">
      <w:pPr>
        <w:pStyle w:val="ConsPlusNormal"/>
        <w:jc w:val="both"/>
        <w:rPr>
          <w:rFonts w:ascii="Times New Roman" w:hAnsi="Times New Roman" w:cs="Times New Roman"/>
          <w:bCs/>
        </w:rPr>
      </w:pPr>
    </w:p>
    <w:p w14:paraId="5B3D4925" w14:textId="77777777" w:rsidR="00110E6B" w:rsidRPr="00110E6B" w:rsidRDefault="00110E6B" w:rsidP="00110E6B">
      <w:pPr>
        <w:pStyle w:val="ConsPlusNormal"/>
        <w:jc w:val="both"/>
        <w:rPr>
          <w:rFonts w:ascii="Times New Roman" w:hAnsi="Times New Roman" w:cs="Times New Roman"/>
          <w:bCs/>
        </w:rPr>
      </w:pPr>
    </w:p>
    <w:p w14:paraId="592BFDB0" w14:textId="77777777" w:rsidR="00110E6B" w:rsidRPr="00110E6B" w:rsidRDefault="00110E6B" w:rsidP="00110E6B">
      <w:pPr>
        <w:pStyle w:val="ConsPlusNormal"/>
        <w:jc w:val="both"/>
        <w:rPr>
          <w:rFonts w:ascii="Times New Roman" w:hAnsi="Times New Roman" w:cs="Times New Roman"/>
          <w:bCs/>
        </w:rPr>
      </w:pPr>
    </w:p>
    <w:p w14:paraId="07B01C56" w14:textId="77777777" w:rsidR="00110E6B" w:rsidRPr="00110E6B" w:rsidRDefault="00110E6B" w:rsidP="00110E6B">
      <w:pPr>
        <w:pStyle w:val="ConsPlusNormal"/>
        <w:jc w:val="both"/>
        <w:rPr>
          <w:rFonts w:ascii="Times New Roman" w:hAnsi="Times New Roman" w:cs="Times New Roman"/>
          <w:bCs/>
        </w:rPr>
      </w:pPr>
    </w:p>
    <w:p w14:paraId="0A3BC917" w14:textId="77777777" w:rsidR="00110E6B" w:rsidRPr="00110E6B" w:rsidRDefault="00110E6B" w:rsidP="00110E6B">
      <w:pPr>
        <w:pStyle w:val="ConsPlusNormal"/>
        <w:jc w:val="both"/>
        <w:rPr>
          <w:rFonts w:ascii="Times New Roman" w:hAnsi="Times New Roman" w:cs="Times New Roman"/>
          <w:bCs/>
        </w:rPr>
      </w:pPr>
    </w:p>
    <w:p w14:paraId="329E3386" w14:textId="77777777" w:rsidR="00110E6B" w:rsidRPr="00110E6B" w:rsidRDefault="00110E6B" w:rsidP="00110E6B">
      <w:pPr>
        <w:pStyle w:val="ConsPlusNormal"/>
        <w:jc w:val="both"/>
        <w:rPr>
          <w:rFonts w:ascii="Times New Roman" w:hAnsi="Times New Roman" w:cs="Times New Roman"/>
          <w:bCs/>
        </w:rPr>
      </w:pPr>
    </w:p>
    <w:p w14:paraId="7A2B700C" w14:textId="77777777" w:rsidR="00110E6B" w:rsidRPr="00110E6B" w:rsidRDefault="00110E6B" w:rsidP="00110E6B">
      <w:pPr>
        <w:pStyle w:val="ConsPlusNormal"/>
        <w:jc w:val="both"/>
        <w:rPr>
          <w:rFonts w:ascii="Times New Roman" w:hAnsi="Times New Roman" w:cs="Times New Roman"/>
          <w:bCs/>
        </w:rPr>
      </w:pPr>
    </w:p>
    <w:p w14:paraId="6F766A6D" w14:textId="77777777" w:rsidR="00110E6B" w:rsidRPr="00110E6B" w:rsidRDefault="00110E6B" w:rsidP="00110E6B">
      <w:pPr>
        <w:pStyle w:val="ConsPlusNormal"/>
        <w:jc w:val="both"/>
        <w:rPr>
          <w:rFonts w:ascii="Times New Roman" w:hAnsi="Times New Roman" w:cs="Times New Roman"/>
          <w:bCs/>
        </w:rPr>
      </w:pPr>
    </w:p>
    <w:p w14:paraId="2CDDD15C" w14:textId="77777777" w:rsidR="00110E6B" w:rsidRPr="00110E6B" w:rsidRDefault="00110E6B" w:rsidP="00110E6B">
      <w:pPr>
        <w:pStyle w:val="ConsPlusNormal"/>
        <w:jc w:val="both"/>
        <w:rPr>
          <w:rFonts w:ascii="Times New Roman" w:hAnsi="Times New Roman" w:cs="Times New Roman"/>
          <w:bCs/>
        </w:rPr>
      </w:pPr>
    </w:p>
    <w:p w14:paraId="54B57057" w14:textId="77777777" w:rsidR="00110E6B" w:rsidRPr="00110E6B" w:rsidRDefault="00110E6B" w:rsidP="00110E6B">
      <w:pPr>
        <w:pStyle w:val="ConsPlusNormal"/>
        <w:jc w:val="both"/>
        <w:rPr>
          <w:rFonts w:ascii="Times New Roman" w:hAnsi="Times New Roman" w:cs="Times New Roman"/>
          <w:bCs/>
        </w:rPr>
      </w:pPr>
    </w:p>
    <w:p w14:paraId="4FA3A31B" w14:textId="77777777" w:rsidR="00110E6B" w:rsidRPr="00110E6B" w:rsidRDefault="00110E6B" w:rsidP="00110E6B">
      <w:pPr>
        <w:pStyle w:val="ConsPlusNormal"/>
        <w:jc w:val="both"/>
        <w:rPr>
          <w:rFonts w:ascii="Times New Roman" w:hAnsi="Times New Roman" w:cs="Times New Roman"/>
          <w:bCs/>
        </w:rPr>
      </w:pPr>
    </w:p>
    <w:p w14:paraId="53B5130E" w14:textId="77777777" w:rsidR="00110E6B" w:rsidRPr="00110E6B" w:rsidRDefault="00110E6B" w:rsidP="00110E6B">
      <w:pPr>
        <w:pStyle w:val="ConsPlusNormal"/>
        <w:jc w:val="both"/>
        <w:rPr>
          <w:rFonts w:ascii="Times New Roman" w:hAnsi="Times New Roman" w:cs="Times New Roman"/>
          <w:bCs/>
        </w:rPr>
      </w:pPr>
    </w:p>
    <w:p w14:paraId="64A8EE87" w14:textId="77777777" w:rsidR="00110E6B" w:rsidRPr="00110E6B" w:rsidRDefault="00110E6B" w:rsidP="00110E6B">
      <w:pPr>
        <w:pStyle w:val="ConsPlusNormal"/>
        <w:jc w:val="both"/>
        <w:rPr>
          <w:rFonts w:ascii="Times New Roman" w:hAnsi="Times New Roman" w:cs="Times New Roman"/>
          <w:bCs/>
        </w:rPr>
      </w:pPr>
    </w:p>
    <w:p w14:paraId="3FD3A735" w14:textId="77777777" w:rsidR="00110E6B" w:rsidRPr="00110E6B" w:rsidRDefault="00110E6B" w:rsidP="00110E6B">
      <w:pPr>
        <w:pStyle w:val="ConsPlusNormal"/>
        <w:jc w:val="both"/>
        <w:rPr>
          <w:rFonts w:ascii="Times New Roman" w:hAnsi="Times New Roman" w:cs="Times New Roman"/>
          <w:bCs/>
        </w:rPr>
      </w:pPr>
    </w:p>
    <w:p w14:paraId="35C260E4" w14:textId="77777777" w:rsidR="00110E6B" w:rsidRPr="00110E6B" w:rsidRDefault="00110E6B" w:rsidP="00110E6B">
      <w:pPr>
        <w:pStyle w:val="ConsPlusNormal"/>
        <w:jc w:val="both"/>
        <w:rPr>
          <w:rFonts w:ascii="Times New Roman" w:hAnsi="Times New Roman" w:cs="Times New Roman"/>
          <w:bCs/>
        </w:rPr>
      </w:pPr>
    </w:p>
    <w:p w14:paraId="7D0BCCFD" w14:textId="77777777" w:rsidR="00110E6B" w:rsidRPr="00110E6B" w:rsidRDefault="00110E6B" w:rsidP="00110E6B">
      <w:pPr>
        <w:pStyle w:val="ConsPlusNormal"/>
        <w:jc w:val="both"/>
        <w:rPr>
          <w:rFonts w:ascii="Times New Roman" w:hAnsi="Times New Roman" w:cs="Times New Roman"/>
          <w:bCs/>
        </w:rPr>
      </w:pPr>
    </w:p>
    <w:p w14:paraId="48C3EEA9" w14:textId="77777777" w:rsidR="00110E6B" w:rsidRPr="00110E6B" w:rsidRDefault="00110E6B" w:rsidP="00110E6B">
      <w:pPr>
        <w:pStyle w:val="ConsPlusNormal"/>
        <w:jc w:val="both"/>
        <w:rPr>
          <w:rFonts w:ascii="Times New Roman" w:hAnsi="Times New Roman" w:cs="Times New Roman"/>
          <w:bCs/>
        </w:rPr>
      </w:pPr>
    </w:p>
    <w:p w14:paraId="1FA7A0D7" w14:textId="77777777" w:rsidR="00110E6B" w:rsidRPr="00110E6B" w:rsidRDefault="00110E6B" w:rsidP="00110E6B">
      <w:pPr>
        <w:pStyle w:val="ConsPlusNormal"/>
        <w:jc w:val="both"/>
        <w:rPr>
          <w:rFonts w:ascii="Times New Roman" w:hAnsi="Times New Roman" w:cs="Times New Roman"/>
          <w:bCs/>
        </w:rPr>
      </w:pPr>
    </w:p>
    <w:p w14:paraId="7CD20A9B" w14:textId="77777777" w:rsidR="00110E6B" w:rsidRPr="00110E6B" w:rsidRDefault="00110E6B" w:rsidP="00110E6B">
      <w:pPr>
        <w:pStyle w:val="ConsPlusNormal"/>
        <w:jc w:val="both"/>
        <w:rPr>
          <w:rFonts w:ascii="Times New Roman" w:hAnsi="Times New Roman" w:cs="Times New Roman"/>
          <w:bCs/>
        </w:rPr>
      </w:pPr>
    </w:p>
    <w:p w14:paraId="20EDC67C"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7</w:t>
      </w:r>
    </w:p>
    <w:p w14:paraId="5CE445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3C45AAB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57B4306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36B304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от  12.2024г.</w:t>
      </w:r>
      <w:proofErr w:type="gramEnd"/>
      <w:r w:rsidRPr="00110E6B">
        <w:rPr>
          <w:rFonts w:ascii="Times New Roman" w:hAnsi="Times New Roman" w:cs="Times New Roman"/>
          <w:bCs/>
        </w:rPr>
        <w:t xml:space="preserve"> № </w:t>
      </w:r>
    </w:p>
    <w:p w14:paraId="0CBB4F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08D8968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2024 год </w:t>
      </w:r>
    </w:p>
    <w:p w14:paraId="7813D9E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2025 и 2026 годов»</w:t>
      </w:r>
    </w:p>
    <w:p w14:paraId="2C9BBF2D" w14:textId="77777777" w:rsidR="00110E6B" w:rsidRPr="00110E6B" w:rsidRDefault="00110E6B" w:rsidP="00110E6B">
      <w:pPr>
        <w:pStyle w:val="ConsPlusNormal"/>
        <w:jc w:val="both"/>
        <w:rPr>
          <w:rFonts w:ascii="Times New Roman" w:hAnsi="Times New Roman" w:cs="Times New Roman"/>
          <w:bCs/>
        </w:rPr>
      </w:pPr>
    </w:p>
    <w:p w14:paraId="6E01DA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ВЕДОМСТВЕННАЯ СТРУКТУРА РАСХОДОВ БЮДЖЕТА</w:t>
      </w:r>
    </w:p>
    <w:p w14:paraId="583469F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Брежневского сельсовета Курского района Курской области </w:t>
      </w:r>
    </w:p>
    <w:p w14:paraId="6DD284F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 2024 год.</w:t>
      </w:r>
    </w:p>
    <w:p w14:paraId="40430BAF" w14:textId="77777777" w:rsidR="00110E6B" w:rsidRPr="00110E6B" w:rsidRDefault="00110E6B" w:rsidP="00110E6B">
      <w:pPr>
        <w:pStyle w:val="ConsPlusNormal"/>
        <w:jc w:val="both"/>
        <w:rPr>
          <w:rFonts w:ascii="Times New Roman" w:hAnsi="Times New Roman" w:cs="Times New Roman"/>
          <w:bCs/>
        </w:rPr>
      </w:pPr>
    </w:p>
    <w:p w14:paraId="672415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p>
    <w:p w14:paraId="6E563901" w14:textId="77777777" w:rsidR="00110E6B" w:rsidRPr="00110E6B" w:rsidRDefault="00110E6B" w:rsidP="00110E6B">
      <w:pPr>
        <w:pStyle w:val="ConsPlusNormal"/>
        <w:jc w:val="both"/>
        <w:rPr>
          <w:rFonts w:ascii="Times New Roman" w:hAnsi="Times New Roman" w:cs="Times New Roman"/>
          <w:bCs/>
        </w:rPr>
      </w:pPr>
    </w:p>
    <w:p w14:paraId="7CD5CFB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w:t>
      </w:r>
      <w:r w:rsidRPr="00110E6B">
        <w:rPr>
          <w:rFonts w:ascii="Times New Roman" w:hAnsi="Times New Roman" w:cs="Times New Roman"/>
          <w:bCs/>
        </w:rPr>
        <w:tab/>
      </w:r>
    </w:p>
    <w:p w14:paraId="318EEF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ГРБС</w:t>
      </w:r>
      <w:r w:rsidRPr="00110E6B">
        <w:rPr>
          <w:rFonts w:ascii="Times New Roman" w:hAnsi="Times New Roman" w:cs="Times New Roman"/>
          <w:bCs/>
        </w:rPr>
        <w:tab/>
        <w:t>РЗ</w:t>
      </w:r>
      <w:r w:rsidRPr="00110E6B">
        <w:rPr>
          <w:rFonts w:ascii="Times New Roman" w:hAnsi="Times New Roman" w:cs="Times New Roman"/>
          <w:bCs/>
        </w:rPr>
        <w:tab/>
        <w:t>ПР</w:t>
      </w:r>
      <w:r w:rsidRPr="00110E6B">
        <w:rPr>
          <w:rFonts w:ascii="Times New Roman" w:hAnsi="Times New Roman" w:cs="Times New Roman"/>
          <w:bCs/>
        </w:rPr>
        <w:tab/>
        <w:t>ЦСР</w:t>
      </w:r>
      <w:r w:rsidRPr="00110E6B">
        <w:rPr>
          <w:rFonts w:ascii="Times New Roman" w:hAnsi="Times New Roman" w:cs="Times New Roman"/>
          <w:bCs/>
        </w:rPr>
        <w:tab/>
        <w:t>ВР</w:t>
      </w:r>
      <w:r w:rsidRPr="00110E6B">
        <w:rPr>
          <w:rFonts w:ascii="Times New Roman" w:hAnsi="Times New Roman" w:cs="Times New Roman"/>
          <w:bCs/>
        </w:rPr>
        <w:tab/>
        <w:t>Итого</w:t>
      </w:r>
    </w:p>
    <w:p w14:paraId="539483F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расходы на</w:t>
      </w:r>
    </w:p>
    <w:p w14:paraId="039697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2024 год</w:t>
      </w:r>
    </w:p>
    <w:p w14:paraId="4331B4DE" w14:textId="77777777" w:rsidR="00110E6B" w:rsidRPr="00110E6B" w:rsidRDefault="00110E6B" w:rsidP="00110E6B">
      <w:pPr>
        <w:pStyle w:val="ConsPlusNormal"/>
        <w:jc w:val="both"/>
        <w:rPr>
          <w:rFonts w:ascii="Times New Roman" w:hAnsi="Times New Roman" w:cs="Times New Roman"/>
          <w:bCs/>
        </w:rPr>
      </w:pPr>
    </w:p>
    <w:p w14:paraId="64F492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 РАСХОДОВ</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15 112 290,47</w:t>
      </w:r>
    </w:p>
    <w:p w14:paraId="15A8CB4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Администрация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15 112 290,47</w:t>
      </w:r>
    </w:p>
    <w:p w14:paraId="078B388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ОБЩЕГОСУДАРСТВЕННЫЕ ВОПРОСЫ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13 154 689,22</w:t>
      </w:r>
    </w:p>
    <w:p w14:paraId="0303CBA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p>
    <w:p w14:paraId="43A8021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850 384,94</w:t>
      </w:r>
    </w:p>
    <w:p w14:paraId="1F64BF9E" w14:textId="77777777" w:rsidR="00110E6B" w:rsidRPr="00110E6B" w:rsidRDefault="00110E6B" w:rsidP="00110E6B">
      <w:pPr>
        <w:pStyle w:val="ConsPlusNormal"/>
        <w:jc w:val="both"/>
        <w:rPr>
          <w:rFonts w:ascii="Times New Roman" w:hAnsi="Times New Roman" w:cs="Times New Roman"/>
          <w:bCs/>
        </w:rPr>
      </w:pPr>
    </w:p>
    <w:p w14:paraId="7717CE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главы муниципального образования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71 0 00 00000</w:t>
      </w:r>
    </w:p>
    <w:p w14:paraId="6760276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850 384,94</w:t>
      </w:r>
    </w:p>
    <w:p w14:paraId="6ED54827" w14:textId="77777777" w:rsidR="00110E6B" w:rsidRPr="00110E6B" w:rsidRDefault="00110E6B" w:rsidP="00110E6B">
      <w:pPr>
        <w:pStyle w:val="ConsPlusNormal"/>
        <w:jc w:val="both"/>
        <w:rPr>
          <w:rFonts w:ascii="Times New Roman" w:hAnsi="Times New Roman" w:cs="Times New Roman"/>
          <w:bCs/>
        </w:rPr>
      </w:pPr>
    </w:p>
    <w:p w14:paraId="073DEBE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Глава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71 1 00 00000</w:t>
      </w:r>
    </w:p>
    <w:p w14:paraId="6D9051A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ab/>
      </w:r>
      <w:r w:rsidRPr="00110E6B">
        <w:rPr>
          <w:rFonts w:ascii="Times New Roman" w:hAnsi="Times New Roman" w:cs="Times New Roman"/>
          <w:bCs/>
        </w:rPr>
        <w:tab/>
        <w:t>850 384,94</w:t>
      </w:r>
    </w:p>
    <w:p w14:paraId="5498CE0E" w14:textId="77777777" w:rsidR="00110E6B" w:rsidRPr="00110E6B" w:rsidRDefault="00110E6B" w:rsidP="00110E6B">
      <w:pPr>
        <w:pStyle w:val="ConsPlusNormal"/>
        <w:jc w:val="both"/>
        <w:rPr>
          <w:rFonts w:ascii="Times New Roman" w:hAnsi="Times New Roman" w:cs="Times New Roman"/>
          <w:bCs/>
        </w:rPr>
      </w:pPr>
    </w:p>
    <w:p w14:paraId="0525C2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149189A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850 384,94</w:t>
      </w:r>
    </w:p>
    <w:p w14:paraId="2E5B3A04" w14:textId="77777777" w:rsidR="00110E6B" w:rsidRPr="00110E6B" w:rsidRDefault="00110E6B" w:rsidP="00110E6B">
      <w:pPr>
        <w:pStyle w:val="ConsPlusNormal"/>
        <w:jc w:val="both"/>
        <w:rPr>
          <w:rFonts w:ascii="Times New Roman" w:hAnsi="Times New Roman" w:cs="Times New Roman"/>
          <w:bCs/>
        </w:rPr>
      </w:pPr>
    </w:p>
    <w:p w14:paraId="7CCD7D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72574D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100</w:t>
      </w:r>
      <w:r w:rsidRPr="00110E6B">
        <w:rPr>
          <w:rFonts w:ascii="Times New Roman" w:hAnsi="Times New Roman" w:cs="Times New Roman"/>
          <w:bCs/>
        </w:rPr>
        <w:tab/>
        <w:t>850 384,94</w:t>
      </w:r>
    </w:p>
    <w:p w14:paraId="1A3AF91A" w14:textId="77777777" w:rsidR="00110E6B" w:rsidRPr="00110E6B" w:rsidRDefault="00110E6B" w:rsidP="00110E6B">
      <w:pPr>
        <w:pStyle w:val="ConsPlusNormal"/>
        <w:jc w:val="both"/>
        <w:rPr>
          <w:rFonts w:ascii="Times New Roman" w:hAnsi="Times New Roman" w:cs="Times New Roman"/>
          <w:bCs/>
        </w:rPr>
      </w:pPr>
    </w:p>
    <w:p w14:paraId="6373092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Функционирование законодательных    </w:t>
      </w:r>
      <w:proofErr w:type="gramStart"/>
      <w:r w:rsidRPr="00110E6B">
        <w:rPr>
          <w:rFonts w:ascii="Times New Roman" w:hAnsi="Times New Roman" w:cs="Times New Roman"/>
          <w:bCs/>
        </w:rPr>
        <w:t xml:space="preserve">   (</w:t>
      </w:r>
      <w:proofErr w:type="gramEnd"/>
      <w:r w:rsidRPr="00110E6B">
        <w:rPr>
          <w:rFonts w:ascii="Times New Roman" w:hAnsi="Times New Roman" w:cs="Times New Roman"/>
          <w:bCs/>
        </w:rPr>
        <w:t xml:space="preserve">представительных) органов государственной власти и представительных органов </w:t>
      </w:r>
    </w:p>
    <w:p w14:paraId="4F31F0A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муниципальных образований</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13 374,00</w:t>
      </w:r>
    </w:p>
    <w:p w14:paraId="49EB3E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13 374,00</w:t>
      </w:r>
    </w:p>
    <w:p w14:paraId="60BCD43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p>
    <w:p w14:paraId="4726C8C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13 374,00</w:t>
      </w:r>
    </w:p>
    <w:p w14:paraId="35F06E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межбюджетные трансферты на осуществление переданных полномочий в сфере внешнего муниципального финансового контроля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2 00 П1484</w:t>
      </w:r>
      <w:r w:rsidRPr="00110E6B">
        <w:rPr>
          <w:rFonts w:ascii="Times New Roman" w:hAnsi="Times New Roman" w:cs="Times New Roman"/>
          <w:bCs/>
        </w:rPr>
        <w:tab/>
      </w:r>
      <w:r w:rsidRPr="00110E6B">
        <w:rPr>
          <w:rFonts w:ascii="Times New Roman" w:hAnsi="Times New Roman" w:cs="Times New Roman"/>
          <w:bCs/>
        </w:rPr>
        <w:tab/>
        <w:t>13 374,00</w:t>
      </w:r>
    </w:p>
    <w:p w14:paraId="63CB1A6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2 00 П1484</w:t>
      </w:r>
      <w:r w:rsidRPr="00110E6B">
        <w:rPr>
          <w:rFonts w:ascii="Times New Roman" w:hAnsi="Times New Roman" w:cs="Times New Roman"/>
          <w:bCs/>
        </w:rPr>
        <w:tab/>
        <w:t>500</w:t>
      </w:r>
      <w:r w:rsidRPr="00110E6B">
        <w:rPr>
          <w:rFonts w:ascii="Times New Roman" w:hAnsi="Times New Roman" w:cs="Times New Roman"/>
          <w:bCs/>
        </w:rPr>
        <w:tab/>
        <w:t>13 374,00</w:t>
      </w:r>
    </w:p>
    <w:p w14:paraId="01C0EAB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 </w:t>
      </w:r>
      <w:r w:rsidRPr="00110E6B">
        <w:rPr>
          <w:rFonts w:ascii="Times New Roman" w:hAnsi="Times New Roman" w:cs="Times New Roman"/>
          <w:bCs/>
        </w:rPr>
        <w:tab/>
      </w:r>
      <w:r w:rsidRPr="00110E6B">
        <w:rPr>
          <w:rFonts w:ascii="Times New Roman" w:hAnsi="Times New Roman" w:cs="Times New Roman"/>
          <w:bCs/>
        </w:rPr>
        <w:tab/>
        <w:t>1 880 877,06</w:t>
      </w:r>
    </w:p>
    <w:p w14:paraId="60F832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местных администраций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0  00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1 869 315,06</w:t>
      </w:r>
    </w:p>
    <w:p w14:paraId="2CC1227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администрации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1 869 315,06</w:t>
      </w:r>
    </w:p>
    <w:p w14:paraId="0854DB3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С1402</w:t>
      </w:r>
      <w:r w:rsidRPr="00110E6B">
        <w:rPr>
          <w:rFonts w:ascii="Times New Roman" w:hAnsi="Times New Roman" w:cs="Times New Roman"/>
          <w:bCs/>
        </w:rPr>
        <w:tab/>
      </w:r>
      <w:r w:rsidRPr="00110E6B">
        <w:rPr>
          <w:rFonts w:ascii="Times New Roman" w:hAnsi="Times New Roman" w:cs="Times New Roman"/>
          <w:bCs/>
        </w:rPr>
        <w:tab/>
        <w:t>1 869 315,06</w:t>
      </w:r>
    </w:p>
    <w:p w14:paraId="3A6BBE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73 1  00 С1402</w:t>
      </w:r>
      <w:r w:rsidRPr="00110E6B">
        <w:rPr>
          <w:rFonts w:ascii="Times New Roman" w:hAnsi="Times New Roman" w:cs="Times New Roman"/>
          <w:bCs/>
        </w:rPr>
        <w:tab/>
        <w:t>100</w:t>
      </w:r>
      <w:r w:rsidRPr="00110E6B">
        <w:rPr>
          <w:rFonts w:ascii="Times New Roman" w:hAnsi="Times New Roman" w:cs="Times New Roman"/>
          <w:bCs/>
        </w:rPr>
        <w:tab/>
        <w:t>1 869 315,06</w:t>
      </w:r>
    </w:p>
    <w:p w14:paraId="5276355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11 562,00</w:t>
      </w:r>
    </w:p>
    <w:p w14:paraId="1BE841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11 562,00</w:t>
      </w:r>
    </w:p>
    <w:p w14:paraId="382DC26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Иные межбюджетные </w:t>
      </w:r>
      <w:proofErr w:type="gramStart"/>
      <w:r w:rsidRPr="00110E6B">
        <w:rPr>
          <w:rFonts w:ascii="Times New Roman" w:hAnsi="Times New Roman" w:cs="Times New Roman"/>
          <w:bCs/>
        </w:rPr>
        <w:t>трансферты  на</w:t>
      </w:r>
      <w:proofErr w:type="gramEnd"/>
      <w:r w:rsidRPr="00110E6B">
        <w:rPr>
          <w:rFonts w:ascii="Times New Roman" w:hAnsi="Times New Roman" w:cs="Times New Roman"/>
          <w:bCs/>
        </w:rPr>
        <w:t xml:space="preserve"> осуществление переданных полномочий в сфере внутреннего муниципального финансового контроля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П1485</w:t>
      </w:r>
      <w:r w:rsidRPr="00110E6B">
        <w:rPr>
          <w:rFonts w:ascii="Times New Roman" w:hAnsi="Times New Roman" w:cs="Times New Roman"/>
          <w:bCs/>
        </w:rPr>
        <w:tab/>
      </w:r>
      <w:r w:rsidRPr="00110E6B">
        <w:rPr>
          <w:rFonts w:ascii="Times New Roman" w:hAnsi="Times New Roman" w:cs="Times New Roman"/>
          <w:bCs/>
        </w:rPr>
        <w:tab/>
        <w:t>11 562,00</w:t>
      </w:r>
    </w:p>
    <w:p w14:paraId="4E88AB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П1485</w:t>
      </w:r>
      <w:r w:rsidRPr="00110E6B">
        <w:rPr>
          <w:rFonts w:ascii="Times New Roman" w:hAnsi="Times New Roman" w:cs="Times New Roman"/>
          <w:bCs/>
        </w:rPr>
        <w:tab/>
        <w:t>500</w:t>
      </w:r>
      <w:r w:rsidRPr="00110E6B">
        <w:rPr>
          <w:rFonts w:ascii="Times New Roman" w:hAnsi="Times New Roman" w:cs="Times New Roman"/>
          <w:bCs/>
        </w:rPr>
        <w:tab/>
        <w:t>11 562,00</w:t>
      </w:r>
    </w:p>
    <w:p w14:paraId="6C1DFC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ОБЩЕГОСУДАРСТВЕННЫЕ РАСХОДЫ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10 410 053,22</w:t>
      </w:r>
    </w:p>
    <w:p w14:paraId="556333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«Управление муниципальным имуществом и земельными ресурсами»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04 0 00 00000</w:t>
      </w:r>
      <w:r w:rsidRPr="00110E6B">
        <w:rPr>
          <w:rFonts w:ascii="Times New Roman" w:hAnsi="Times New Roman" w:cs="Times New Roman"/>
          <w:bCs/>
        </w:rPr>
        <w:tab/>
      </w:r>
      <w:r w:rsidRPr="00110E6B">
        <w:rPr>
          <w:rFonts w:ascii="Times New Roman" w:hAnsi="Times New Roman" w:cs="Times New Roman"/>
          <w:bCs/>
        </w:rPr>
        <w:tab/>
        <w:t>10 500,00</w:t>
      </w:r>
    </w:p>
    <w:p w14:paraId="59AF8F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Проведение</w:t>
      </w:r>
      <w:proofErr w:type="gramEnd"/>
      <w:r w:rsidRPr="00110E6B">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04 2 00 00000</w:t>
      </w:r>
      <w:r w:rsidRPr="00110E6B">
        <w:rPr>
          <w:rFonts w:ascii="Times New Roman" w:hAnsi="Times New Roman" w:cs="Times New Roman"/>
          <w:bCs/>
        </w:rPr>
        <w:tab/>
      </w:r>
      <w:r w:rsidRPr="00110E6B">
        <w:rPr>
          <w:rFonts w:ascii="Times New Roman" w:hAnsi="Times New Roman" w:cs="Times New Roman"/>
          <w:bCs/>
        </w:rPr>
        <w:tab/>
        <w:t>10 500,00</w:t>
      </w:r>
    </w:p>
    <w:p w14:paraId="3F29C3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04 2 01 00000</w:t>
      </w:r>
      <w:r w:rsidRPr="00110E6B">
        <w:rPr>
          <w:rFonts w:ascii="Times New Roman" w:hAnsi="Times New Roman" w:cs="Times New Roman"/>
          <w:bCs/>
        </w:rPr>
        <w:tab/>
      </w:r>
      <w:r w:rsidRPr="00110E6B">
        <w:rPr>
          <w:rFonts w:ascii="Times New Roman" w:hAnsi="Times New Roman" w:cs="Times New Roman"/>
          <w:bCs/>
        </w:rPr>
        <w:tab/>
        <w:t>10 500,00</w:t>
      </w:r>
    </w:p>
    <w:p w14:paraId="404BC1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имущественных отношений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С1467</w:t>
      </w:r>
      <w:r w:rsidRPr="00110E6B">
        <w:rPr>
          <w:rFonts w:ascii="Times New Roman" w:hAnsi="Times New Roman" w:cs="Times New Roman"/>
          <w:bCs/>
        </w:rPr>
        <w:tab/>
      </w:r>
      <w:r w:rsidRPr="00110E6B">
        <w:rPr>
          <w:rFonts w:ascii="Times New Roman" w:hAnsi="Times New Roman" w:cs="Times New Roman"/>
          <w:bCs/>
        </w:rPr>
        <w:tab/>
        <w:t>500,00</w:t>
      </w:r>
    </w:p>
    <w:p w14:paraId="3544E81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С1467</w:t>
      </w:r>
      <w:r w:rsidRPr="00110E6B">
        <w:rPr>
          <w:rFonts w:ascii="Times New Roman" w:hAnsi="Times New Roman" w:cs="Times New Roman"/>
          <w:bCs/>
        </w:rPr>
        <w:tab/>
        <w:t>200</w:t>
      </w:r>
      <w:r w:rsidRPr="00110E6B">
        <w:rPr>
          <w:rFonts w:ascii="Times New Roman" w:hAnsi="Times New Roman" w:cs="Times New Roman"/>
          <w:bCs/>
        </w:rPr>
        <w:tab/>
        <w:t>500,00</w:t>
      </w:r>
    </w:p>
    <w:p w14:paraId="2F88B11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земельных отношений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r>
      <w:r w:rsidRPr="00110E6B">
        <w:rPr>
          <w:rFonts w:ascii="Times New Roman" w:hAnsi="Times New Roman" w:cs="Times New Roman"/>
          <w:bCs/>
        </w:rPr>
        <w:tab/>
        <w:t>10 000,00</w:t>
      </w:r>
    </w:p>
    <w:p w14:paraId="29FFA1E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t>200</w:t>
      </w:r>
      <w:r w:rsidRPr="00110E6B">
        <w:rPr>
          <w:rFonts w:ascii="Times New Roman" w:hAnsi="Times New Roman" w:cs="Times New Roman"/>
          <w:bCs/>
        </w:rPr>
        <w:tab/>
        <w:t>10 000,00</w:t>
      </w:r>
    </w:p>
    <w:p w14:paraId="4EF37BE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«Профилактика правонарушений на территории муниципального образования «Брежневский сельсовет» Курского района Курской области </w:t>
      </w:r>
      <w:r w:rsidRPr="00110E6B">
        <w:rPr>
          <w:rFonts w:ascii="Times New Roman" w:hAnsi="Times New Roman" w:cs="Times New Roman"/>
          <w:bCs/>
        </w:rPr>
        <w:tab/>
      </w:r>
    </w:p>
    <w:p w14:paraId="6DE61ED8" w14:textId="77777777" w:rsidR="00110E6B" w:rsidRPr="00110E6B" w:rsidRDefault="00110E6B" w:rsidP="00110E6B">
      <w:pPr>
        <w:pStyle w:val="ConsPlusNormal"/>
        <w:jc w:val="both"/>
        <w:rPr>
          <w:rFonts w:ascii="Times New Roman" w:hAnsi="Times New Roman" w:cs="Times New Roman"/>
          <w:bCs/>
        </w:rPr>
      </w:pPr>
    </w:p>
    <w:p w14:paraId="303A25F4" w14:textId="77777777" w:rsidR="00110E6B" w:rsidRPr="00110E6B" w:rsidRDefault="00110E6B" w:rsidP="00110E6B">
      <w:pPr>
        <w:pStyle w:val="ConsPlusNormal"/>
        <w:jc w:val="both"/>
        <w:rPr>
          <w:rFonts w:ascii="Times New Roman" w:hAnsi="Times New Roman" w:cs="Times New Roman"/>
          <w:bCs/>
        </w:rPr>
      </w:pPr>
    </w:p>
    <w:p w14:paraId="41CEC1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12 0 00 00000</w:t>
      </w:r>
      <w:r w:rsidRPr="00110E6B">
        <w:rPr>
          <w:rFonts w:ascii="Times New Roman" w:hAnsi="Times New Roman" w:cs="Times New Roman"/>
          <w:bCs/>
        </w:rPr>
        <w:tab/>
      </w:r>
      <w:r w:rsidRPr="00110E6B">
        <w:rPr>
          <w:rFonts w:ascii="Times New Roman" w:hAnsi="Times New Roman" w:cs="Times New Roman"/>
          <w:bCs/>
        </w:rPr>
        <w:tab/>
      </w:r>
    </w:p>
    <w:p w14:paraId="33D8BC9F" w14:textId="77777777" w:rsidR="00110E6B" w:rsidRPr="00110E6B" w:rsidRDefault="00110E6B" w:rsidP="00110E6B">
      <w:pPr>
        <w:pStyle w:val="ConsPlusNormal"/>
        <w:jc w:val="both"/>
        <w:rPr>
          <w:rFonts w:ascii="Times New Roman" w:hAnsi="Times New Roman" w:cs="Times New Roman"/>
          <w:bCs/>
        </w:rPr>
      </w:pPr>
    </w:p>
    <w:p w14:paraId="1CC8E9B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62BAF608"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Подпрограмма  «</w:t>
      </w:r>
      <w:proofErr w:type="gramEnd"/>
      <w:r w:rsidRPr="00110E6B">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r>
    </w:p>
    <w:p w14:paraId="397D87F8" w14:textId="77777777" w:rsidR="00110E6B" w:rsidRPr="00110E6B" w:rsidRDefault="00110E6B" w:rsidP="00110E6B">
      <w:pPr>
        <w:pStyle w:val="ConsPlusNormal"/>
        <w:jc w:val="both"/>
        <w:rPr>
          <w:rFonts w:ascii="Times New Roman" w:hAnsi="Times New Roman" w:cs="Times New Roman"/>
          <w:bCs/>
        </w:rPr>
      </w:pPr>
    </w:p>
    <w:p w14:paraId="1FD600A0" w14:textId="77777777" w:rsidR="00110E6B" w:rsidRPr="00110E6B" w:rsidRDefault="00110E6B" w:rsidP="00110E6B">
      <w:pPr>
        <w:pStyle w:val="ConsPlusNormal"/>
        <w:jc w:val="both"/>
        <w:rPr>
          <w:rFonts w:ascii="Times New Roman" w:hAnsi="Times New Roman" w:cs="Times New Roman"/>
          <w:bCs/>
        </w:rPr>
      </w:pPr>
    </w:p>
    <w:p w14:paraId="6FE2B132" w14:textId="77777777" w:rsidR="00110E6B" w:rsidRPr="00110E6B" w:rsidRDefault="00110E6B" w:rsidP="00110E6B">
      <w:pPr>
        <w:pStyle w:val="ConsPlusNormal"/>
        <w:jc w:val="both"/>
        <w:rPr>
          <w:rFonts w:ascii="Times New Roman" w:hAnsi="Times New Roman" w:cs="Times New Roman"/>
          <w:bCs/>
        </w:rPr>
      </w:pPr>
    </w:p>
    <w:p w14:paraId="66B4B86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12 2 00 00000</w:t>
      </w:r>
      <w:r w:rsidRPr="00110E6B">
        <w:rPr>
          <w:rFonts w:ascii="Times New Roman" w:hAnsi="Times New Roman" w:cs="Times New Roman"/>
          <w:bCs/>
        </w:rPr>
        <w:tab/>
      </w:r>
      <w:r w:rsidRPr="00110E6B">
        <w:rPr>
          <w:rFonts w:ascii="Times New Roman" w:hAnsi="Times New Roman" w:cs="Times New Roman"/>
          <w:bCs/>
        </w:rPr>
        <w:tab/>
      </w:r>
    </w:p>
    <w:p w14:paraId="3E1367B1" w14:textId="77777777" w:rsidR="00110E6B" w:rsidRPr="00110E6B" w:rsidRDefault="00110E6B" w:rsidP="00110E6B">
      <w:pPr>
        <w:pStyle w:val="ConsPlusNormal"/>
        <w:jc w:val="both"/>
        <w:rPr>
          <w:rFonts w:ascii="Times New Roman" w:hAnsi="Times New Roman" w:cs="Times New Roman"/>
          <w:bCs/>
        </w:rPr>
      </w:pPr>
    </w:p>
    <w:p w14:paraId="097DB916" w14:textId="77777777" w:rsidR="00110E6B" w:rsidRPr="00110E6B" w:rsidRDefault="00110E6B" w:rsidP="00110E6B">
      <w:pPr>
        <w:pStyle w:val="ConsPlusNormal"/>
        <w:jc w:val="both"/>
        <w:rPr>
          <w:rFonts w:ascii="Times New Roman" w:hAnsi="Times New Roman" w:cs="Times New Roman"/>
          <w:bCs/>
        </w:rPr>
      </w:pPr>
    </w:p>
    <w:p w14:paraId="373234EB" w14:textId="77777777" w:rsidR="00110E6B" w:rsidRPr="00110E6B" w:rsidRDefault="00110E6B" w:rsidP="00110E6B">
      <w:pPr>
        <w:pStyle w:val="ConsPlusNormal"/>
        <w:jc w:val="both"/>
        <w:rPr>
          <w:rFonts w:ascii="Times New Roman" w:hAnsi="Times New Roman" w:cs="Times New Roman"/>
          <w:bCs/>
        </w:rPr>
      </w:pPr>
    </w:p>
    <w:p w14:paraId="1C24F07E" w14:textId="77777777" w:rsidR="00110E6B" w:rsidRPr="00110E6B" w:rsidRDefault="00110E6B" w:rsidP="00110E6B">
      <w:pPr>
        <w:pStyle w:val="ConsPlusNormal"/>
        <w:jc w:val="both"/>
        <w:rPr>
          <w:rFonts w:ascii="Times New Roman" w:hAnsi="Times New Roman" w:cs="Times New Roman"/>
          <w:bCs/>
        </w:rPr>
      </w:pPr>
    </w:p>
    <w:p w14:paraId="502AD2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15D7E32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110E6B">
        <w:rPr>
          <w:rFonts w:ascii="Times New Roman" w:hAnsi="Times New Roman" w:cs="Times New Roman"/>
          <w:bCs/>
        </w:rPr>
        <w:tab/>
      </w:r>
    </w:p>
    <w:p w14:paraId="163278E2" w14:textId="77777777" w:rsidR="00110E6B" w:rsidRPr="00110E6B" w:rsidRDefault="00110E6B" w:rsidP="00110E6B">
      <w:pPr>
        <w:pStyle w:val="ConsPlusNormal"/>
        <w:jc w:val="both"/>
        <w:rPr>
          <w:rFonts w:ascii="Times New Roman" w:hAnsi="Times New Roman" w:cs="Times New Roman"/>
          <w:bCs/>
        </w:rPr>
      </w:pPr>
    </w:p>
    <w:p w14:paraId="2954398A" w14:textId="77777777" w:rsidR="00110E6B" w:rsidRPr="00110E6B" w:rsidRDefault="00110E6B" w:rsidP="00110E6B">
      <w:pPr>
        <w:pStyle w:val="ConsPlusNormal"/>
        <w:jc w:val="both"/>
        <w:rPr>
          <w:rFonts w:ascii="Times New Roman" w:hAnsi="Times New Roman" w:cs="Times New Roman"/>
          <w:bCs/>
        </w:rPr>
      </w:pPr>
    </w:p>
    <w:p w14:paraId="1F3028E5" w14:textId="77777777" w:rsidR="00110E6B" w:rsidRPr="00110E6B" w:rsidRDefault="00110E6B" w:rsidP="00110E6B">
      <w:pPr>
        <w:pStyle w:val="ConsPlusNormal"/>
        <w:jc w:val="both"/>
        <w:rPr>
          <w:rFonts w:ascii="Times New Roman" w:hAnsi="Times New Roman" w:cs="Times New Roman"/>
          <w:bCs/>
        </w:rPr>
      </w:pPr>
    </w:p>
    <w:p w14:paraId="159D90CB" w14:textId="77777777" w:rsidR="00110E6B" w:rsidRPr="00110E6B" w:rsidRDefault="00110E6B" w:rsidP="00110E6B">
      <w:pPr>
        <w:pStyle w:val="ConsPlusNormal"/>
        <w:jc w:val="both"/>
        <w:rPr>
          <w:rFonts w:ascii="Times New Roman" w:hAnsi="Times New Roman" w:cs="Times New Roman"/>
          <w:bCs/>
        </w:rPr>
      </w:pPr>
    </w:p>
    <w:p w14:paraId="58C866A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12 2 01 00000</w:t>
      </w:r>
      <w:r w:rsidRPr="00110E6B">
        <w:rPr>
          <w:rFonts w:ascii="Times New Roman" w:hAnsi="Times New Roman" w:cs="Times New Roman"/>
          <w:bCs/>
        </w:rPr>
        <w:tab/>
      </w:r>
      <w:r w:rsidRPr="00110E6B">
        <w:rPr>
          <w:rFonts w:ascii="Times New Roman" w:hAnsi="Times New Roman" w:cs="Times New Roman"/>
          <w:bCs/>
        </w:rPr>
        <w:tab/>
      </w:r>
    </w:p>
    <w:p w14:paraId="1B17FE20" w14:textId="77777777" w:rsidR="00110E6B" w:rsidRPr="00110E6B" w:rsidRDefault="00110E6B" w:rsidP="00110E6B">
      <w:pPr>
        <w:pStyle w:val="ConsPlusNormal"/>
        <w:jc w:val="both"/>
        <w:rPr>
          <w:rFonts w:ascii="Times New Roman" w:hAnsi="Times New Roman" w:cs="Times New Roman"/>
          <w:bCs/>
        </w:rPr>
      </w:pPr>
    </w:p>
    <w:p w14:paraId="027CCE19" w14:textId="77777777" w:rsidR="00110E6B" w:rsidRPr="00110E6B" w:rsidRDefault="00110E6B" w:rsidP="00110E6B">
      <w:pPr>
        <w:pStyle w:val="ConsPlusNormal"/>
        <w:jc w:val="both"/>
        <w:rPr>
          <w:rFonts w:ascii="Times New Roman" w:hAnsi="Times New Roman" w:cs="Times New Roman"/>
          <w:bCs/>
        </w:rPr>
      </w:pPr>
    </w:p>
    <w:p w14:paraId="08FB389A" w14:textId="77777777" w:rsidR="00110E6B" w:rsidRPr="00110E6B" w:rsidRDefault="00110E6B" w:rsidP="00110E6B">
      <w:pPr>
        <w:pStyle w:val="ConsPlusNormal"/>
        <w:jc w:val="both"/>
        <w:rPr>
          <w:rFonts w:ascii="Times New Roman" w:hAnsi="Times New Roman" w:cs="Times New Roman"/>
          <w:bCs/>
        </w:rPr>
      </w:pPr>
    </w:p>
    <w:p w14:paraId="28B7232C" w14:textId="77777777" w:rsidR="00110E6B" w:rsidRPr="00110E6B" w:rsidRDefault="00110E6B" w:rsidP="00110E6B">
      <w:pPr>
        <w:pStyle w:val="ConsPlusNormal"/>
        <w:jc w:val="both"/>
        <w:rPr>
          <w:rFonts w:ascii="Times New Roman" w:hAnsi="Times New Roman" w:cs="Times New Roman"/>
          <w:bCs/>
        </w:rPr>
      </w:pPr>
    </w:p>
    <w:p w14:paraId="14CD14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1A95BF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Реализация </w:t>
      </w:r>
      <w:proofErr w:type="gramStart"/>
      <w:r w:rsidRPr="00110E6B">
        <w:rPr>
          <w:rFonts w:ascii="Times New Roman" w:hAnsi="Times New Roman" w:cs="Times New Roman"/>
          <w:bCs/>
        </w:rPr>
        <w:t>мероприятий</w:t>
      </w:r>
      <w:proofErr w:type="gramEnd"/>
      <w:r w:rsidRPr="00110E6B">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110E6B">
        <w:rPr>
          <w:rFonts w:ascii="Times New Roman" w:hAnsi="Times New Roman" w:cs="Times New Roman"/>
          <w:bCs/>
        </w:rPr>
        <w:tab/>
      </w:r>
    </w:p>
    <w:p w14:paraId="7DE16E07" w14:textId="77777777" w:rsidR="00110E6B" w:rsidRPr="00110E6B" w:rsidRDefault="00110E6B" w:rsidP="00110E6B">
      <w:pPr>
        <w:pStyle w:val="ConsPlusNormal"/>
        <w:jc w:val="both"/>
        <w:rPr>
          <w:rFonts w:ascii="Times New Roman" w:hAnsi="Times New Roman" w:cs="Times New Roman"/>
          <w:bCs/>
        </w:rPr>
      </w:pPr>
    </w:p>
    <w:p w14:paraId="4C46EBC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r>
      <w:r w:rsidRPr="00110E6B">
        <w:rPr>
          <w:rFonts w:ascii="Times New Roman" w:hAnsi="Times New Roman" w:cs="Times New Roman"/>
          <w:bCs/>
        </w:rPr>
        <w:tab/>
      </w:r>
    </w:p>
    <w:p w14:paraId="57D022CF" w14:textId="77777777" w:rsidR="00110E6B" w:rsidRPr="00110E6B" w:rsidRDefault="00110E6B" w:rsidP="00110E6B">
      <w:pPr>
        <w:pStyle w:val="ConsPlusNormal"/>
        <w:jc w:val="both"/>
        <w:rPr>
          <w:rFonts w:ascii="Times New Roman" w:hAnsi="Times New Roman" w:cs="Times New Roman"/>
          <w:bCs/>
        </w:rPr>
      </w:pPr>
    </w:p>
    <w:p w14:paraId="66D440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77AE1A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r>
    </w:p>
    <w:p w14:paraId="6D2903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t>200</w:t>
      </w:r>
      <w:r w:rsidRPr="00110E6B">
        <w:rPr>
          <w:rFonts w:ascii="Times New Roman" w:hAnsi="Times New Roman" w:cs="Times New Roman"/>
          <w:bCs/>
        </w:rPr>
        <w:tab/>
      </w:r>
    </w:p>
    <w:p w14:paraId="5971EC0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0279D1F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государственных функций, связанных с общегосударственным управлением</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76 0 </w:t>
      </w:r>
      <w:proofErr w:type="gramStart"/>
      <w:r w:rsidRPr="00110E6B">
        <w:rPr>
          <w:rFonts w:ascii="Times New Roman" w:hAnsi="Times New Roman" w:cs="Times New Roman"/>
          <w:bCs/>
        </w:rPr>
        <w:t>00  00000</w:t>
      </w:r>
      <w:proofErr w:type="gramEnd"/>
      <w:r w:rsidRPr="00110E6B">
        <w:rPr>
          <w:rFonts w:ascii="Times New Roman" w:hAnsi="Times New Roman" w:cs="Times New Roman"/>
          <w:bCs/>
        </w:rPr>
        <w:tab/>
      </w:r>
      <w:r w:rsidRPr="00110E6B">
        <w:rPr>
          <w:rFonts w:ascii="Times New Roman" w:hAnsi="Times New Roman" w:cs="Times New Roman"/>
          <w:bCs/>
        </w:rPr>
        <w:tab/>
        <w:t>6 388 067,51</w:t>
      </w:r>
    </w:p>
    <w:p w14:paraId="1679CF3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обязательств местного бюджета</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76 1 00 00000</w:t>
      </w:r>
      <w:r w:rsidRPr="00110E6B">
        <w:rPr>
          <w:rFonts w:ascii="Times New Roman" w:hAnsi="Times New Roman" w:cs="Times New Roman"/>
          <w:bCs/>
        </w:rPr>
        <w:tab/>
      </w:r>
      <w:r w:rsidRPr="00110E6B">
        <w:rPr>
          <w:rFonts w:ascii="Times New Roman" w:hAnsi="Times New Roman" w:cs="Times New Roman"/>
          <w:bCs/>
        </w:rPr>
        <w:tab/>
        <w:t>6 388 067,51</w:t>
      </w:r>
    </w:p>
    <w:p w14:paraId="5A1072C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(прочих) обязательств органа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r>
      <w:r w:rsidRPr="00110E6B">
        <w:rPr>
          <w:rFonts w:ascii="Times New Roman" w:hAnsi="Times New Roman" w:cs="Times New Roman"/>
          <w:bCs/>
        </w:rPr>
        <w:tab/>
        <w:t>6 388 067,51</w:t>
      </w:r>
    </w:p>
    <w:p w14:paraId="4410842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200</w:t>
      </w:r>
      <w:r w:rsidRPr="00110E6B">
        <w:rPr>
          <w:rFonts w:ascii="Times New Roman" w:hAnsi="Times New Roman" w:cs="Times New Roman"/>
          <w:bCs/>
        </w:rPr>
        <w:tab/>
        <w:t>755 467,91</w:t>
      </w:r>
    </w:p>
    <w:p w14:paraId="48A9AA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800</w:t>
      </w:r>
      <w:r w:rsidRPr="00110E6B">
        <w:rPr>
          <w:rFonts w:ascii="Times New Roman" w:hAnsi="Times New Roman" w:cs="Times New Roman"/>
          <w:bCs/>
        </w:rPr>
        <w:tab/>
        <w:t>5 632 599,60</w:t>
      </w:r>
    </w:p>
    <w:p w14:paraId="2FF23F1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Непрограммная деятельность </w:t>
      </w:r>
      <w:proofErr w:type="gramStart"/>
      <w:r w:rsidRPr="00110E6B">
        <w:rPr>
          <w:rFonts w:ascii="Times New Roman" w:hAnsi="Times New Roman" w:cs="Times New Roman"/>
          <w:bCs/>
        </w:rPr>
        <w:t>органов  местного</w:t>
      </w:r>
      <w:proofErr w:type="gramEnd"/>
      <w:r w:rsidRPr="00110E6B">
        <w:rPr>
          <w:rFonts w:ascii="Times New Roman" w:hAnsi="Times New Roman" w:cs="Times New Roman"/>
          <w:bCs/>
        </w:rPr>
        <w:t xml:space="preserve">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61 000,00</w:t>
      </w:r>
    </w:p>
    <w:p w14:paraId="7B6A23E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61 000,00</w:t>
      </w:r>
    </w:p>
    <w:p w14:paraId="31F110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мероприятий по распространению официальной информации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77 </w:t>
      </w:r>
      <w:proofErr w:type="gramStart"/>
      <w:r w:rsidRPr="00110E6B">
        <w:rPr>
          <w:rFonts w:ascii="Times New Roman" w:hAnsi="Times New Roman" w:cs="Times New Roman"/>
          <w:bCs/>
        </w:rPr>
        <w:t>2  00</w:t>
      </w:r>
      <w:proofErr w:type="gramEnd"/>
      <w:r w:rsidRPr="00110E6B">
        <w:rPr>
          <w:rFonts w:ascii="Times New Roman" w:hAnsi="Times New Roman" w:cs="Times New Roman"/>
          <w:bCs/>
        </w:rPr>
        <w:t xml:space="preserve"> С1439</w:t>
      </w:r>
      <w:r w:rsidRPr="00110E6B">
        <w:rPr>
          <w:rFonts w:ascii="Times New Roman" w:hAnsi="Times New Roman" w:cs="Times New Roman"/>
          <w:bCs/>
        </w:rPr>
        <w:tab/>
      </w:r>
      <w:r w:rsidRPr="00110E6B">
        <w:rPr>
          <w:rFonts w:ascii="Times New Roman" w:hAnsi="Times New Roman" w:cs="Times New Roman"/>
          <w:bCs/>
        </w:rPr>
        <w:tab/>
        <w:t>61 000,00</w:t>
      </w:r>
    </w:p>
    <w:p w14:paraId="0805153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С1439</w:t>
      </w:r>
      <w:r w:rsidRPr="00110E6B">
        <w:rPr>
          <w:rFonts w:ascii="Times New Roman" w:hAnsi="Times New Roman" w:cs="Times New Roman"/>
          <w:bCs/>
        </w:rPr>
        <w:tab/>
        <w:t>200</w:t>
      </w:r>
      <w:r w:rsidRPr="00110E6B">
        <w:rPr>
          <w:rFonts w:ascii="Times New Roman" w:hAnsi="Times New Roman" w:cs="Times New Roman"/>
          <w:bCs/>
        </w:rPr>
        <w:tab/>
        <w:t>61 000,00</w:t>
      </w:r>
    </w:p>
    <w:p w14:paraId="460B942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79 0 00 00000</w:t>
      </w:r>
      <w:r w:rsidRPr="00110E6B">
        <w:rPr>
          <w:rFonts w:ascii="Times New Roman" w:hAnsi="Times New Roman" w:cs="Times New Roman"/>
          <w:bCs/>
        </w:rPr>
        <w:tab/>
      </w:r>
      <w:r w:rsidRPr="00110E6B">
        <w:rPr>
          <w:rFonts w:ascii="Times New Roman" w:hAnsi="Times New Roman" w:cs="Times New Roman"/>
          <w:bCs/>
        </w:rPr>
        <w:tab/>
        <w:t>3 921 741,71</w:t>
      </w:r>
    </w:p>
    <w:p w14:paraId="454081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110E6B">
        <w:rPr>
          <w:rFonts w:ascii="Times New Roman" w:hAnsi="Times New Roman" w:cs="Times New Roman"/>
          <w:bCs/>
        </w:rPr>
        <w:t xml:space="preserve">области  </w:t>
      </w:r>
      <w:r w:rsidRPr="00110E6B">
        <w:rPr>
          <w:rFonts w:ascii="Times New Roman" w:hAnsi="Times New Roman" w:cs="Times New Roman"/>
          <w:bCs/>
        </w:rPr>
        <w:tab/>
      </w:r>
      <w:proofErr w:type="gramEnd"/>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79 1 00 00000</w:t>
      </w:r>
      <w:r w:rsidRPr="00110E6B">
        <w:rPr>
          <w:rFonts w:ascii="Times New Roman" w:hAnsi="Times New Roman" w:cs="Times New Roman"/>
          <w:bCs/>
        </w:rPr>
        <w:tab/>
      </w:r>
      <w:r w:rsidRPr="00110E6B">
        <w:rPr>
          <w:rFonts w:ascii="Times New Roman" w:hAnsi="Times New Roman" w:cs="Times New Roman"/>
          <w:bCs/>
        </w:rPr>
        <w:tab/>
        <w:t>3 921 741,71</w:t>
      </w:r>
    </w:p>
    <w:p w14:paraId="56A96F3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(оказание </w:t>
      </w:r>
      <w:proofErr w:type="gramStart"/>
      <w:r w:rsidRPr="00110E6B">
        <w:rPr>
          <w:rFonts w:ascii="Times New Roman" w:hAnsi="Times New Roman" w:cs="Times New Roman"/>
          <w:bCs/>
        </w:rPr>
        <w:t>услуг )</w:t>
      </w:r>
      <w:proofErr w:type="gramEnd"/>
      <w:r w:rsidRPr="00110E6B">
        <w:rPr>
          <w:rFonts w:ascii="Times New Roman" w:hAnsi="Times New Roman" w:cs="Times New Roman"/>
          <w:bCs/>
        </w:rPr>
        <w:t xml:space="preserve"> муниципальных учреждений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r>
      <w:r w:rsidRPr="00110E6B">
        <w:rPr>
          <w:rFonts w:ascii="Times New Roman" w:hAnsi="Times New Roman" w:cs="Times New Roman"/>
          <w:bCs/>
        </w:rPr>
        <w:tab/>
        <w:t>3 921 741,71</w:t>
      </w:r>
    </w:p>
    <w:p w14:paraId="3D1CB48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100</w:t>
      </w:r>
      <w:r w:rsidRPr="00110E6B">
        <w:rPr>
          <w:rFonts w:ascii="Times New Roman" w:hAnsi="Times New Roman" w:cs="Times New Roman"/>
          <w:bCs/>
        </w:rPr>
        <w:tab/>
        <w:t>1 942 397,55</w:t>
      </w:r>
    </w:p>
    <w:p w14:paraId="11474CB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200</w:t>
      </w:r>
      <w:r w:rsidRPr="00110E6B">
        <w:rPr>
          <w:rFonts w:ascii="Times New Roman" w:hAnsi="Times New Roman" w:cs="Times New Roman"/>
          <w:bCs/>
        </w:rPr>
        <w:tab/>
        <w:t>1 720 000,00</w:t>
      </w:r>
    </w:p>
    <w:p w14:paraId="77567A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800</w:t>
      </w:r>
      <w:r w:rsidRPr="00110E6B">
        <w:rPr>
          <w:rFonts w:ascii="Times New Roman" w:hAnsi="Times New Roman" w:cs="Times New Roman"/>
          <w:bCs/>
        </w:rPr>
        <w:tab/>
        <w:t>259 344,16</w:t>
      </w:r>
    </w:p>
    <w:p w14:paraId="4B99A93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НАЦИОНАЛЬНАЯ ОБОРОНА </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135 094,00</w:t>
      </w:r>
    </w:p>
    <w:p w14:paraId="60FDD5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Мобилизационная и вневойсковая подготовка</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135 094,00</w:t>
      </w:r>
    </w:p>
    <w:p w14:paraId="04EA3D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135 094,00</w:t>
      </w:r>
    </w:p>
    <w:p w14:paraId="2940AE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135 094,00</w:t>
      </w:r>
    </w:p>
    <w:p w14:paraId="317C6AF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r>
      <w:r w:rsidRPr="00110E6B">
        <w:rPr>
          <w:rFonts w:ascii="Times New Roman" w:hAnsi="Times New Roman" w:cs="Times New Roman"/>
          <w:bCs/>
        </w:rPr>
        <w:tab/>
        <w:t>135 094,00</w:t>
      </w:r>
    </w:p>
    <w:p w14:paraId="0D206B9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выплаты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t>100</w:t>
      </w:r>
      <w:r w:rsidRPr="00110E6B">
        <w:rPr>
          <w:rFonts w:ascii="Times New Roman" w:hAnsi="Times New Roman" w:cs="Times New Roman"/>
          <w:bCs/>
        </w:rPr>
        <w:tab/>
        <w:t>135 094,00</w:t>
      </w:r>
    </w:p>
    <w:p w14:paraId="2FCB2105"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НАЦИОНАЛЬНАЯ  БЕЗОПАСНОСТЬ</w:t>
      </w:r>
      <w:proofErr w:type="gramEnd"/>
      <w:r w:rsidRPr="00110E6B">
        <w:rPr>
          <w:rFonts w:ascii="Times New Roman" w:hAnsi="Times New Roman" w:cs="Times New Roman"/>
          <w:bCs/>
        </w:rPr>
        <w:t xml:space="preserve"> И ПРАВООХРАНИТЕЛЬНАЯ ДЕЯТЕЛЬНОСТЬ</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51 293,00</w:t>
      </w:r>
    </w:p>
    <w:p w14:paraId="1EBE8F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Защита населения и территории от чрезвычайных ситуаций, обеспечение пожарной безопасности</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51 293,00</w:t>
      </w:r>
    </w:p>
    <w:p w14:paraId="0F8149E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 2026 годы»</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13 0 00 00000</w:t>
      </w:r>
      <w:r w:rsidRPr="00110E6B">
        <w:rPr>
          <w:rFonts w:ascii="Times New Roman" w:hAnsi="Times New Roman" w:cs="Times New Roman"/>
          <w:bCs/>
        </w:rPr>
        <w:tab/>
      </w:r>
      <w:r w:rsidRPr="00110E6B">
        <w:rPr>
          <w:rFonts w:ascii="Times New Roman" w:hAnsi="Times New Roman" w:cs="Times New Roman"/>
          <w:bCs/>
        </w:rPr>
        <w:tab/>
        <w:t>51 293,00</w:t>
      </w:r>
    </w:p>
    <w:p w14:paraId="6DFCADE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w:t>
      </w:r>
      <w:proofErr w:type="gramStart"/>
      <w:r w:rsidRPr="00110E6B">
        <w:rPr>
          <w:rFonts w:ascii="Times New Roman" w:hAnsi="Times New Roman" w:cs="Times New Roman"/>
          <w:bCs/>
        </w:rPr>
        <w:t>мероприятие  «</w:t>
      </w:r>
      <w:proofErr w:type="gramEnd"/>
      <w:r w:rsidRPr="00110E6B">
        <w:rPr>
          <w:rFonts w:ascii="Times New Roman" w:hAnsi="Times New Roman" w:cs="Times New Roman"/>
          <w:bCs/>
        </w:rPr>
        <w:t>Обеспечение первичных мер пожарной безопасности на территории»</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11A978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51 293,00</w:t>
      </w:r>
    </w:p>
    <w:p w14:paraId="2D7516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7FE7E5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51 293,00</w:t>
      </w:r>
    </w:p>
    <w:p w14:paraId="7E6882A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r>
      <w:r w:rsidRPr="00110E6B">
        <w:rPr>
          <w:rFonts w:ascii="Times New Roman" w:hAnsi="Times New Roman" w:cs="Times New Roman"/>
          <w:bCs/>
        </w:rPr>
        <w:tab/>
        <w:t>51 293,00</w:t>
      </w:r>
    </w:p>
    <w:p w14:paraId="0A6A1B8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t>200</w:t>
      </w:r>
      <w:r w:rsidRPr="00110E6B">
        <w:rPr>
          <w:rFonts w:ascii="Times New Roman" w:hAnsi="Times New Roman" w:cs="Times New Roman"/>
          <w:bCs/>
        </w:rPr>
        <w:tab/>
        <w:t>51 293,00</w:t>
      </w:r>
    </w:p>
    <w:p w14:paraId="23AE436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ЭКОНОМИКА</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501 794,00</w:t>
      </w:r>
    </w:p>
    <w:p w14:paraId="6F5BFB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ДОРОЖНОЕ ХОЗЯЙСТВО. ДОРОЖНЫЕ ФОНДЫ.</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500 794,00</w:t>
      </w:r>
    </w:p>
    <w:p w14:paraId="36D7518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Осуществление переданных полномочий по </w:t>
      </w:r>
      <w:proofErr w:type="gramStart"/>
      <w:r w:rsidRPr="00110E6B">
        <w:rPr>
          <w:rFonts w:ascii="Times New Roman" w:hAnsi="Times New Roman" w:cs="Times New Roman"/>
          <w:bCs/>
        </w:rPr>
        <w:t>реализации  мероприятий</w:t>
      </w:r>
      <w:proofErr w:type="gramEnd"/>
      <w:r w:rsidRPr="00110E6B">
        <w:rPr>
          <w:rFonts w:ascii="Times New Roman" w:hAnsi="Times New Roman" w:cs="Times New Roman"/>
          <w:bCs/>
        </w:rPr>
        <w:t xml:space="preserve">  по  дорожной деятельности.</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761 0000000</w:t>
      </w:r>
      <w:r w:rsidRPr="00110E6B">
        <w:rPr>
          <w:rFonts w:ascii="Times New Roman" w:hAnsi="Times New Roman" w:cs="Times New Roman"/>
          <w:bCs/>
        </w:rPr>
        <w:tab/>
      </w:r>
      <w:r w:rsidRPr="00110E6B">
        <w:rPr>
          <w:rFonts w:ascii="Times New Roman" w:hAnsi="Times New Roman" w:cs="Times New Roman"/>
          <w:bCs/>
        </w:rPr>
        <w:tab/>
        <w:t>500 794,00</w:t>
      </w:r>
    </w:p>
    <w:p w14:paraId="7D5F2CC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переданных полномочий по дорожной деятельности»</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00П1424</w:t>
      </w:r>
      <w:r w:rsidRPr="00110E6B">
        <w:rPr>
          <w:rFonts w:ascii="Times New Roman" w:hAnsi="Times New Roman" w:cs="Times New Roman"/>
          <w:bCs/>
        </w:rPr>
        <w:tab/>
      </w:r>
      <w:r w:rsidRPr="00110E6B">
        <w:rPr>
          <w:rFonts w:ascii="Times New Roman" w:hAnsi="Times New Roman" w:cs="Times New Roman"/>
          <w:bCs/>
        </w:rPr>
        <w:tab/>
        <w:t>500 794,00</w:t>
      </w:r>
    </w:p>
    <w:p w14:paraId="47451F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00П1424</w:t>
      </w:r>
      <w:r w:rsidRPr="00110E6B">
        <w:rPr>
          <w:rFonts w:ascii="Times New Roman" w:hAnsi="Times New Roman" w:cs="Times New Roman"/>
          <w:bCs/>
        </w:rPr>
        <w:tab/>
        <w:t>200</w:t>
      </w:r>
      <w:r w:rsidRPr="00110E6B">
        <w:rPr>
          <w:rFonts w:ascii="Times New Roman" w:hAnsi="Times New Roman" w:cs="Times New Roman"/>
          <w:bCs/>
        </w:rPr>
        <w:tab/>
        <w:t>500 794,00</w:t>
      </w:r>
    </w:p>
    <w:p w14:paraId="41DD7DA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вопросы в области национальной экономики</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692B2E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110E6B">
        <w:rPr>
          <w:rFonts w:ascii="Times New Roman" w:hAnsi="Times New Roman" w:cs="Times New Roman"/>
          <w:bCs/>
        </w:rPr>
        <w:tab/>
      </w:r>
    </w:p>
    <w:p w14:paraId="38A066CF" w14:textId="77777777" w:rsidR="00110E6B" w:rsidRPr="00110E6B" w:rsidRDefault="00110E6B" w:rsidP="00110E6B">
      <w:pPr>
        <w:pStyle w:val="ConsPlusNormal"/>
        <w:jc w:val="both"/>
        <w:rPr>
          <w:rFonts w:ascii="Times New Roman" w:hAnsi="Times New Roman" w:cs="Times New Roman"/>
          <w:bCs/>
        </w:rPr>
      </w:pPr>
    </w:p>
    <w:p w14:paraId="7C94E5E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15 0 00 00000</w:t>
      </w:r>
      <w:r w:rsidRPr="00110E6B">
        <w:rPr>
          <w:rFonts w:ascii="Times New Roman" w:hAnsi="Times New Roman" w:cs="Times New Roman"/>
          <w:bCs/>
        </w:rPr>
        <w:tab/>
      </w:r>
      <w:r w:rsidRPr="00110E6B">
        <w:rPr>
          <w:rFonts w:ascii="Times New Roman" w:hAnsi="Times New Roman" w:cs="Times New Roman"/>
          <w:bCs/>
        </w:rPr>
        <w:tab/>
      </w:r>
    </w:p>
    <w:p w14:paraId="77455696" w14:textId="77777777" w:rsidR="00110E6B" w:rsidRPr="00110E6B" w:rsidRDefault="00110E6B" w:rsidP="00110E6B">
      <w:pPr>
        <w:pStyle w:val="ConsPlusNormal"/>
        <w:jc w:val="both"/>
        <w:rPr>
          <w:rFonts w:ascii="Times New Roman" w:hAnsi="Times New Roman" w:cs="Times New Roman"/>
          <w:bCs/>
        </w:rPr>
      </w:pPr>
    </w:p>
    <w:p w14:paraId="3A17C0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3C34C9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r>
    </w:p>
    <w:p w14:paraId="50223791" w14:textId="77777777" w:rsidR="00110E6B" w:rsidRPr="00110E6B" w:rsidRDefault="00110E6B" w:rsidP="00110E6B">
      <w:pPr>
        <w:pStyle w:val="ConsPlusNormal"/>
        <w:jc w:val="both"/>
        <w:rPr>
          <w:rFonts w:ascii="Times New Roman" w:hAnsi="Times New Roman" w:cs="Times New Roman"/>
          <w:bCs/>
        </w:rPr>
      </w:pPr>
    </w:p>
    <w:p w14:paraId="4BBAA53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15 1 01 00000</w:t>
      </w:r>
      <w:r w:rsidRPr="00110E6B">
        <w:rPr>
          <w:rFonts w:ascii="Times New Roman" w:hAnsi="Times New Roman" w:cs="Times New Roman"/>
          <w:bCs/>
        </w:rPr>
        <w:tab/>
      </w:r>
      <w:r w:rsidRPr="00110E6B">
        <w:rPr>
          <w:rFonts w:ascii="Times New Roman" w:hAnsi="Times New Roman" w:cs="Times New Roman"/>
          <w:bCs/>
        </w:rPr>
        <w:tab/>
      </w:r>
    </w:p>
    <w:p w14:paraId="5262271F" w14:textId="77777777" w:rsidR="00110E6B" w:rsidRPr="00110E6B" w:rsidRDefault="00110E6B" w:rsidP="00110E6B">
      <w:pPr>
        <w:pStyle w:val="ConsPlusNormal"/>
        <w:jc w:val="both"/>
        <w:rPr>
          <w:rFonts w:ascii="Times New Roman" w:hAnsi="Times New Roman" w:cs="Times New Roman"/>
          <w:bCs/>
        </w:rPr>
      </w:pPr>
    </w:p>
    <w:p w14:paraId="1A83A3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473003F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r>
    </w:p>
    <w:p w14:paraId="18158E7A" w14:textId="77777777" w:rsidR="00110E6B" w:rsidRPr="00110E6B" w:rsidRDefault="00110E6B" w:rsidP="00110E6B">
      <w:pPr>
        <w:pStyle w:val="ConsPlusNormal"/>
        <w:jc w:val="both"/>
        <w:rPr>
          <w:rFonts w:ascii="Times New Roman" w:hAnsi="Times New Roman" w:cs="Times New Roman"/>
          <w:bCs/>
        </w:rPr>
      </w:pPr>
    </w:p>
    <w:p w14:paraId="0E078D1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1 01 С1405</w:t>
      </w:r>
      <w:r w:rsidRPr="00110E6B">
        <w:rPr>
          <w:rFonts w:ascii="Times New Roman" w:hAnsi="Times New Roman" w:cs="Times New Roman"/>
          <w:bCs/>
        </w:rPr>
        <w:tab/>
      </w:r>
      <w:r w:rsidRPr="00110E6B">
        <w:rPr>
          <w:rFonts w:ascii="Times New Roman" w:hAnsi="Times New Roman" w:cs="Times New Roman"/>
          <w:bCs/>
        </w:rPr>
        <w:tab/>
      </w:r>
    </w:p>
    <w:p w14:paraId="52BBF8EE" w14:textId="77777777" w:rsidR="00110E6B" w:rsidRPr="00110E6B" w:rsidRDefault="00110E6B" w:rsidP="00110E6B">
      <w:pPr>
        <w:pStyle w:val="ConsPlusNormal"/>
        <w:jc w:val="both"/>
        <w:rPr>
          <w:rFonts w:ascii="Times New Roman" w:hAnsi="Times New Roman" w:cs="Times New Roman"/>
          <w:bCs/>
        </w:rPr>
      </w:pPr>
    </w:p>
    <w:p w14:paraId="104992F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196B7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r>
    </w:p>
    <w:p w14:paraId="3E166A0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1 01 С1405</w:t>
      </w:r>
      <w:r w:rsidRPr="00110E6B">
        <w:rPr>
          <w:rFonts w:ascii="Times New Roman" w:hAnsi="Times New Roman" w:cs="Times New Roman"/>
          <w:bCs/>
        </w:rPr>
        <w:tab/>
        <w:t>200</w:t>
      </w:r>
      <w:r w:rsidRPr="00110E6B">
        <w:rPr>
          <w:rFonts w:ascii="Times New Roman" w:hAnsi="Times New Roman" w:cs="Times New Roman"/>
          <w:bCs/>
        </w:rPr>
        <w:tab/>
      </w:r>
    </w:p>
    <w:p w14:paraId="7CED47C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35E6BB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ЖИЛИЩНО – КОММУНАЛЬНОЕ ХОЗЯЙСТВО</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946 051,50</w:t>
      </w:r>
    </w:p>
    <w:p w14:paraId="6FB1892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Благоустройство</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946 051,50</w:t>
      </w:r>
    </w:p>
    <w:p w14:paraId="08E6C8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07 0 00 00000</w:t>
      </w:r>
      <w:r w:rsidRPr="00110E6B">
        <w:rPr>
          <w:rFonts w:ascii="Times New Roman" w:hAnsi="Times New Roman" w:cs="Times New Roman"/>
          <w:bCs/>
        </w:rPr>
        <w:tab/>
      </w:r>
      <w:r w:rsidRPr="00110E6B">
        <w:rPr>
          <w:rFonts w:ascii="Times New Roman" w:hAnsi="Times New Roman" w:cs="Times New Roman"/>
          <w:bCs/>
        </w:rPr>
        <w:tab/>
        <w:t>871 000,00</w:t>
      </w:r>
    </w:p>
    <w:p w14:paraId="189B27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871 000,00</w:t>
      </w:r>
    </w:p>
    <w:p w14:paraId="133E34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871 000,00</w:t>
      </w:r>
    </w:p>
    <w:p w14:paraId="546809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по благоустройству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r>
      <w:r w:rsidRPr="00110E6B">
        <w:rPr>
          <w:rFonts w:ascii="Times New Roman" w:hAnsi="Times New Roman" w:cs="Times New Roman"/>
          <w:bCs/>
        </w:rPr>
        <w:tab/>
        <w:t>871 000,00</w:t>
      </w:r>
    </w:p>
    <w:p w14:paraId="363C2DD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t>200</w:t>
      </w:r>
      <w:r w:rsidRPr="00110E6B">
        <w:rPr>
          <w:rFonts w:ascii="Times New Roman" w:hAnsi="Times New Roman" w:cs="Times New Roman"/>
          <w:bCs/>
        </w:rPr>
        <w:tab/>
        <w:t>871 000,00</w:t>
      </w:r>
    </w:p>
    <w:p w14:paraId="3DB88B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w:t>
      </w:r>
    </w:p>
    <w:p w14:paraId="6BDAA4E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3DF5294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051 0000000</w:t>
      </w:r>
      <w:r w:rsidRPr="00110E6B">
        <w:rPr>
          <w:rFonts w:ascii="Times New Roman" w:hAnsi="Times New Roman" w:cs="Times New Roman"/>
          <w:bCs/>
        </w:rPr>
        <w:tab/>
      </w:r>
      <w:r w:rsidRPr="00110E6B">
        <w:rPr>
          <w:rFonts w:ascii="Times New Roman" w:hAnsi="Times New Roman" w:cs="Times New Roman"/>
          <w:bCs/>
        </w:rPr>
        <w:tab/>
        <w:t>75 051,50</w:t>
      </w:r>
    </w:p>
    <w:p w14:paraId="013D70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«Обеспечение </w:t>
      </w:r>
      <w:proofErr w:type="gramStart"/>
      <w:r w:rsidRPr="00110E6B">
        <w:rPr>
          <w:rFonts w:ascii="Times New Roman" w:hAnsi="Times New Roman" w:cs="Times New Roman"/>
          <w:bCs/>
        </w:rPr>
        <w:t>условий  энергосбережения</w:t>
      </w:r>
      <w:proofErr w:type="gramEnd"/>
      <w:r w:rsidRPr="00110E6B">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051 0100000</w:t>
      </w:r>
      <w:r w:rsidRPr="00110E6B">
        <w:rPr>
          <w:rFonts w:ascii="Times New Roman" w:hAnsi="Times New Roman" w:cs="Times New Roman"/>
          <w:bCs/>
        </w:rPr>
        <w:tab/>
      </w:r>
      <w:r w:rsidRPr="00110E6B">
        <w:rPr>
          <w:rFonts w:ascii="Times New Roman" w:hAnsi="Times New Roman" w:cs="Times New Roman"/>
          <w:bCs/>
        </w:rPr>
        <w:tab/>
        <w:t>75 051,50</w:t>
      </w:r>
    </w:p>
    <w:p w14:paraId="2D08DAF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w:t>
      </w:r>
      <w:proofErr w:type="gramStart"/>
      <w:r w:rsidRPr="00110E6B">
        <w:rPr>
          <w:rFonts w:ascii="Times New Roman" w:hAnsi="Times New Roman" w:cs="Times New Roman"/>
          <w:bCs/>
        </w:rPr>
        <w:t>условий  энергосбережения</w:t>
      </w:r>
      <w:proofErr w:type="gramEnd"/>
      <w:r w:rsidRPr="00110E6B">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01С1434</w:t>
      </w:r>
      <w:r w:rsidRPr="00110E6B">
        <w:rPr>
          <w:rFonts w:ascii="Times New Roman" w:hAnsi="Times New Roman" w:cs="Times New Roman"/>
          <w:bCs/>
        </w:rPr>
        <w:tab/>
      </w:r>
      <w:r w:rsidRPr="00110E6B">
        <w:rPr>
          <w:rFonts w:ascii="Times New Roman" w:hAnsi="Times New Roman" w:cs="Times New Roman"/>
          <w:bCs/>
        </w:rPr>
        <w:tab/>
        <w:t>75 051,50</w:t>
      </w:r>
    </w:p>
    <w:p w14:paraId="47C5E0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01С1434</w:t>
      </w:r>
      <w:r w:rsidRPr="00110E6B">
        <w:rPr>
          <w:rFonts w:ascii="Times New Roman" w:hAnsi="Times New Roman" w:cs="Times New Roman"/>
          <w:bCs/>
        </w:rPr>
        <w:tab/>
        <w:t>200</w:t>
      </w:r>
      <w:r w:rsidRPr="00110E6B">
        <w:rPr>
          <w:rFonts w:ascii="Times New Roman" w:hAnsi="Times New Roman" w:cs="Times New Roman"/>
          <w:bCs/>
        </w:rPr>
        <w:tab/>
        <w:t>75 051,50</w:t>
      </w:r>
    </w:p>
    <w:p w14:paraId="0D35C9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СОЦИАЛЬНАЯ ПОЛИТИКА </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307 368,75</w:t>
      </w:r>
    </w:p>
    <w:p w14:paraId="63735C3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Пенсионное обеспечение</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307 368,75</w:t>
      </w:r>
    </w:p>
    <w:p w14:paraId="5BA5DC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«Социальная поддержка граждан»</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307 368,75</w:t>
      </w:r>
    </w:p>
    <w:p w14:paraId="04FEC8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«Развитие мер социальной поддержки отдельных категорий граждан»</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307 368,75</w:t>
      </w:r>
    </w:p>
    <w:p w14:paraId="3D592D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022 01 00000</w:t>
      </w:r>
      <w:r w:rsidRPr="00110E6B">
        <w:rPr>
          <w:rFonts w:ascii="Times New Roman" w:hAnsi="Times New Roman" w:cs="Times New Roman"/>
          <w:bCs/>
        </w:rPr>
        <w:tab/>
      </w:r>
      <w:r w:rsidRPr="00110E6B">
        <w:rPr>
          <w:rFonts w:ascii="Times New Roman" w:hAnsi="Times New Roman" w:cs="Times New Roman"/>
          <w:bCs/>
        </w:rPr>
        <w:tab/>
        <w:t>307 368,75</w:t>
      </w:r>
    </w:p>
    <w:p w14:paraId="213C8DF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Выплата пенсий за выслугу лет и доплат к пенсиям муниципальных служащих</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 xml:space="preserve">022 </w:t>
      </w:r>
      <w:proofErr w:type="gramStart"/>
      <w:r w:rsidRPr="00110E6B">
        <w:rPr>
          <w:rFonts w:ascii="Times New Roman" w:hAnsi="Times New Roman" w:cs="Times New Roman"/>
          <w:bCs/>
        </w:rPr>
        <w:t>01  С</w:t>
      </w:r>
      <w:proofErr w:type="gramEnd"/>
      <w:r w:rsidRPr="00110E6B">
        <w:rPr>
          <w:rFonts w:ascii="Times New Roman" w:hAnsi="Times New Roman" w:cs="Times New Roman"/>
          <w:bCs/>
        </w:rPr>
        <w:t>1445</w:t>
      </w:r>
      <w:r w:rsidRPr="00110E6B">
        <w:rPr>
          <w:rFonts w:ascii="Times New Roman" w:hAnsi="Times New Roman" w:cs="Times New Roman"/>
          <w:bCs/>
        </w:rPr>
        <w:tab/>
      </w:r>
      <w:r w:rsidRPr="00110E6B">
        <w:rPr>
          <w:rFonts w:ascii="Times New Roman" w:hAnsi="Times New Roman" w:cs="Times New Roman"/>
          <w:bCs/>
        </w:rPr>
        <w:tab/>
        <w:t>307 368,75</w:t>
      </w:r>
    </w:p>
    <w:p w14:paraId="2B1F228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Социальное обеспечение и иные выплаты населению</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С1445</w:t>
      </w:r>
      <w:r w:rsidRPr="00110E6B">
        <w:rPr>
          <w:rFonts w:ascii="Times New Roman" w:hAnsi="Times New Roman" w:cs="Times New Roman"/>
          <w:bCs/>
        </w:rPr>
        <w:tab/>
        <w:t>300</w:t>
      </w:r>
      <w:r w:rsidRPr="00110E6B">
        <w:rPr>
          <w:rFonts w:ascii="Times New Roman" w:hAnsi="Times New Roman" w:cs="Times New Roman"/>
          <w:bCs/>
        </w:rPr>
        <w:tab/>
        <w:t>307 368,75</w:t>
      </w:r>
    </w:p>
    <w:p w14:paraId="647D9C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ФИЗИЧЕСКАЯ </w:t>
      </w:r>
      <w:proofErr w:type="gramStart"/>
      <w:r w:rsidRPr="00110E6B">
        <w:rPr>
          <w:rFonts w:ascii="Times New Roman" w:hAnsi="Times New Roman" w:cs="Times New Roman"/>
          <w:bCs/>
        </w:rPr>
        <w:t>КУЛЬТУРА  И</w:t>
      </w:r>
      <w:proofErr w:type="gramEnd"/>
      <w:r w:rsidRPr="00110E6B">
        <w:rPr>
          <w:rFonts w:ascii="Times New Roman" w:hAnsi="Times New Roman" w:cs="Times New Roman"/>
          <w:bCs/>
        </w:rPr>
        <w:t xml:space="preserve"> СПОРТ</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16 000,00</w:t>
      </w:r>
    </w:p>
    <w:p w14:paraId="41D73E0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Массовый спорт</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16 000,00</w:t>
      </w:r>
    </w:p>
    <w:p w14:paraId="7972DCE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08 0 00 00000</w:t>
      </w:r>
      <w:r w:rsidRPr="00110E6B">
        <w:rPr>
          <w:rFonts w:ascii="Times New Roman" w:hAnsi="Times New Roman" w:cs="Times New Roman"/>
          <w:bCs/>
        </w:rPr>
        <w:tab/>
      </w:r>
      <w:r w:rsidRPr="00110E6B">
        <w:rPr>
          <w:rFonts w:ascii="Times New Roman" w:hAnsi="Times New Roman" w:cs="Times New Roman"/>
          <w:bCs/>
        </w:rPr>
        <w:tab/>
        <w:t>16 000,00</w:t>
      </w:r>
    </w:p>
    <w:p w14:paraId="469114E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08 3 00 00000</w:t>
      </w:r>
      <w:r w:rsidRPr="00110E6B">
        <w:rPr>
          <w:rFonts w:ascii="Times New Roman" w:hAnsi="Times New Roman" w:cs="Times New Roman"/>
          <w:bCs/>
        </w:rPr>
        <w:tab/>
      </w:r>
      <w:r w:rsidRPr="00110E6B">
        <w:rPr>
          <w:rFonts w:ascii="Times New Roman" w:hAnsi="Times New Roman" w:cs="Times New Roman"/>
          <w:bCs/>
        </w:rPr>
        <w:tab/>
        <w:t>16 000,00</w:t>
      </w:r>
    </w:p>
    <w:p w14:paraId="46DCE3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08 3 01 00000</w:t>
      </w:r>
      <w:r w:rsidRPr="00110E6B">
        <w:rPr>
          <w:rFonts w:ascii="Times New Roman" w:hAnsi="Times New Roman" w:cs="Times New Roman"/>
          <w:bCs/>
        </w:rPr>
        <w:tab/>
      </w:r>
      <w:r w:rsidRPr="00110E6B">
        <w:rPr>
          <w:rFonts w:ascii="Times New Roman" w:hAnsi="Times New Roman" w:cs="Times New Roman"/>
          <w:bCs/>
        </w:rPr>
        <w:tab/>
        <w:t>16 000,00</w:t>
      </w:r>
    </w:p>
    <w:p w14:paraId="2307D5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110E6B">
        <w:rPr>
          <w:rFonts w:ascii="Times New Roman" w:hAnsi="Times New Roman" w:cs="Times New Roman"/>
          <w:bCs/>
        </w:rPr>
        <w:tab/>
        <w:t>001</w:t>
      </w:r>
      <w:r w:rsidRPr="00110E6B">
        <w:rPr>
          <w:rFonts w:ascii="Times New Roman" w:hAnsi="Times New Roman" w:cs="Times New Roman"/>
          <w:bCs/>
        </w:rPr>
        <w:lastRenderedPageBreak/>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r>
      <w:r w:rsidRPr="00110E6B">
        <w:rPr>
          <w:rFonts w:ascii="Times New Roman" w:hAnsi="Times New Roman" w:cs="Times New Roman"/>
          <w:bCs/>
        </w:rPr>
        <w:tab/>
        <w:t>16 000,00</w:t>
      </w:r>
    </w:p>
    <w:p w14:paraId="7E8692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t>200</w:t>
      </w:r>
      <w:r w:rsidRPr="00110E6B">
        <w:rPr>
          <w:rFonts w:ascii="Times New Roman" w:hAnsi="Times New Roman" w:cs="Times New Roman"/>
          <w:bCs/>
        </w:rPr>
        <w:tab/>
        <w:t>16  000,00</w:t>
      </w:r>
    </w:p>
    <w:p w14:paraId="0BC1161A" w14:textId="77777777" w:rsidR="00110E6B" w:rsidRPr="00110E6B" w:rsidRDefault="00110E6B" w:rsidP="00110E6B">
      <w:pPr>
        <w:pStyle w:val="ConsPlusNormal"/>
        <w:jc w:val="both"/>
        <w:rPr>
          <w:rFonts w:ascii="Times New Roman" w:hAnsi="Times New Roman" w:cs="Times New Roman"/>
          <w:bCs/>
        </w:rPr>
      </w:pPr>
    </w:p>
    <w:p w14:paraId="0979AD67" w14:textId="77777777" w:rsidR="00110E6B" w:rsidRPr="00110E6B" w:rsidRDefault="00110E6B" w:rsidP="00110E6B">
      <w:pPr>
        <w:pStyle w:val="ConsPlusNormal"/>
        <w:jc w:val="both"/>
        <w:rPr>
          <w:rFonts w:ascii="Times New Roman" w:hAnsi="Times New Roman" w:cs="Times New Roman"/>
          <w:bCs/>
        </w:rPr>
      </w:pPr>
    </w:p>
    <w:p w14:paraId="1BFE069C" w14:textId="77777777" w:rsidR="00110E6B" w:rsidRPr="00110E6B" w:rsidRDefault="00110E6B" w:rsidP="00110E6B">
      <w:pPr>
        <w:pStyle w:val="ConsPlusNormal"/>
        <w:jc w:val="both"/>
        <w:rPr>
          <w:rFonts w:ascii="Times New Roman" w:hAnsi="Times New Roman" w:cs="Times New Roman"/>
          <w:bCs/>
        </w:rPr>
      </w:pPr>
    </w:p>
    <w:p w14:paraId="7B505F5E" w14:textId="77777777" w:rsidR="00110E6B" w:rsidRPr="00110E6B" w:rsidRDefault="00110E6B" w:rsidP="00110E6B">
      <w:pPr>
        <w:pStyle w:val="ConsPlusNormal"/>
        <w:jc w:val="both"/>
        <w:rPr>
          <w:rFonts w:ascii="Times New Roman" w:hAnsi="Times New Roman" w:cs="Times New Roman"/>
          <w:bCs/>
        </w:rPr>
      </w:pPr>
    </w:p>
    <w:p w14:paraId="55678B0A" w14:textId="77777777" w:rsidR="00110E6B" w:rsidRPr="00110E6B" w:rsidRDefault="00110E6B" w:rsidP="00110E6B">
      <w:pPr>
        <w:pStyle w:val="ConsPlusNormal"/>
        <w:jc w:val="both"/>
        <w:rPr>
          <w:rFonts w:ascii="Times New Roman" w:hAnsi="Times New Roman" w:cs="Times New Roman"/>
          <w:bCs/>
        </w:rPr>
      </w:pPr>
    </w:p>
    <w:p w14:paraId="004DDC13" w14:textId="77777777" w:rsidR="00110E6B" w:rsidRPr="00110E6B" w:rsidRDefault="00110E6B" w:rsidP="00110E6B">
      <w:pPr>
        <w:pStyle w:val="ConsPlusNormal"/>
        <w:jc w:val="both"/>
        <w:rPr>
          <w:rFonts w:ascii="Times New Roman" w:hAnsi="Times New Roman" w:cs="Times New Roman"/>
          <w:bCs/>
        </w:rPr>
      </w:pPr>
    </w:p>
    <w:p w14:paraId="4600656C" w14:textId="77777777" w:rsidR="00110E6B" w:rsidRPr="00110E6B" w:rsidRDefault="00110E6B" w:rsidP="00110E6B">
      <w:pPr>
        <w:pStyle w:val="ConsPlusNormal"/>
        <w:jc w:val="both"/>
        <w:rPr>
          <w:rFonts w:ascii="Times New Roman" w:hAnsi="Times New Roman" w:cs="Times New Roman"/>
          <w:bCs/>
        </w:rPr>
      </w:pPr>
    </w:p>
    <w:p w14:paraId="183FB3A2" w14:textId="77777777" w:rsidR="00110E6B" w:rsidRPr="00110E6B" w:rsidRDefault="00110E6B" w:rsidP="00110E6B">
      <w:pPr>
        <w:pStyle w:val="ConsPlusNormal"/>
        <w:jc w:val="both"/>
        <w:rPr>
          <w:rFonts w:ascii="Times New Roman" w:hAnsi="Times New Roman" w:cs="Times New Roman"/>
          <w:bCs/>
        </w:rPr>
      </w:pPr>
    </w:p>
    <w:p w14:paraId="5EDB1615" w14:textId="77777777" w:rsidR="00110E6B" w:rsidRPr="00110E6B" w:rsidRDefault="00110E6B" w:rsidP="00110E6B">
      <w:pPr>
        <w:pStyle w:val="ConsPlusNormal"/>
        <w:jc w:val="both"/>
        <w:rPr>
          <w:rFonts w:ascii="Times New Roman" w:hAnsi="Times New Roman" w:cs="Times New Roman"/>
          <w:bCs/>
        </w:rPr>
      </w:pPr>
    </w:p>
    <w:p w14:paraId="15EB015E" w14:textId="77777777" w:rsidR="00110E6B" w:rsidRPr="00110E6B" w:rsidRDefault="00110E6B" w:rsidP="00110E6B">
      <w:pPr>
        <w:pStyle w:val="ConsPlusNormal"/>
        <w:jc w:val="both"/>
        <w:rPr>
          <w:rFonts w:ascii="Times New Roman" w:hAnsi="Times New Roman" w:cs="Times New Roman"/>
          <w:bCs/>
        </w:rPr>
      </w:pPr>
    </w:p>
    <w:p w14:paraId="73A02F8A" w14:textId="77777777" w:rsidR="00110E6B" w:rsidRPr="00110E6B" w:rsidRDefault="00110E6B" w:rsidP="00110E6B">
      <w:pPr>
        <w:pStyle w:val="ConsPlusNormal"/>
        <w:jc w:val="both"/>
        <w:rPr>
          <w:rFonts w:ascii="Times New Roman" w:hAnsi="Times New Roman" w:cs="Times New Roman"/>
          <w:bCs/>
        </w:rPr>
      </w:pPr>
    </w:p>
    <w:p w14:paraId="634CAA68" w14:textId="77777777" w:rsidR="00110E6B" w:rsidRPr="00110E6B" w:rsidRDefault="00110E6B" w:rsidP="00110E6B">
      <w:pPr>
        <w:pStyle w:val="ConsPlusNormal"/>
        <w:jc w:val="both"/>
        <w:rPr>
          <w:rFonts w:ascii="Times New Roman" w:hAnsi="Times New Roman" w:cs="Times New Roman"/>
          <w:bCs/>
        </w:rPr>
      </w:pPr>
    </w:p>
    <w:p w14:paraId="0F323991" w14:textId="77777777" w:rsidR="00110E6B" w:rsidRPr="00110E6B" w:rsidRDefault="00110E6B" w:rsidP="00110E6B">
      <w:pPr>
        <w:pStyle w:val="ConsPlusNormal"/>
        <w:jc w:val="both"/>
        <w:rPr>
          <w:rFonts w:ascii="Times New Roman" w:hAnsi="Times New Roman" w:cs="Times New Roman"/>
          <w:bCs/>
        </w:rPr>
      </w:pPr>
    </w:p>
    <w:p w14:paraId="14D724BA" w14:textId="77777777" w:rsidR="00110E6B" w:rsidRPr="00110E6B" w:rsidRDefault="00110E6B" w:rsidP="00110E6B">
      <w:pPr>
        <w:pStyle w:val="ConsPlusNormal"/>
        <w:jc w:val="both"/>
        <w:rPr>
          <w:rFonts w:ascii="Times New Roman" w:hAnsi="Times New Roman" w:cs="Times New Roman"/>
          <w:bCs/>
        </w:rPr>
      </w:pPr>
    </w:p>
    <w:p w14:paraId="1CA8BE20" w14:textId="77777777" w:rsidR="00110E6B" w:rsidRPr="00110E6B" w:rsidRDefault="00110E6B" w:rsidP="00110E6B">
      <w:pPr>
        <w:pStyle w:val="ConsPlusNormal"/>
        <w:jc w:val="both"/>
        <w:rPr>
          <w:rFonts w:ascii="Times New Roman" w:hAnsi="Times New Roman" w:cs="Times New Roman"/>
          <w:bCs/>
        </w:rPr>
      </w:pPr>
    </w:p>
    <w:p w14:paraId="1092A134" w14:textId="77777777" w:rsidR="00110E6B" w:rsidRPr="00110E6B" w:rsidRDefault="00110E6B" w:rsidP="00110E6B">
      <w:pPr>
        <w:pStyle w:val="ConsPlusNormal"/>
        <w:jc w:val="both"/>
        <w:rPr>
          <w:rFonts w:ascii="Times New Roman" w:hAnsi="Times New Roman" w:cs="Times New Roman"/>
          <w:bCs/>
        </w:rPr>
      </w:pPr>
    </w:p>
    <w:p w14:paraId="643EF79E" w14:textId="77777777" w:rsidR="00110E6B" w:rsidRPr="00110E6B" w:rsidRDefault="00110E6B" w:rsidP="00110E6B">
      <w:pPr>
        <w:pStyle w:val="ConsPlusNormal"/>
        <w:jc w:val="both"/>
        <w:rPr>
          <w:rFonts w:ascii="Times New Roman" w:hAnsi="Times New Roman" w:cs="Times New Roman"/>
          <w:bCs/>
        </w:rPr>
      </w:pPr>
    </w:p>
    <w:p w14:paraId="5EAE5D49" w14:textId="77777777" w:rsidR="00110E6B" w:rsidRPr="00110E6B" w:rsidRDefault="00110E6B" w:rsidP="00110E6B">
      <w:pPr>
        <w:pStyle w:val="ConsPlusNormal"/>
        <w:jc w:val="both"/>
        <w:rPr>
          <w:rFonts w:ascii="Times New Roman" w:hAnsi="Times New Roman" w:cs="Times New Roman"/>
          <w:bCs/>
        </w:rPr>
      </w:pPr>
    </w:p>
    <w:p w14:paraId="623DA125"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9</w:t>
      </w:r>
    </w:p>
    <w:p w14:paraId="715BEA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6E3847F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002EA1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18014C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12.2024 г. № </w:t>
      </w:r>
    </w:p>
    <w:p w14:paraId="04E651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12DA111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2024 год </w:t>
      </w:r>
    </w:p>
    <w:p w14:paraId="52CF489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 на плановый </w:t>
      </w:r>
      <w:proofErr w:type="gramStart"/>
      <w:r w:rsidRPr="00110E6B">
        <w:rPr>
          <w:rFonts w:ascii="Times New Roman" w:hAnsi="Times New Roman" w:cs="Times New Roman"/>
          <w:bCs/>
        </w:rPr>
        <w:t>период  2025</w:t>
      </w:r>
      <w:proofErr w:type="gramEnd"/>
      <w:r w:rsidRPr="00110E6B">
        <w:rPr>
          <w:rFonts w:ascii="Times New Roman" w:hAnsi="Times New Roman" w:cs="Times New Roman"/>
          <w:bCs/>
        </w:rPr>
        <w:t xml:space="preserve"> и 2026 годов»</w:t>
      </w:r>
    </w:p>
    <w:p w14:paraId="752026E4" w14:textId="77777777" w:rsidR="00110E6B" w:rsidRPr="00110E6B" w:rsidRDefault="00110E6B" w:rsidP="00110E6B">
      <w:pPr>
        <w:pStyle w:val="ConsPlusNormal"/>
        <w:jc w:val="both"/>
        <w:rPr>
          <w:rFonts w:ascii="Times New Roman" w:hAnsi="Times New Roman" w:cs="Times New Roman"/>
          <w:bCs/>
        </w:rPr>
      </w:pPr>
    </w:p>
    <w:p w14:paraId="6D80F60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Распределение бюджетных ассигнований по целевым статьям (муниципальным </w:t>
      </w:r>
      <w:proofErr w:type="gramStart"/>
      <w:r w:rsidRPr="00110E6B">
        <w:rPr>
          <w:rFonts w:ascii="Times New Roman" w:hAnsi="Times New Roman" w:cs="Times New Roman"/>
          <w:bCs/>
        </w:rPr>
        <w:t>программам  и</w:t>
      </w:r>
      <w:proofErr w:type="gramEnd"/>
      <w:r w:rsidRPr="00110E6B">
        <w:rPr>
          <w:rFonts w:ascii="Times New Roman" w:hAnsi="Times New Roman" w:cs="Times New Roman"/>
          <w:bCs/>
        </w:rPr>
        <w:t xml:space="preserve"> непрограммным направлениям деятельности), группам видов расходов бюджета  Брежневского сельсовета Курского района Курской области на 2024 год.</w:t>
      </w:r>
    </w:p>
    <w:p w14:paraId="076B7ED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41ED50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(руб.)</w:t>
      </w:r>
    </w:p>
    <w:p w14:paraId="48351A6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w:t>
      </w:r>
      <w:r w:rsidRPr="00110E6B">
        <w:rPr>
          <w:rFonts w:ascii="Times New Roman" w:hAnsi="Times New Roman" w:cs="Times New Roman"/>
          <w:bCs/>
        </w:rPr>
        <w:tab/>
        <w:t>ЦСР</w:t>
      </w:r>
      <w:r w:rsidRPr="00110E6B">
        <w:rPr>
          <w:rFonts w:ascii="Times New Roman" w:hAnsi="Times New Roman" w:cs="Times New Roman"/>
          <w:bCs/>
        </w:rPr>
        <w:tab/>
      </w:r>
      <w:r w:rsidRPr="00110E6B">
        <w:rPr>
          <w:rFonts w:ascii="Times New Roman" w:hAnsi="Times New Roman" w:cs="Times New Roman"/>
          <w:bCs/>
        </w:rPr>
        <w:tab/>
        <w:t>Сумма на 2024 год</w:t>
      </w:r>
    </w:p>
    <w:p w14:paraId="3842E99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15 112 290,47</w:t>
      </w:r>
    </w:p>
    <w:p w14:paraId="7A0714B9"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Муниципальная  программа</w:t>
      </w:r>
      <w:proofErr w:type="gramEnd"/>
      <w:r w:rsidRPr="00110E6B">
        <w:rPr>
          <w:rFonts w:ascii="Times New Roman" w:hAnsi="Times New Roman" w:cs="Times New Roman"/>
          <w:bCs/>
        </w:rPr>
        <w:t xml:space="preserve"> «Социальная поддержка граждан»</w:t>
      </w:r>
      <w:r w:rsidRPr="00110E6B">
        <w:rPr>
          <w:rFonts w:ascii="Times New Roman" w:hAnsi="Times New Roman" w:cs="Times New Roman"/>
          <w:bCs/>
        </w:rPr>
        <w:tab/>
        <w:t>02 0 00 00000</w:t>
      </w:r>
      <w:r w:rsidRPr="00110E6B">
        <w:rPr>
          <w:rFonts w:ascii="Times New Roman" w:hAnsi="Times New Roman" w:cs="Times New Roman"/>
          <w:bCs/>
        </w:rPr>
        <w:tab/>
      </w:r>
      <w:r w:rsidRPr="00110E6B">
        <w:rPr>
          <w:rFonts w:ascii="Times New Roman" w:hAnsi="Times New Roman" w:cs="Times New Roman"/>
          <w:bCs/>
        </w:rPr>
        <w:tab/>
        <w:t>307 368,75</w:t>
      </w:r>
    </w:p>
    <w:p w14:paraId="7CB2EE1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Развитие</w:t>
      </w:r>
      <w:proofErr w:type="gramEnd"/>
      <w:r w:rsidRPr="00110E6B">
        <w:rPr>
          <w:rFonts w:ascii="Times New Roman" w:hAnsi="Times New Roman" w:cs="Times New Roman"/>
          <w:bCs/>
        </w:rPr>
        <w:t xml:space="preserve"> мер социальной поддержки отдельных категорий граждан»</w:t>
      </w:r>
      <w:r w:rsidRPr="00110E6B">
        <w:rPr>
          <w:rFonts w:ascii="Times New Roman" w:hAnsi="Times New Roman" w:cs="Times New Roman"/>
          <w:bCs/>
        </w:rPr>
        <w:tab/>
        <w:t>02 2 00 00000</w:t>
      </w:r>
      <w:r w:rsidRPr="00110E6B">
        <w:rPr>
          <w:rFonts w:ascii="Times New Roman" w:hAnsi="Times New Roman" w:cs="Times New Roman"/>
          <w:bCs/>
        </w:rPr>
        <w:tab/>
      </w:r>
      <w:r w:rsidRPr="00110E6B">
        <w:rPr>
          <w:rFonts w:ascii="Times New Roman" w:hAnsi="Times New Roman" w:cs="Times New Roman"/>
          <w:bCs/>
        </w:rPr>
        <w:tab/>
        <w:t>307 368,75</w:t>
      </w:r>
    </w:p>
    <w:p w14:paraId="776611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«Предоставление выплат пенсий за выслугу лет и доплат к пенсиям муниципальных   </w:t>
      </w:r>
      <w:proofErr w:type="gramStart"/>
      <w:r w:rsidRPr="00110E6B">
        <w:rPr>
          <w:rFonts w:ascii="Times New Roman" w:hAnsi="Times New Roman" w:cs="Times New Roman"/>
          <w:bCs/>
        </w:rPr>
        <w:t>служащих  »</w:t>
      </w:r>
      <w:proofErr w:type="gramEnd"/>
      <w:r w:rsidRPr="00110E6B">
        <w:rPr>
          <w:rFonts w:ascii="Times New Roman" w:hAnsi="Times New Roman" w:cs="Times New Roman"/>
          <w:bCs/>
        </w:rPr>
        <w:tab/>
        <w:t>02  2 01 00000</w:t>
      </w:r>
      <w:r w:rsidRPr="00110E6B">
        <w:rPr>
          <w:rFonts w:ascii="Times New Roman" w:hAnsi="Times New Roman" w:cs="Times New Roman"/>
          <w:bCs/>
        </w:rPr>
        <w:tab/>
      </w:r>
      <w:r w:rsidRPr="00110E6B">
        <w:rPr>
          <w:rFonts w:ascii="Times New Roman" w:hAnsi="Times New Roman" w:cs="Times New Roman"/>
          <w:bCs/>
        </w:rPr>
        <w:tab/>
        <w:t>307 3678,75</w:t>
      </w:r>
    </w:p>
    <w:p w14:paraId="21B1879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Выплата пенсий за выслугу лет и доплат к пенсиям муниципальных   служащих</w:t>
      </w:r>
      <w:r w:rsidRPr="00110E6B">
        <w:rPr>
          <w:rFonts w:ascii="Times New Roman" w:hAnsi="Times New Roman" w:cs="Times New Roman"/>
          <w:bCs/>
        </w:rPr>
        <w:tab/>
        <w:t>02 2 01 С</w:t>
      </w:r>
      <w:proofErr w:type="gramStart"/>
      <w:r w:rsidRPr="00110E6B">
        <w:rPr>
          <w:rFonts w:ascii="Times New Roman" w:hAnsi="Times New Roman" w:cs="Times New Roman"/>
          <w:bCs/>
        </w:rPr>
        <w:t xml:space="preserve">1445  </w:t>
      </w:r>
      <w:r w:rsidRPr="00110E6B">
        <w:rPr>
          <w:rFonts w:ascii="Times New Roman" w:hAnsi="Times New Roman" w:cs="Times New Roman"/>
          <w:bCs/>
        </w:rPr>
        <w:tab/>
      </w:r>
      <w:proofErr w:type="gramEnd"/>
      <w:r w:rsidRPr="00110E6B">
        <w:rPr>
          <w:rFonts w:ascii="Times New Roman" w:hAnsi="Times New Roman" w:cs="Times New Roman"/>
          <w:bCs/>
        </w:rPr>
        <w:tab/>
        <w:t>307 368,75</w:t>
      </w:r>
    </w:p>
    <w:p w14:paraId="32AA972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Социальное обеспечение и иные выплаты населению</w:t>
      </w:r>
      <w:r w:rsidRPr="00110E6B">
        <w:rPr>
          <w:rFonts w:ascii="Times New Roman" w:hAnsi="Times New Roman" w:cs="Times New Roman"/>
          <w:bCs/>
        </w:rPr>
        <w:tab/>
        <w:t>02 2 01 С</w:t>
      </w:r>
      <w:proofErr w:type="gramStart"/>
      <w:r w:rsidRPr="00110E6B">
        <w:rPr>
          <w:rFonts w:ascii="Times New Roman" w:hAnsi="Times New Roman" w:cs="Times New Roman"/>
          <w:bCs/>
        </w:rPr>
        <w:t xml:space="preserve">1445  </w:t>
      </w:r>
      <w:r w:rsidRPr="00110E6B">
        <w:rPr>
          <w:rFonts w:ascii="Times New Roman" w:hAnsi="Times New Roman" w:cs="Times New Roman"/>
          <w:bCs/>
        </w:rPr>
        <w:tab/>
      </w:r>
      <w:proofErr w:type="gramEnd"/>
      <w:r w:rsidRPr="00110E6B">
        <w:rPr>
          <w:rFonts w:ascii="Times New Roman" w:hAnsi="Times New Roman" w:cs="Times New Roman"/>
          <w:bCs/>
        </w:rPr>
        <w:t>300</w:t>
      </w:r>
      <w:r w:rsidRPr="00110E6B">
        <w:rPr>
          <w:rFonts w:ascii="Times New Roman" w:hAnsi="Times New Roman" w:cs="Times New Roman"/>
          <w:bCs/>
        </w:rPr>
        <w:tab/>
        <w:t>307 368,75</w:t>
      </w:r>
    </w:p>
    <w:p w14:paraId="55746B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«Управление муниципальным имуществом и земельными ресурсами»</w:t>
      </w:r>
      <w:r w:rsidRPr="00110E6B">
        <w:rPr>
          <w:rFonts w:ascii="Times New Roman" w:hAnsi="Times New Roman" w:cs="Times New Roman"/>
          <w:bCs/>
        </w:rPr>
        <w:tab/>
        <w:t xml:space="preserve">04 0 </w:t>
      </w:r>
      <w:proofErr w:type="gramStart"/>
      <w:r w:rsidRPr="00110E6B">
        <w:rPr>
          <w:rFonts w:ascii="Times New Roman" w:hAnsi="Times New Roman" w:cs="Times New Roman"/>
          <w:bCs/>
        </w:rPr>
        <w:t>00  00000</w:t>
      </w:r>
      <w:proofErr w:type="gramEnd"/>
      <w:r w:rsidRPr="00110E6B">
        <w:rPr>
          <w:rFonts w:ascii="Times New Roman" w:hAnsi="Times New Roman" w:cs="Times New Roman"/>
          <w:bCs/>
        </w:rPr>
        <w:tab/>
      </w:r>
      <w:r w:rsidRPr="00110E6B">
        <w:rPr>
          <w:rFonts w:ascii="Times New Roman" w:hAnsi="Times New Roman" w:cs="Times New Roman"/>
          <w:bCs/>
        </w:rPr>
        <w:tab/>
        <w:t>10 500,00</w:t>
      </w:r>
    </w:p>
    <w:p w14:paraId="6E3DEBC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Проведение</w:t>
      </w:r>
      <w:proofErr w:type="gramEnd"/>
      <w:r w:rsidRPr="00110E6B">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110E6B">
        <w:rPr>
          <w:rFonts w:ascii="Times New Roman" w:hAnsi="Times New Roman" w:cs="Times New Roman"/>
          <w:bCs/>
        </w:rPr>
        <w:tab/>
        <w:t>04 2 00 00000</w:t>
      </w:r>
      <w:r w:rsidRPr="00110E6B">
        <w:rPr>
          <w:rFonts w:ascii="Times New Roman" w:hAnsi="Times New Roman" w:cs="Times New Roman"/>
          <w:bCs/>
        </w:rPr>
        <w:tab/>
      </w:r>
      <w:r w:rsidRPr="00110E6B">
        <w:rPr>
          <w:rFonts w:ascii="Times New Roman" w:hAnsi="Times New Roman" w:cs="Times New Roman"/>
          <w:bCs/>
        </w:rPr>
        <w:tab/>
        <w:t>10 500,00</w:t>
      </w:r>
    </w:p>
    <w:p w14:paraId="588A627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110E6B">
        <w:rPr>
          <w:rFonts w:ascii="Times New Roman" w:hAnsi="Times New Roman" w:cs="Times New Roman"/>
          <w:bCs/>
        </w:rPr>
        <w:tab/>
        <w:t>04 2 01 00000</w:t>
      </w:r>
      <w:r w:rsidRPr="00110E6B">
        <w:rPr>
          <w:rFonts w:ascii="Times New Roman" w:hAnsi="Times New Roman" w:cs="Times New Roman"/>
          <w:bCs/>
        </w:rPr>
        <w:tab/>
      </w:r>
      <w:r w:rsidRPr="00110E6B">
        <w:rPr>
          <w:rFonts w:ascii="Times New Roman" w:hAnsi="Times New Roman" w:cs="Times New Roman"/>
          <w:bCs/>
        </w:rPr>
        <w:tab/>
        <w:t>10 500,00</w:t>
      </w:r>
    </w:p>
    <w:p w14:paraId="4FF06C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в области имущественных отношений</w:t>
      </w:r>
      <w:r w:rsidRPr="00110E6B">
        <w:rPr>
          <w:rFonts w:ascii="Times New Roman" w:hAnsi="Times New Roman" w:cs="Times New Roman"/>
          <w:bCs/>
        </w:rPr>
        <w:tab/>
        <w:t>04 2 00 С1467</w:t>
      </w:r>
      <w:r w:rsidRPr="00110E6B">
        <w:rPr>
          <w:rFonts w:ascii="Times New Roman" w:hAnsi="Times New Roman" w:cs="Times New Roman"/>
          <w:bCs/>
        </w:rPr>
        <w:tab/>
      </w:r>
      <w:r w:rsidRPr="00110E6B">
        <w:rPr>
          <w:rFonts w:ascii="Times New Roman" w:hAnsi="Times New Roman" w:cs="Times New Roman"/>
          <w:bCs/>
        </w:rPr>
        <w:tab/>
        <w:t>500,00</w:t>
      </w:r>
    </w:p>
    <w:p w14:paraId="55714CA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04 2 00 С1467</w:t>
      </w:r>
      <w:r w:rsidRPr="00110E6B">
        <w:rPr>
          <w:rFonts w:ascii="Times New Roman" w:hAnsi="Times New Roman" w:cs="Times New Roman"/>
          <w:bCs/>
        </w:rPr>
        <w:tab/>
        <w:t>200</w:t>
      </w:r>
      <w:r w:rsidRPr="00110E6B">
        <w:rPr>
          <w:rFonts w:ascii="Times New Roman" w:hAnsi="Times New Roman" w:cs="Times New Roman"/>
          <w:bCs/>
        </w:rPr>
        <w:tab/>
        <w:t>500,00</w:t>
      </w:r>
    </w:p>
    <w:p w14:paraId="7697CAD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в области земельных отношений</w:t>
      </w:r>
      <w:r w:rsidRPr="00110E6B">
        <w:rPr>
          <w:rFonts w:ascii="Times New Roman" w:hAnsi="Times New Roman" w:cs="Times New Roman"/>
          <w:bCs/>
        </w:rPr>
        <w:tab/>
        <w:t>04 2 00 С1468</w:t>
      </w:r>
      <w:r w:rsidRPr="00110E6B">
        <w:rPr>
          <w:rFonts w:ascii="Times New Roman" w:hAnsi="Times New Roman" w:cs="Times New Roman"/>
          <w:bCs/>
        </w:rPr>
        <w:tab/>
      </w:r>
      <w:r w:rsidRPr="00110E6B">
        <w:rPr>
          <w:rFonts w:ascii="Times New Roman" w:hAnsi="Times New Roman" w:cs="Times New Roman"/>
          <w:bCs/>
        </w:rPr>
        <w:tab/>
        <w:t>10 000,00</w:t>
      </w:r>
    </w:p>
    <w:p w14:paraId="384D57D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04 2 00 С1468</w:t>
      </w:r>
      <w:r w:rsidRPr="00110E6B">
        <w:rPr>
          <w:rFonts w:ascii="Times New Roman" w:hAnsi="Times New Roman" w:cs="Times New Roman"/>
          <w:bCs/>
        </w:rPr>
        <w:tab/>
        <w:t>200</w:t>
      </w:r>
      <w:r w:rsidRPr="00110E6B">
        <w:rPr>
          <w:rFonts w:ascii="Times New Roman" w:hAnsi="Times New Roman" w:cs="Times New Roman"/>
          <w:bCs/>
        </w:rPr>
        <w:tab/>
        <w:t>10 000,00</w:t>
      </w:r>
    </w:p>
    <w:p w14:paraId="0A2FED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07 0 00 00000</w:t>
      </w:r>
      <w:r w:rsidRPr="00110E6B">
        <w:rPr>
          <w:rFonts w:ascii="Times New Roman" w:hAnsi="Times New Roman" w:cs="Times New Roman"/>
          <w:bCs/>
        </w:rPr>
        <w:tab/>
      </w:r>
      <w:r w:rsidRPr="00110E6B">
        <w:rPr>
          <w:rFonts w:ascii="Times New Roman" w:hAnsi="Times New Roman" w:cs="Times New Roman"/>
          <w:bCs/>
        </w:rPr>
        <w:tab/>
        <w:t>871 000,00</w:t>
      </w:r>
    </w:p>
    <w:p w14:paraId="6BA722E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качественными услугами ЖКХ населения» муниципальной </w:t>
      </w:r>
      <w:r w:rsidRPr="00110E6B">
        <w:rPr>
          <w:rFonts w:ascii="Times New Roman" w:hAnsi="Times New Roman" w:cs="Times New Roman"/>
          <w:bCs/>
        </w:rPr>
        <w:lastRenderedPageBreak/>
        <w:t xml:space="preserve">программы «Обеспечение доступным и комфортным жильем и коммунальными услугами граждан в Брежневском сельсовете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2022 -2026 годы»  </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871 000,00</w:t>
      </w:r>
    </w:p>
    <w:p w14:paraId="05F213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110E6B">
        <w:rPr>
          <w:rFonts w:ascii="Times New Roman" w:hAnsi="Times New Roman" w:cs="Times New Roman"/>
          <w:bCs/>
        </w:rPr>
        <w:tab/>
        <w:t xml:space="preserve">     07 3 00 00000</w:t>
      </w:r>
      <w:r w:rsidRPr="00110E6B">
        <w:rPr>
          <w:rFonts w:ascii="Times New Roman" w:hAnsi="Times New Roman" w:cs="Times New Roman"/>
          <w:bCs/>
        </w:rPr>
        <w:tab/>
      </w:r>
      <w:r w:rsidRPr="00110E6B">
        <w:rPr>
          <w:rFonts w:ascii="Times New Roman" w:hAnsi="Times New Roman" w:cs="Times New Roman"/>
          <w:bCs/>
        </w:rPr>
        <w:tab/>
        <w:t>871 000,00</w:t>
      </w:r>
    </w:p>
    <w:p w14:paraId="32DAD9F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по благоустройству Брежневского сельсовета Курского района Курской области</w:t>
      </w:r>
      <w:r w:rsidRPr="00110E6B">
        <w:rPr>
          <w:rFonts w:ascii="Times New Roman" w:hAnsi="Times New Roman" w:cs="Times New Roman"/>
          <w:bCs/>
        </w:rPr>
        <w:tab/>
        <w:t>07 3 00 С1433</w:t>
      </w:r>
      <w:r w:rsidRPr="00110E6B">
        <w:rPr>
          <w:rFonts w:ascii="Times New Roman" w:hAnsi="Times New Roman" w:cs="Times New Roman"/>
          <w:bCs/>
        </w:rPr>
        <w:tab/>
      </w:r>
      <w:r w:rsidRPr="00110E6B">
        <w:rPr>
          <w:rFonts w:ascii="Times New Roman" w:hAnsi="Times New Roman" w:cs="Times New Roman"/>
          <w:bCs/>
        </w:rPr>
        <w:tab/>
        <w:t>871 000,00</w:t>
      </w:r>
    </w:p>
    <w:p w14:paraId="10E8E20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07 3 00 С1433</w:t>
      </w:r>
      <w:r w:rsidRPr="00110E6B">
        <w:rPr>
          <w:rFonts w:ascii="Times New Roman" w:hAnsi="Times New Roman" w:cs="Times New Roman"/>
          <w:bCs/>
        </w:rPr>
        <w:tab/>
        <w:t>200</w:t>
      </w:r>
      <w:r w:rsidRPr="00110E6B">
        <w:rPr>
          <w:rFonts w:ascii="Times New Roman" w:hAnsi="Times New Roman" w:cs="Times New Roman"/>
          <w:bCs/>
        </w:rPr>
        <w:tab/>
        <w:t>871 000,00</w:t>
      </w:r>
    </w:p>
    <w:p w14:paraId="5132EAD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w:t>
      </w:r>
    </w:p>
    <w:p w14:paraId="296860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244318C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051 00 00000</w:t>
      </w:r>
      <w:r w:rsidRPr="00110E6B">
        <w:rPr>
          <w:rFonts w:ascii="Times New Roman" w:hAnsi="Times New Roman" w:cs="Times New Roman"/>
          <w:bCs/>
        </w:rPr>
        <w:tab/>
      </w:r>
      <w:r w:rsidRPr="00110E6B">
        <w:rPr>
          <w:rFonts w:ascii="Times New Roman" w:hAnsi="Times New Roman" w:cs="Times New Roman"/>
          <w:bCs/>
        </w:rPr>
        <w:tab/>
        <w:t>75 051,50</w:t>
      </w:r>
    </w:p>
    <w:p w14:paraId="3D1B5E7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r w:rsidRPr="00110E6B">
        <w:rPr>
          <w:rFonts w:ascii="Times New Roman" w:hAnsi="Times New Roman" w:cs="Times New Roman"/>
          <w:bCs/>
        </w:rPr>
        <w:tab/>
        <w:t>051 01 00000</w:t>
      </w:r>
      <w:r w:rsidRPr="00110E6B">
        <w:rPr>
          <w:rFonts w:ascii="Times New Roman" w:hAnsi="Times New Roman" w:cs="Times New Roman"/>
          <w:bCs/>
        </w:rPr>
        <w:tab/>
      </w:r>
      <w:r w:rsidRPr="00110E6B">
        <w:rPr>
          <w:rFonts w:ascii="Times New Roman" w:hAnsi="Times New Roman" w:cs="Times New Roman"/>
          <w:bCs/>
        </w:rPr>
        <w:tab/>
        <w:t>75 051,50</w:t>
      </w:r>
    </w:p>
    <w:p w14:paraId="5E03ED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энергосбережения и повышение энергетической эффективности на территории муниципального образования</w:t>
      </w:r>
      <w:r w:rsidRPr="00110E6B">
        <w:rPr>
          <w:rFonts w:ascii="Times New Roman" w:hAnsi="Times New Roman" w:cs="Times New Roman"/>
          <w:bCs/>
        </w:rPr>
        <w:tab/>
        <w:t>051 01С1434</w:t>
      </w:r>
      <w:r w:rsidRPr="00110E6B">
        <w:rPr>
          <w:rFonts w:ascii="Times New Roman" w:hAnsi="Times New Roman" w:cs="Times New Roman"/>
          <w:bCs/>
        </w:rPr>
        <w:tab/>
      </w:r>
      <w:r w:rsidRPr="00110E6B">
        <w:rPr>
          <w:rFonts w:ascii="Times New Roman" w:hAnsi="Times New Roman" w:cs="Times New Roman"/>
          <w:bCs/>
        </w:rPr>
        <w:tab/>
        <w:t>75 051,50</w:t>
      </w:r>
    </w:p>
    <w:p w14:paraId="57CC3A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051 01С1434</w:t>
      </w:r>
      <w:r w:rsidRPr="00110E6B">
        <w:rPr>
          <w:rFonts w:ascii="Times New Roman" w:hAnsi="Times New Roman" w:cs="Times New Roman"/>
          <w:bCs/>
        </w:rPr>
        <w:tab/>
        <w:t>200</w:t>
      </w:r>
      <w:r w:rsidRPr="00110E6B">
        <w:rPr>
          <w:rFonts w:ascii="Times New Roman" w:hAnsi="Times New Roman" w:cs="Times New Roman"/>
          <w:bCs/>
        </w:rPr>
        <w:tab/>
        <w:t>75 051,50</w:t>
      </w:r>
    </w:p>
    <w:p w14:paraId="50E475B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110E6B">
        <w:rPr>
          <w:rFonts w:ascii="Times New Roman" w:hAnsi="Times New Roman" w:cs="Times New Roman"/>
          <w:bCs/>
        </w:rPr>
        <w:tab/>
        <w:t>08 0 00 00000</w:t>
      </w:r>
      <w:r w:rsidRPr="00110E6B">
        <w:rPr>
          <w:rFonts w:ascii="Times New Roman" w:hAnsi="Times New Roman" w:cs="Times New Roman"/>
          <w:bCs/>
        </w:rPr>
        <w:tab/>
      </w:r>
      <w:r w:rsidRPr="00110E6B">
        <w:rPr>
          <w:rFonts w:ascii="Times New Roman" w:hAnsi="Times New Roman" w:cs="Times New Roman"/>
          <w:bCs/>
        </w:rPr>
        <w:tab/>
      </w:r>
    </w:p>
    <w:p w14:paraId="67847845" w14:textId="77777777" w:rsidR="00110E6B" w:rsidRPr="00110E6B" w:rsidRDefault="00110E6B" w:rsidP="00110E6B">
      <w:pPr>
        <w:pStyle w:val="ConsPlusNormal"/>
        <w:jc w:val="both"/>
        <w:rPr>
          <w:rFonts w:ascii="Times New Roman" w:hAnsi="Times New Roman" w:cs="Times New Roman"/>
          <w:bCs/>
        </w:rPr>
      </w:pPr>
    </w:p>
    <w:p w14:paraId="6006CEE6" w14:textId="77777777" w:rsidR="00110E6B" w:rsidRPr="00110E6B" w:rsidRDefault="00110E6B" w:rsidP="00110E6B">
      <w:pPr>
        <w:pStyle w:val="ConsPlusNormal"/>
        <w:jc w:val="both"/>
        <w:rPr>
          <w:rFonts w:ascii="Times New Roman" w:hAnsi="Times New Roman" w:cs="Times New Roman"/>
          <w:bCs/>
        </w:rPr>
      </w:pPr>
    </w:p>
    <w:p w14:paraId="003C339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16 000,00</w:t>
      </w:r>
    </w:p>
    <w:p w14:paraId="2094AA4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110E6B">
        <w:rPr>
          <w:rFonts w:ascii="Times New Roman" w:hAnsi="Times New Roman" w:cs="Times New Roman"/>
          <w:bCs/>
        </w:rPr>
        <w:tab/>
        <w:t>08 3 00 00000</w:t>
      </w:r>
      <w:r w:rsidRPr="00110E6B">
        <w:rPr>
          <w:rFonts w:ascii="Times New Roman" w:hAnsi="Times New Roman" w:cs="Times New Roman"/>
          <w:bCs/>
        </w:rPr>
        <w:tab/>
      </w:r>
      <w:r w:rsidRPr="00110E6B">
        <w:rPr>
          <w:rFonts w:ascii="Times New Roman" w:hAnsi="Times New Roman" w:cs="Times New Roman"/>
          <w:bCs/>
        </w:rPr>
        <w:tab/>
      </w:r>
    </w:p>
    <w:p w14:paraId="0255785C" w14:textId="77777777" w:rsidR="00110E6B" w:rsidRPr="00110E6B" w:rsidRDefault="00110E6B" w:rsidP="00110E6B">
      <w:pPr>
        <w:pStyle w:val="ConsPlusNormal"/>
        <w:jc w:val="both"/>
        <w:rPr>
          <w:rFonts w:ascii="Times New Roman" w:hAnsi="Times New Roman" w:cs="Times New Roman"/>
          <w:bCs/>
        </w:rPr>
      </w:pPr>
    </w:p>
    <w:p w14:paraId="23F70803" w14:textId="77777777" w:rsidR="00110E6B" w:rsidRPr="00110E6B" w:rsidRDefault="00110E6B" w:rsidP="00110E6B">
      <w:pPr>
        <w:pStyle w:val="ConsPlusNormal"/>
        <w:jc w:val="both"/>
        <w:rPr>
          <w:rFonts w:ascii="Times New Roman" w:hAnsi="Times New Roman" w:cs="Times New Roman"/>
          <w:bCs/>
        </w:rPr>
      </w:pPr>
    </w:p>
    <w:p w14:paraId="56FB2379" w14:textId="77777777" w:rsidR="00110E6B" w:rsidRPr="00110E6B" w:rsidRDefault="00110E6B" w:rsidP="00110E6B">
      <w:pPr>
        <w:pStyle w:val="ConsPlusNormal"/>
        <w:jc w:val="both"/>
        <w:rPr>
          <w:rFonts w:ascii="Times New Roman" w:hAnsi="Times New Roman" w:cs="Times New Roman"/>
          <w:bCs/>
        </w:rPr>
      </w:pPr>
    </w:p>
    <w:p w14:paraId="7B8CB54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16 000,00</w:t>
      </w:r>
    </w:p>
    <w:p w14:paraId="6012E98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110E6B">
        <w:rPr>
          <w:rFonts w:ascii="Times New Roman" w:hAnsi="Times New Roman" w:cs="Times New Roman"/>
          <w:bCs/>
        </w:rPr>
        <w:tab/>
        <w:t>08 3 01 00000</w:t>
      </w:r>
      <w:r w:rsidRPr="00110E6B">
        <w:rPr>
          <w:rFonts w:ascii="Times New Roman" w:hAnsi="Times New Roman" w:cs="Times New Roman"/>
          <w:bCs/>
        </w:rPr>
        <w:tab/>
      </w:r>
      <w:r w:rsidRPr="00110E6B">
        <w:rPr>
          <w:rFonts w:ascii="Times New Roman" w:hAnsi="Times New Roman" w:cs="Times New Roman"/>
          <w:bCs/>
        </w:rPr>
        <w:tab/>
      </w:r>
    </w:p>
    <w:p w14:paraId="50953183" w14:textId="77777777" w:rsidR="00110E6B" w:rsidRPr="00110E6B" w:rsidRDefault="00110E6B" w:rsidP="00110E6B">
      <w:pPr>
        <w:pStyle w:val="ConsPlusNormal"/>
        <w:jc w:val="both"/>
        <w:rPr>
          <w:rFonts w:ascii="Times New Roman" w:hAnsi="Times New Roman" w:cs="Times New Roman"/>
          <w:bCs/>
        </w:rPr>
      </w:pPr>
    </w:p>
    <w:p w14:paraId="06995026" w14:textId="77777777" w:rsidR="00110E6B" w:rsidRPr="00110E6B" w:rsidRDefault="00110E6B" w:rsidP="00110E6B">
      <w:pPr>
        <w:pStyle w:val="ConsPlusNormal"/>
        <w:jc w:val="both"/>
        <w:rPr>
          <w:rFonts w:ascii="Times New Roman" w:hAnsi="Times New Roman" w:cs="Times New Roman"/>
          <w:bCs/>
        </w:rPr>
      </w:pPr>
    </w:p>
    <w:p w14:paraId="42A4885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16 000,00</w:t>
      </w:r>
    </w:p>
    <w:p w14:paraId="3D0E3BF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110E6B">
        <w:rPr>
          <w:rFonts w:ascii="Times New Roman" w:hAnsi="Times New Roman" w:cs="Times New Roman"/>
          <w:bCs/>
        </w:rPr>
        <w:tab/>
        <w:t>08 3 01 С1406</w:t>
      </w:r>
      <w:r w:rsidRPr="00110E6B">
        <w:rPr>
          <w:rFonts w:ascii="Times New Roman" w:hAnsi="Times New Roman" w:cs="Times New Roman"/>
          <w:bCs/>
        </w:rPr>
        <w:tab/>
      </w:r>
    </w:p>
    <w:p w14:paraId="661FDAA2" w14:textId="77777777" w:rsidR="00110E6B" w:rsidRPr="00110E6B" w:rsidRDefault="00110E6B" w:rsidP="00110E6B">
      <w:pPr>
        <w:pStyle w:val="ConsPlusNormal"/>
        <w:jc w:val="both"/>
        <w:rPr>
          <w:rFonts w:ascii="Times New Roman" w:hAnsi="Times New Roman" w:cs="Times New Roman"/>
          <w:bCs/>
        </w:rPr>
      </w:pPr>
    </w:p>
    <w:p w14:paraId="6F135982" w14:textId="77777777" w:rsidR="00110E6B" w:rsidRPr="00110E6B" w:rsidRDefault="00110E6B" w:rsidP="00110E6B">
      <w:pPr>
        <w:pStyle w:val="ConsPlusNormal"/>
        <w:jc w:val="both"/>
        <w:rPr>
          <w:rFonts w:ascii="Times New Roman" w:hAnsi="Times New Roman" w:cs="Times New Roman"/>
          <w:bCs/>
        </w:rPr>
      </w:pPr>
    </w:p>
    <w:p w14:paraId="545DB6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
    <w:p w14:paraId="2A23CAF9" w14:textId="77777777" w:rsidR="00110E6B" w:rsidRPr="00110E6B" w:rsidRDefault="00110E6B" w:rsidP="00110E6B">
      <w:pPr>
        <w:pStyle w:val="ConsPlusNormal"/>
        <w:jc w:val="both"/>
        <w:rPr>
          <w:rFonts w:ascii="Times New Roman" w:hAnsi="Times New Roman" w:cs="Times New Roman"/>
          <w:bCs/>
        </w:rPr>
      </w:pPr>
    </w:p>
    <w:p w14:paraId="3A2E83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16 000,00</w:t>
      </w:r>
    </w:p>
    <w:p w14:paraId="257300A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08 3 01 С1406</w:t>
      </w:r>
      <w:r w:rsidRPr="00110E6B">
        <w:rPr>
          <w:rFonts w:ascii="Times New Roman" w:hAnsi="Times New Roman" w:cs="Times New Roman"/>
          <w:bCs/>
        </w:rPr>
        <w:tab/>
        <w:t>200</w:t>
      </w:r>
      <w:r w:rsidRPr="00110E6B">
        <w:rPr>
          <w:rFonts w:ascii="Times New Roman" w:hAnsi="Times New Roman" w:cs="Times New Roman"/>
          <w:bCs/>
        </w:rPr>
        <w:tab/>
        <w:t>16 000,00</w:t>
      </w:r>
    </w:p>
    <w:p w14:paraId="47ED97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«Профилактика правонарушений на территории муниципального образования «Брежневский сельсовет» Курского района Курской области </w:t>
      </w:r>
      <w:r w:rsidRPr="00110E6B">
        <w:rPr>
          <w:rFonts w:ascii="Times New Roman" w:hAnsi="Times New Roman" w:cs="Times New Roman"/>
          <w:bCs/>
        </w:rPr>
        <w:tab/>
        <w:t>12 0 00 00000</w:t>
      </w:r>
      <w:r w:rsidRPr="00110E6B">
        <w:rPr>
          <w:rFonts w:ascii="Times New Roman" w:hAnsi="Times New Roman" w:cs="Times New Roman"/>
          <w:bCs/>
        </w:rPr>
        <w:tab/>
      </w:r>
      <w:r w:rsidRPr="00110E6B">
        <w:rPr>
          <w:rFonts w:ascii="Times New Roman" w:hAnsi="Times New Roman" w:cs="Times New Roman"/>
          <w:bCs/>
        </w:rPr>
        <w:tab/>
      </w:r>
    </w:p>
    <w:p w14:paraId="00DC10F6" w14:textId="77777777" w:rsidR="00110E6B" w:rsidRPr="00110E6B" w:rsidRDefault="00110E6B" w:rsidP="00110E6B">
      <w:pPr>
        <w:pStyle w:val="ConsPlusNormal"/>
        <w:jc w:val="both"/>
        <w:rPr>
          <w:rFonts w:ascii="Times New Roman" w:hAnsi="Times New Roman" w:cs="Times New Roman"/>
          <w:bCs/>
        </w:rPr>
      </w:pPr>
    </w:p>
    <w:p w14:paraId="15834FD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699A8D7F"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Подпрограмма  «</w:t>
      </w:r>
      <w:proofErr w:type="gramEnd"/>
      <w:r w:rsidRPr="00110E6B">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12 2 00 00000</w:t>
      </w:r>
      <w:r w:rsidRPr="00110E6B">
        <w:rPr>
          <w:rFonts w:ascii="Times New Roman" w:hAnsi="Times New Roman" w:cs="Times New Roman"/>
          <w:bCs/>
        </w:rPr>
        <w:tab/>
      </w:r>
      <w:r w:rsidRPr="00110E6B">
        <w:rPr>
          <w:rFonts w:ascii="Times New Roman" w:hAnsi="Times New Roman" w:cs="Times New Roman"/>
          <w:bCs/>
        </w:rPr>
        <w:tab/>
      </w:r>
    </w:p>
    <w:p w14:paraId="693334C9" w14:textId="77777777" w:rsidR="00110E6B" w:rsidRPr="00110E6B" w:rsidRDefault="00110E6B" w:rsidP="00110E6B">
      <w:pPr>
        <w:pStyle w:val="ConsPlusNormal"/>
        <w:jc w:val="both"/>
        <w:rPr>
          <w:rFonts w:ascii="Times New Roman" w:hAnsi="Times New Roman" w:cs="Times New Roman"/>
          <w:bCs/>
        </w:rPr>
      </w:pPr>
    </w:p>
    <w:p w14:paraId="6C7CFDE6" w14:textId="77777777" w:rsidR="00110E6B" w:rsidRPr="00110E6B" w:rsidRDefault="00110E6B" w:rsidP="00110E6B">
      <w:pPr>
        <w:pStyle w:val="ConsPlusNormal"/>
        <w:jc w:val="both"/>
        <w:rPr>
          <w:rFonts w:ascii="Times New Roman" w:hAnsi="Times New Roman" w:cs="Times New Roman"/>
          <w:bCs/>
        </w:rPr>
      </w:pPr>
    </w:p>
    <w:p w14:paraId="12255C90" w14:textId="77777777" w:rsidR="00110E6B" w:rsidRPr="00110E6B" w:rsidRDefault="00110E6B" w:rsidP="00110E6B">
      <w:pPr>
        <w:pStyle w:val="ConsPlusNormal"/>
        <w:jc w:val="both"/>
        <w:rPr>
          <w:rFonts w:ascii="Times New Roman" w:hAnsi="Times New Roman" w:cs="Times New Roman"/>
          <w:bCs/>
        </w:rPr>
      </w:pPr>
    </w:p>
    <w:p w14:paraId="3E5CCB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08F6753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w:t>
      </w:r>
      <w:r w:rsidRPr="00110E6B">
        <w:rPr>
          <w:rFonts w:ascii="Times New Roman" w:hAnsi="Times New Roman" w:cs="Times New Roman"/>
          <w:bCs/>
        </w:rPr>
        <w:lastRenderedPageBreak/>
        <w:t xml:space="preserve">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110E6B">
        <w:rPr>
          <w:rFonts w:ascii="Times New Roman" w:hAnsi="Times New Roman" w:cs="Times New Roman"/>
          <w:bCs/>
        </w:rPr>
        <w:tab/>
        <w:t>12 2 01 00000</w:t>
      </w:r>
      <w:r w:rsidRPr="00110E6B">
        <w:rPr>
          <w:rFonts w:ascii="Times New Roman" w:hAnsi="Times New Roman" w:cs="Times New Roman"/>
          <w:bCs/>
        </w:rPr>
        <w:tab/>
      </w:r>
      <w:r w:rsidRPr="00110E6B">
        <w:rPr>
          <w:rFonts w:ascii="Times New Roman" w:hAnsi="Times New Roman" w:cs="Times New Roman"/>
          <w:bCs/>
        </w:rPr>
        <w:tab/>
      </w:r>
    </w:p>
    <w:p w14:paraId="71FA8DEC" w14:textId="77777777" w:rsidR="00110E6B" w:rsidRPr="00110E6B" w:rsidRDefault="00110E6B" w:rsidP="00110E6B">
      <w:pPr>
        <w:pStyle w:val="ConsPlusNormal"/>
        <w:jc w:val="both"/>
        <w:rPr>
          <w:rFonts w:ascii="Times New Roman" w:hAnsi="Times New Roman" w:cs="Times New Roman"/>
          <w:bCs/>
        </w:rPr>
      </w:pPr>
    </w:p>
    <w:p w14:paraId="34238E9F" w14:textId="77777777" w:rsidR="00110E6B" w:rsidRPr="00110E6B" w:rsidRDefault="00110E6B" w:rsidP="00110E6B">
      <w:pPr>
        <w:pStyle w:val="ConsPlusNormal"/>
        <w:jc w:val="both"/>
        <w:rPr>
          <w:rFonts w:ascii="Times New Roman" w:hAnsi="Times New Roman" w:cs="Times New Roman"/>
          <w:bCs/>
        </w:rPr>
      </w:pPr>
    </w:p>
    <w:p w14:paraId="5323353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08BD55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Реализация </w:t>
      </w:r>
      <w:proofErr w:type="gramStart"/>
      <w:r w:rsidRPr="00110E6B">
        <w:rPr>
          <w:rFonts w:ascii="Times New Roman" w:hAnsi="Times New Roman" w:cs="Times New Roman"/>
          <w:bCs/>
        </w:rPr>
        <w:t>мероприятий</w:t>
      </w:r>
      <w:proofErr w:type="gramEnd"/>
      <w:r w:rsidRPr="00110E6B">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110E6B">
        <w:rPr>
          <w:rFonts w:ascii="Times New Roman" w:hAnsi="Times New Roman" w:cs="Times New Roman"/>
          <w:bCs/>
        </w:rPr>
        <w:tab/>
        <w:t>12 2 01 С1435</w:t>
      </w:r>
      <w:r w:rsidRPr="00110E6B">
        <w:rPr>
          <w:rFonts w:ascii="Times New Roman" w:hAnsi="Times New Roman" w:cs="Times New Roman"/>
          <w:bCs/>
        </w:rPr>
        <w:tab/>
      </w:r>
      <w:r w:rsidRPr="00110E6B">
        <w:rPr>
          <w:rFonts w:ascii="Times New Roman" w:hAnsi="Times New Roman" w:cs="Times New Roman"/>
          <w:bCs/>
        </w:rPr>
        <w:tab/>
      </w:r>
    </w:p>
    <w:p w14:paraId="6283E7C7" w14:textId="77777777" w:rsidR="00110E6B" w:rsidRPr="00110E6B" w:rsidRDefault="00110E6B" w:rsidP="00110E6B">
      <w:pPr>
        <w:pStyle w:val="ConsPlusNormal"/>
        <w:jc w:val="both"/>
        <w:rPr>
          <w:rFonts w:ascii="Times New Roman" w:hAnsi="Times New Roman" w:cs="Times New Roman"/>
          <w:bCs/>
        </w:rPr>
      </w:pPr>
    </w:p>
    <w:p w14:paraId="795FB6A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67EFEE9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12 2 01 С1435</w:t>
      </w:r>
      <w:r w:rsidRPr="00110E6B">
        <w:rPr>
          <w:rFonts w:ascii="Times New Roman" w:hAnsi="Times New Roman" w:cs="Times New Roman"/>
          <w:bCs/>
        </w:rPr>
        <w:tab/>
        <w:t>200</w:t>
      </w:r>
      <w:r w:rsidRPr="00110E6B">
        <w:rPr>
          <w:rFonts w:ascii="Times New Roman" w:hAnsi="Times New Roman" w:cs="Times New Roman"/>
          <w:bCs/>
        </w:rPr>
        <w:tab/>
      </w:r>
    </w:p>
    <w:p w14:paraId="7AA0749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28 744,00</w:t>
      </w:r>
    </w:p>
    <w:p w14:paraId="78A6847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110E6B">
        <w:rPr>
          <w:rFonts w:ascii="Times New Roman" w:hAnsi="Times New Roman" w:cs="Times New Roman"/>
          <w:bCs/>
        </w:rPr>
        <w:tab/>
        <w:t>13 0 00 00000</w:t>
      </w:r>
      <w:r w:rsidRPr="00110E6B">
        <w:rPr>
          <w:rFonts w:ascii="Times New Roman" w:hAnsi="Times New Roman" w:cs="Times New Roman"/>
          <w:bCs/>
        </w:rPr>
        <w:tab/>
      </w:r>
      <w:r w:rsidRPr="00110E6B">
        <w:rPr>
          <w:rFonts w:ascii="Times New Roman" w:hAnsi="Times New Roman" w:cs="Times New Roman"/>
          <w:bCs/>
        </w:rPr>
        <w:tab/>
        <w:t>51 293,00</w:t>
      </w:r>
    </w:p>
    <w:p w14:paraId="2735F7D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w:t>
      </w:r>
      <w:proofErr w:type="gramStart"/>
      <w:r w:rsidRPr="00110E6B">
        <w:rPr>
          <w:rFonts w:ascii="Times New Roman" w:hAnsi="Times New Roman" w:cs="Times New Roman"/>
          <w:bCs/>
        </w:rPr>
        <w:t>объектах  на</w:t>
      </w:r>
      <w:proofErr w:type="gramEnd"/>
      <w:r w:rsidRPr="00110E6B">
        <w:rPr>
          <w:rFonts w:ascii="Times New Roman" w:hAnsi="Times New Roman" w:cs="Times New Roman"/>
          <w:bCs/>
        </w:rPr>
        <w:t xml:space="preserve"> 2022 -2026 годы »</w:t>
      </w:r>
      <w:r w:rsidRPr="00110E6B">
        <w:rPr>
          <w:rFonts w:ascii="Times New Roman" w:hAnsi="Times New Roman" w:cs="Times New Roman"/>
          <w:bCs/>
        </w:rPr>
        <w:tab/>
        <w:t>13 1 00 00000</w:t>
      </w:r>
    </w:p>
    <w:p w14:paraId="5C71EF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51 293,00</w:t>
      </w:r>
    </w:p>
    <w:p w14:paraId="19EEF69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w:t>
      </w:r>
      <w:proofErr w:type="gramStart"/>
      <w:r w:rsidRPr="00110E6B">
        <w:rPr>
          <w:rFonts w:ascii="Times New Roman" w:hAnsi="Times New Roman" w:cs="Times New Roman"/>
          <w:bCs/>
        </w:rPr>
        <w:t>мероприятие  «</w:t>
      </w:r>
      <w:proofErr w:type="gramEnd"/>
      <w:r w:rsidRPr="00110E6B">
        <w:rPr>
          <w:rFonts w:ascii="Times New Roman" w:hAnsi="Times New Roman" w:cs="Times New Roman"/>
          <w:bCs/>
        </w:rPr>
        <w:t>Обеспечение первичных мер пожарной безопасности на территории»</w:t>
      </w:r>
      <w:r w:rsidRPr="00110E6B">
        <w:rPr>
          <w:rFonts w:ascii="Times New Roman" w:hAnsi="Times New Roman" w:cs="Times New Roman"/>
          <w:bCs/>
        </w:rPr>
        <w:tab/>
        <w:t xml:space="preserve">    13 1 00 00000</w:t>
      </w:r>
      <w:r w:rsidRPr="00110E6B">
        <w:rPr>
          <w:rFonts w:ascii="Times New Roman" w:hAnsi="Times New Roman" w:cs="Times New Roman"/>
          <w:bCs/>
        </w:rPr>
        <w:tab/>
      </w:r>
      <w:r w:rsidRPr="00110E6B">
        <w:rPr>
          <w:rFonts w:ascii="Times New Roman" w:hAnsi="Times New Roman" w:cs="Times New Roman"/>
          <w:bCs/>
        </w:rPr>
        <w:tab/>
        <w:t>51 293,00</w:t>
      </w:r>
    </w:p>
    <w:p w14:paraId="7F77BF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110E6B">
        <w:rPr>
          <w:rFonts w:ascii="Times New Roman" w:hAnsi="Times New Roman" w:cs="Times New Roman"/>
          <w:bCs/>
        </w:rPr>
        <w:tab/>
        <w:t>13 1 00 С1415</w:t>
      </w:r>
      <w:r w:rsidRPr="00110E6B">
        <w:rPr>
          <w:rFonts w:ascii="Times New Roman" w:hAnsi="Times New Roman" w:cs="Times New Roman"/>
          <w:bCs/>
        </w:rPr>
        <w:tab/>
      </w:r>
      <w:r w:rsidRPr="00110E6B">
        <w:rPr>
          <w:rFonts w:ascii="Times New Roman" w:hAnsi="Times New Roman" w:cs="Times New Roman"/>
          <w:bCs/>
        </w:rPr>
        <w:tab/>
        <w:t>51 293,00</w:t>
      </w:r>
    </w:p>
    <w:p w14:paraId="2FE828C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13 1 00 С1415</w:t>
      </w:r>
      <w:r w:rsidRPr="00110E6B">
        <w:rPr>
          <w:rFonts w:ascii="Times New Roman" w:hAnsi="Times New Roman" w:cs="Times New Roman"/>
          <w:bCs/>
        </w:rPr>
        <w:tab/>
        <w:t>200</w:t>
      </w:r>
      <w:r w:rsidRPr="00110E6B">
        <w:rPr>
          <w:rFonts w:ascii="Times New Roman" w:hAnsi="Times New Roman" w:cs="Times New Roman"/>
          <w:bCs/>
        </w:rPr>
        <w:tab/>
        <w:t>51 293,00</w:t>
      </w:r>
    </w:p>
    <w:p w14:paraId="78719E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Осуществление переданных полномочий по </w:t>
      </w:r>
      <w:proofErr w:type="gramStart"/>
      <w:r w:rsidRPr="00110E6B">
        <w:rPr>
          <w:rFonts w:ascii="Times New Roman" w:hAnsi="Times New Roman" w:cs="Times New Roman"/>
          <w:bCs/>
        </w:rPr>
        <w:t>реализации  мероприятий</w:t>
      </w:r>
      <w:proofErr w:type="gramEnd"/>
      <w:r w:rsidRPr="00110E6B">
        <w:rPr>
          <w:rFonts w:ascii="Times New Roman" w:hAnsi="Times New Roman" w:cs="Times New Roman"/>
          <w:bCs/>
        </w:rPr>
        <w:t xml:space="preserve">  по  дорожной деятельности.</w:t>
      </w:r>
      <w:r w:rsidRPr="00110E6B">
        <w:rPr>
          <w:rFonts w:ascii="Times New Roman" w:hAnsi="Times New Roman" w:cs="Times New Roman"/>
          <w:bCs/>
        </w:rPr>
        <w:tab/>
        <w:t>761 0000000</w:t>
      </w:r>
      <w:r w:rsidRPr="00110E6B">
        <w:rPr>
          <w:rFonts w:ascii="Times New Roman" w:hAnsi="Times New Roman" w:cs="Times New Roman"/>
          <w:bCs/>
        </w:rPr>
        <w:tab/>
      </w:r>
      <w:r w:rsidRPr="00110E6B">
        <w:rPr>
          <w:rFonts w:ascii="Times New Roman" w:hAnsi="Times New Roman" w:cs="Times New Roman"/>
          <w:bCs/>
        </w:rPr>
        <w:tab/>
        <w:t>500 794,00</w:t>
      </w:r>
    </w:p>
    <w:p w14:paraId="39DB96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переданных полномочий по дорожной деятельности»</w:t>
      </w:r>
      <w:r w:rsidRPr="00110E6B">
        <w:rPr>
          <w:rFonts w:ascii="Times New Roman" w:hAnsi="Times New Roman" w:cs="Times New Roman"/>
          <w:bCs/>
        </w:rPr>
        <w:tab/>
        <w:t>761 00П1424</w:t>
      </w:r>
      <w:r w:rsidRPr="00110E6B">
        <w:rPr>
          <w:rFonts w:ascii="Times New Roman" w:hAnsi="Times New Roman" w:cs="Times New Roman"/>
          <w:bCs/>
        </w:rPr>
        <w:tab/>
      </w:r>
      <w:r w:rsidRPr="00110E6B">
        <w:rPr>
          <w:rFonts w:ascii="Times New Roman" w:hAnsi="Times New Roman" w:cs="Times New Roman"/>
          <w:bCs/>
        </w:rPr>
        <w:tab/>
        <w:t>500 794,00</w:t>
      </w:r>
    </w:p>
    <w:p w14:paraId="3824F27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761 00П1424</w:t>
      </w:r>
      <w:r w:rsidRPr="00110E6B">
        <w:rPr>
          <w:rFonts w:ascii="Times New Roman" w:hAnsi="Times New Roman" w:cs="Times New Roman"/>
          <w:bCs/>
        </w:rPr>
        <w:tab/>
        <w:t>200</w:t>
      </w:r>
      <w:r w:rsidRPr="00110E6B">
        <w:rPr>
          <w:rFonts w:ascii="Times New Roman" w:hAnsi="Times New Roman" w:cs="Times New Roman"/>
          <w:bCs/>
        </w:rPr>
        <w:tab/>
        <w:t>500 794,00</w:t>
      </w:r>
    </w:p>
    <w:p w14:paraId="7C766FE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110E6B">
        <w:rPr>
          <w:rFonts w:ascii="Times New Roman" w:hAnsi="Times New Roman" w:cs="Times New Roman"/>
          <w:bCs/>
        </w:rPr>
        <w:tab/>
        <w:t>15 0 00 00000</w:t>
      </w:r>
      <w:r w:rsidRPr="00110E6B">
        <w:rPr>
          <w:rFonts w:ascii="Times New Roman" w:hAnsi="Times New Roman" w:cs="Times New Roman"/>
          <w:bCs/>
        </w:rPr>
        <w:tab/>
      </w:r>
      <w:r w:rsidRPr="00110E6B">
        <w:rPr>
          <w:rFonts w:ascii="Times New Roman" w:hAnsi="Times New Roman" w:cs="Times New Roman"/>
          <w:bCs/>
        </w:rPr>
        <w:tab/>
      </w:r>
    </w:p>
    <w:p w14:paraId="66B10035" w14:textId="77777777" w:rsidR="00110E6B" w:rsidRPr="00110E6B" w:rsidRDefault="00110E6B" w:rsidP="00110E6B">
      <w:pPr>
        <w:pStyle w:val="ConsPlusNormal"/>
        <w:jc w:val="both"/>
        <w:rPr>
          <w:rFonts w:ascii="Times New Roman" w:hAnsi="Times New Roman" w:cs="Times New Roman"/>
          <w:bCs/>
        </w:rPr>
      </w:pPr>
    </w:p>
    <w:p w14:paraId="2F61F0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5B45298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t>15 1 01 00000</w:t>
      </w:r>
      <w:r w:rsidRPr="00110E6B">
        <w:rPr>
          <w:rFonts w:ascii="Times New Roman" w:hAnsi="Times New Roman" w:cs="Times New Roman"/>
          <w:bCs/>
        </w:rPr>
        <w:tab/>
      </w:r>
      <w:r w:rsidRPr="00110E6B">
        <w:rPr>
          <w:rFonts w:ascii="Times New Roman" w:hAnsi="Times New Roman" w:cs="Times New Roman"/>
          <w:bCs/>
        </w:rPr>
        <w:tab/>
      </w:r>
    </w:p>
    <w:p w14:paraId="075610B5" w14:textId="77777777" w:rsidR="00110E6B" w:rsidRPr="00110E6B" w:rsidRDefault="00110E6B" w:rsidP="00110E6B">
      <w:pPr>
        <w:pStyle w:val="ConsPlusNormal"/>
        <w:jc w:val="both"/>
        <w:rPr>
          <w:rFonts w:ascii="Times New Roman" w:hAnsi="Times New Roman" w:cs="Times New Roman"/>
          <w:bCs/>
        </w:rPr>
      </w:pPr>
    </w:p>
    <w:p w14:paraId="0BCBB73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21415D9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t>15 1 01 С1405</w:t>
      </w:r>
      <w:r w:rsidRPr="00110E6B">
        <w:rPr>
          <w:rFonts w:ascii="Times New Roman" w:hAnsi="Times New Roman" w:cs="Times New Roman"/>
          <w:bCs/>
        </w:rPr>
        <w:tab/>
      </w:r>
      <w:r w:rsidRPr="00110E6B">
        <w:rPr>
          <w:rFonts w:ascii="Times New Roman" w:hAnsi="Times New Roman" w:cs="Times New Roman"/>
          <w:bCs/>
        </w:rPr>
        <w:tab/>
      </w:r>
    </w:p>
    <w:p w14:paraId="63AFB601" w14:textId="77777777" w:rsidR="00110E6B" w:rsidRPr="00110E6B" w:rsidRDefault="00110E6B" w:rsidP="00110E6B">
      <w:pPr>
        <w:pStyle w:val="ConsPlusNormal"/>
        <w:jc w:val="both"/>
        <w:rPr>
          <w:rFonts w:ascii="Times New Roman" w:hAnsi="Times New Roman" w:cs="Times New Roman"/>
          <w:bCs/>
        </w:rPr>
      </w:pPr>
    </w:p>
    <w:p w14:paraId="66E629E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26E1EE6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15 1 01 С1405</w:t>
      </w:r>
      <w:r w:rsidRPr="00110E6B">
        <w:rPr>
          <w:rFonts w:ascii="Times New Roman" w:hAnsi="Times New Roman" w:cs="Times New Roman"/>
          <w:bCs/>
        </w:rPr>
        <w:tab/>
        <w:t>200</w:t>
      </w:r>
      <w:r w:rsidRPr="00110E6B">
        <w:rPr>
          <w:rFonts w:ascii="Times New Roman" w:hAnsi="Times New Roman" w:cs="Times New Roman"/>
          <w:bCs/>
        </w:rPr>
        <w:tab/>
      </w:r>
    </w:p>
    <w:p w14:paraId="44832EA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7A1523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Глава муниципального образования</w:t>
      </w:r>
      <w:r w:rsidRPr="00110E6B">
        <w:rPr>
          <w:rFonts w:ascii="Times New Roman" w:hAnsi="Times New Roman" w:cs="Times New Roman"/>
          <w:bCs/>
        </w:rPr>
        <w:tab/>
        <w:t>71 1 00 00000</w:t>
      </w:r>
      <w:r w:rsidRPr="00110E6B">
        <w:rPr>
          <w:rFonts w:ascii="Times New Roman" w:hAnsi="Times New Roman" w:cs="Times New Roman"/>
          <w:bCs/>
        </w:rPr>
        <w:tab/>
      </w:r>
      <w:r w:rsidRPr="00110E6B">
        <w:rPr>
          <w:rFonts w:ascii="Times New Roman" w:hAnsi="Times New Roman" w:cs="Times New Roman"/>
          <w:bCs/>
        </w:rPr>
        <w:tab/>
        <w:t>850 384,94</w:t>
      </w:r>
    </w:p>
    <w:p w14:paraId="02DD20B8" w14:textId="77777777" w:rsidR="00110E6B" w:rsidRPr="00110E6B" w:rsidRDefault="00110E6B" w:rsidP="00110E6B">
      <w:pPr>
        <w:pStyle w:val="ConsPlusNormal"/>
        <w:jc w:val="both"/>
        <w:rPr>
          <w:rFonts w:ascii="Times New Roman" w:hAnsi="Times New Roman" w:cs="Times New Roman"/>
          <w:bCs/>
        </w:rPr>
      </w:pPr>
    </w:p>
    <w:p w14:paraId="783CE09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 xml:space="preserve">71 1 </w:t>
      </w:r>
      <w:proofErr w:type="gramStart"/>
      <w:r w:rsidRPr="00110E6B">
        <w:rPr>
          <w:rFonts w:ascii="Times New Roman" w:hAnsi="Times New Roman" w:cs="Times New Roman"/>
          <w:bCs/>
        </w:rPr>
        <w:t>00  С</w:t>
      </w:r>
      <w:proofErr w:type="gramEnd"/>
      <w:r w:rsidRPr="00110E6B">
        <w:rPr>
          <w:rFonts w:ascii="Times New Roman" w:hAnsi="Times New Roman" w:cs="Times New Roman"/>
          <w:bCs/>
        </w:rPr>
        <w:t>1402</w:t>
      </w:r>
      <w:r w:rsidRPr="00110E6B">
        <w:rPr>
          <w:rFonts w:ascii="Times New Roman" w:hAnsi="Times New Roman" w:cs="Times New Roman"/>
          <w:bCs/>
        </w:rPr>
        <w:tab/>
        <w:t xml:space="preserve"> </w:t>
      </w:r>
      <w:r w:rsidRPr="00110E6B">
        <w:rPr>
          <w:rFonts w:ascii="Times New Roman" w:hAnsi="Times New Roman" w:cs="Times New Roman"/>
          <w:bCs/>
        </w:rPr>
        <w:tab/>
      </w:r>
    </w:p>
    <w:p w14:paraId="5282334B" w14:textId="77777777" w:rsidR="00110E6B" w:rsidRPr="00110E6B" w:rsidRDefault="00110E6B" w:rsidP="00110E6B">
      <w:pPr>
        <w:pStyle w:val="ConsPlusNormal"/>
        <w:jc w:val="both"/>
        <w:rPr>
          <w:rFonts w:ascii="Times New Roman" w:hAnsi="Times New Roman" w:cs="Times New Roman"/>
          <w:bCs/>
        </w:rPr>
      </w:pPr>
    </w:p>
    <w:p w14:paraId="67F694A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850 384,94</w:t>
      </w:r>
    </w:p>
    <w:p w14:paraId="79B153F5" w14:textId="77777777" w:rsidR="00110E6B" w:rsidRPr="00110E6B" w:rsidRDefault="00110E6B" w:rsidP="00110E6B">
      <w:pPr>
        <w:pStyle w:val="ConsPlusNormal"/>
        <w:jc w:val="both"/>
        <w:rPr>
          <w:rFonts w:ascii="Times New Roman" w:hAnsi="Times New Roman" w:cs="Times New Roman"/>
          <w:bCs/>
        </w:rPr>
      </w:pPr>
    </w:p>
    <w:p w14:paraId="22EECBE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71 1 00 С1402</w:t>
      </w:r>
      <w:r w:rsidRPr="00110E6B">
        <w:rPr>
          <w:rFonts w:ascii="Times New Roman" w:hAnsi="Times New Roman" w:cs="Times New Roman"/>
          <w:bCs/>
        </w:rPr>
        <w:tab/>
        <w:t>100</w:t>
      </w:r>
      <w:r w:rsidRPr="00110E6B">
        <w:rPr>
          <w:rFonts w:ascii="Times New Roman" w:hAnsi="Times New Roman" w:cs="Times New Roman"/>
          <w:bCs/>
        </w:rPr>
        <w:tab/>
      </w:r>
    </w:p>
    <w:p w14:paraId="3E12088E" w14:textId="77777777" w:rsidR="00110E6B" w:rsidRPr="00110E6B" w:rsidRDefault="00110E6B" w:rsidP="00110E6B">
      <w:pPr>
        <w:pStyle w:val="ConsPlusNormal"/>
        <w:jc w:val="both"/>
        <w:rPr>
          <w:rFonts w:ascii="Times New Roman" w:hAnsi="Times New Roman" w:cs="Times New Roman"/>
          <w:bCs/>
        </w:rPr>
      </w:pPr>
    </w:p>
    <w:p w14:paraId="54DF1809" w14:textId="77777777" w:rsidR="00110E6B" w:rsidRPr="00110E6B" w:rsidRDefault="00110E6B" w:rsidP="00110E6B">
      <w:pPr>
        <w:pStyle w:val="ConsPlusNormal"/>
        <w:jc w:val="both"/>
        <w:rPr>
          <w:rFonts w:ascii="Times New Roman" w:hAnsi="Times New Roman" w:cs="Times New Roman"/>
          <w:bCs/>
        </w:rPr>
      </w:pPr>
    </w:p>
    <w:p w14:paraId="0DA9F30E" w14:textId="77777777" w:rsidR="00110E6B" w:rsidRPr="00110E6B" w:rsidRDefault="00110E6B" w:rsidP="00110E6B">
      <w:pPr>
        <w:pStyle w:val="ConsPlusNormal"/>
        <w:jc w:val="both"/>
        <w:rPr>
          <w:rFonts w:ascii="Times New Roman" w:hAnsi="Times New Roman" w:cs="Times New Roman"/>
          <w:bCs/>
        </w:rPr>
      </w:pPr>
    </w:p>
    <w:p w14:paraId="4BDE1523" w14:textId="77777777" w:rsidR="00110E6B" w:rsidRPr="00110E6B" w:rsidRDefault="00110E6B" w:rsidP="00110E6B">
      <w:pPr>
        <w:pStyle w:val="ConsPlusNormal"/>
        <w:jc w:val="both"/>
        <w:rPr>
          <w:rFonts w:ascii="Times New Roman" w:hAnsi="Times New Roman" w:cs="Times New Roman"/>
          <w:bCs/>
        </w:rPr>
      </w:pPr>
    </w:p>
    <w:p w14:paraId="21DDAA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850 384,94</w:t>
      </w:r>
    </w:p>
    <w:p w14:paraId="4FD9E8A4" w14:textId="77777777" w:rsidR="00110E6B" w:rsidRPr="00110E6B" w:rsidRDefault="00110E6B" w:rsidP="00110E6B">
      <w:pPr>
        <w:pStyle w:val="ConsPlusNormal"/>
        <w:jc w:val="both"/>
        <w:rPr>
          <w:rFonts w:ascii="Times New Roman" w:hAnsi="Times New Roman" w:cs="Times New Roman"/>
          <w:bCs/>
        </w:rPr>
      </w:pPr>
    </w:p>
    <w:p w14:paraId="75BEB1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функционирования местных администрации</w:t>
      </w:r>
      <w:r w:rsidRPr="00110E6B">
        <w:rPr>
          <w:rFonts w:ascii="Times New Roman" w:hAnsi="Times New Roman" w:cs="Times New Roman"/>
          <w:bCs/>
        </w:rPr>
        <w:tab/>
        <w:t>73 0 00 00000</w:t>
      </w:r>
      <w:r w:rsidRPr="00110E6B">
        <w:rPr>
          <w:rFonts w:ascii="Times New Roman" w:hAnsi="Times New Roman" w:cs="Times New Roman"/>
          <w:bCs/>
        </w:rPr>
        <w:tab/>
        <w:t xml:space="preserve"> </w:t>
      </w:r>
      <w:r w:rsidRPr="00110E6B">
        <w:rPr>
          <w:rFonts w:ascii="Times New Roman" w:hAnsi="Times New Roman" w:cs="Times New Roman"/>
          <w:bCs/>
        </w:rPr>
        <w:tab/>
        <w:t>1 869 315,06</w:t>
      </w:r>
    </w:p>
    <w:p w14:paraId="2FB2E20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администрации муниципального образования</w:t>
      </w:r>
      <w:r w:rsidRPr="00110E6B">
        <w:rPr>
          <w:rFonts w:ascii="Times New Roman" w:hAnsi="Times New Roman" w:cs="Times New Roman"/>
          <w:bCs/>
        </w:rPr>
        <w:tab/>
        <w:t>73 1 00 00000</w:t>
      </w:r>
      <w:r w:rsidRPr="00110E6B">
        <w:rPr>
          <w:rFonts w:ascii="Times New Roman" w:hAnsi="Times New Roman" w:cs="Times New Roman"/>
          <w:bCs/>
        </w:rPr>
        <w:tab/>
        <w:t xml:space="preserve"> </w:t>
      </w:r>
      <w:r w:rsidRPr="00110E6B">
        <w:rPr>
          <w:rFonts w:ascii="Times New Roman" w:hAnsi="Times New Roman" w:cs="Times New Roman"/>
          <w:bCs/>
        </w:rPr>
        <w:tab/>
        <w:t>1 869 315,06</w:t>
      </w:r>
    </w:p>
    <w:p w14:paraId="7C954E5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73 1 00 С1402</w:t>
      </w:r>
      <w:r w:rsidRPr="00110E6B">
        <w:rPr>
          <w:rFonts w:ascii="Times New Roman" w:hAnsi="Times New Roman" w:cs="Times New Roman"/>
          <w:bCs/>
        </w:rPr>
        <w:tab/>
        <w:t xml:space="preserve"> </w:t>
      </w:r>
      <w:r w:rsidRPr="00110E6B">
        <w:rPr>
          <w:rFonts w:ascii="Times New Roman" w:hAnsi="Times New Roman" w:cs="Times New Roman"/>
          <w:bCs/>
        </w:rPr>
        <w:tab/>
        <w:t>1 869 315,06</w:t>
      </w:r>
    </w:p>
    <w:p w14:paraId="06EBB4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r>
    </w:p>
    <w:p w14:paraId="1B7A67C2" w14:textId="77777777" w:rsidR="00110E6B" w:rsidRPr="00110E6B" w:rsidRDefault="00110E6B" w:rsidP="00110E6B">
      <w:pPr>
        <w:pStyle w:val="ConsPlusNormal"/>
        <w:jc w:val="both"/>
        <w:rPr>
          <w:rFonts w:ascii="Times New Roman" w:hAnsi="Times New Roman" w:cs="Times New Roman"/>
          <w:bCs/>
        </w:rPr>
      </w:pPr>
    </w:p>
    <w:p w14:paraId="41EB2B7C" w14:textId="77777777" w:rsidR="00110E6B" w:rsidRPr="00110E6B" w:rsidRDefault="00110E6B" w:rsidP="00110E6B">
      <w:pPr>
        <w:pStyle w:val="ConsPlusNormal"/>
        <w:jc w:val="both"/>
        <w:rPr>
          <w:rFonts w:ascii="Times New Roman" w:hAnsi="Times New Roman" w:cs="Times New Roman"/>
          <w:bCs/>
        </w:rPr>
      </w:pPr>
    </w:p>
    <w:p w14:paraId="75EFFBC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73 1 00 С1402</w:t>
      </w:r>
      <w:r w:rsidRPr="00110E6B">
        <w:rPr>
          <w:rFonts w:ascii="Times New Roman" w:hAnsi="Times New Roman" w:cs="Times New Roman"/>
          <w:bCs/>
        </w:rPr>
        <w:tab/>
      </w:r>
    </w:p>
    <w:p w14:paraId="1299EE70" w14:textId="77777777" w:rsidR="00110E6B" w:rsidRPr="00110E6B" w:rsidRDefault="00110E6B" w:rsidP="00110E6B">
      <w:pPr>
        <w:pStyle w:val="ConsPlusNormal"/>
        <w:jc w:val="both"/>
        <w:rPr>
          <w:rFonts w:ascii="Times New Roman" w:hAnsi="Times New Roman" w:cs="Times New Roman"/>
          <w:bCs/>
        </w:rPr>
      </w:pPr>
    </w:p>
    <w:p w14:paraId="365CF191" w14:textId="77777777" w:rsidR="00110E6B" w:rsidRPr="00110E6B" w:rsidRDefault="00110E6B" w:rsidP="00110E6B">
      <w:pPr>
        <w:pStyle w:val="ConsPlusNormal"/>
        <w:jc w:val="both"/>
        <w:rPr>
          <w:rFonts w:ascii="Times New Roman" w:hAnsi="Times New Roman" w:cs="Times New Roman"/>
          <w:bCs/>
        </w:rPr>
      </w:pPr>
    </w:p>
    <w:p w14:paraId="26AC07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100</w:t>
      </w:r>
      <w:r w:rsidRPr="00110E6B">
        <w:rPr>
          <w:rFonts w:ascii="Times New Roman" w:hAnsi="Times New Roman" w:cs="Times New Roman"/>
          <w:bCs/>
        </w:rPr>
        <w:tab/>
        <w:t>1 869 315,06</w:t>
      </w:r>
    </w:p>
    <w:p w14:paraId="30BA62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государственных функций, связанных с общегосударственным управлением</w:t>
      </w:r>
      <w:r w:rsidRPr="00110E6B">
        <w:rPr>
          <w:rFonts w:ascii="Times New Roman" w:hAnsi="Times New Roman" w:cs="Times New Roman"/>
          <w:bCs/>
        </w:rPr>
        <w:tab/>
        <w:t>76 0 00 00000</w:t>
      </w:r>
      <w:r w:rsidRPr="00110E6B">
        <w:rPr>
          <w:rFonts w:ascii="Times New Roman" w:hAnsi="Times New Roman" w:cs="Times New Roman"/>
          <w:bCs/>
        </w:rPr>
        <w:tab/>
      </w:r>
      <w:r w:rsidRPr="00110E6B">
        <w:rPr>
          <w:rFonts w:ascii="Times New Roman" w:hAnsi="Times New Roman" w:cs="Times New Roman"/>
          <w:bCs/>
        </w:rPr>
        <w:tab/>
      </w:r>
    </w:p>
    <w:p w14:paraId="796A44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6 388 067,51</w:t>
      </w:r>
    </w:p>
    <w:p w14:paraId="7CDE2E0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обязательств муниципального образования</w:t>
      </w:r>
      <w:r w:rsidRPr="00110E6B">
        <w:rPr>
          <w:rFonts w:ascii="Times New Roman" w:hAnsi="Times New Roman" w:cs="Times New Roman"/>
          <w:bCs/>
        </w:rPr>
        <w:tab/>
        <w:t>76 1 00 00000</w:t>
      </w:r>
      <w:r w:rsidRPr="00110E6B">
        <w:rPr>
          <w:rFonts w:ascii="Times New Roman" w:hAnsi="Times New Roman" w:cs="Times New Roman"/>
          <w:bCs/>
        </w:rPr>
        <w:tab/>
      </w:r>
      <w:r w:rsidRPr="00110E6B">
        <w:rPr>
          <w:rFonts w:ascii="Times New Roman" w:hAnsi="Times New Roman" w:cs="Times New Roman"/>
          <w:bCs/>
        </w:rPr>
        <w:tab/>
        <w:t>6 388 067,51</w:t>
      </w:r>
    </w:p>
    <w:p w14:paraId="7298E6B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(прочих) обязательств органа местного самоуправления</w:t>
      </w:r>
      <w:r w:rsidRPr="00110E6B">
        <w:rPr>
          <w:rFonts w:ascii="Times New Roman" w:hAnsi="Times New Roman" w:cs="Times New Roman"/>
          <w:bCs/>
        </w:rPr>
        <w:tab/>
        <w:t>76 1 00 С1404</w:t>
      </w:r>
      <w:r w:rsidRPr="00110E6B">
        <w:rPr>
          <w:rFonts w:ascii="Times New Roman" w:hAnsi="Times New Roman" w:cs="Times New Roman"/>
          <w:bCs/>
        </w:rPr>
        <w:tab/>
      </w:r>
      <w:r w:rsidRPr="00110E6B">
        <w:rPr>
          <w:rFonts w:ascii="Times New Roman" w:hAnsi="Times New Roman" w:cs="Times New Roman"/>
          <w:bCs/>
        </w:rPr>
        <w:tab/>
      </w:r>
    </w:p>
    <w:p w14:paraId="6ED7AD0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6 388 067,51</w:t>
      </w:r>
    </w:p>
    <w:p w14:paraId="6316E34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76 1 00 С1404</w:t>
      </w:r>
      <w:r w:rsidRPr="00110E6B">
        <w:rPr>
          <w:rFonts w:ascii="Times New Roman" w:hAnsi="Times New Roman" w:cs="Times New Roman"/>
          <w:bCs/>
        </w:rPr>
        <w:tab/>
        <w:t>200</w:t>
      </w:r>
      <w:r w:rsidRPr="00110E6B">
        <w:rPr>
          <w:rFonts w:ascii="Times New Roman" w:hAnsi="Times New Roman" w:cs="Times New Roman"/>
          <w:bCs/>
        </w:rPr>
        <w:tab/>
      </w:r>
    </w:p>
    <w:p w14:paraId="001AEC8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755 467,99</w:t>
      </w:r>
    </w:p>
    <w:p w14:paraId="23EF90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76 1 00 С1404</w:t>
      </w:r>
      <w:r w:rsidRPr="00110E6B">
        <w:rPr>
          <w:rFonts w:ascii="Times New Roman" w:hAnsi="Times New Roman" w:cs="Times New Roman"/>
          <w:bCs/>
        </w:rPr>
        <w:tab/>
        <w:t>800</w:t>
      </w:r>
      <w:r w:rsidRPr="00110E6B">
        <w:rPr>
          <w:rFonts w:ascii="Times New Roman" w:hAnsi="Times New Roman" w:cs="Times New Roman"/>
          <w:bCs/>
        </w:rPr>
        <w:tab/>
        <w:t>5 632 599,60</w:t>
      </w:r>
    </w:p>
    <w:p w14:paraId="388F886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61 000,00</w:t>
      </w:r>
    </w:p>
    <w:p w14:paraId="756FFFE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мероприятий по распространению официальной информации</w:t>
      </w:r>
      <w:r w:rsidRPr="00110E6B">
        <w:rPr>
          <w:rFonts w:ascii="Times New Roman" w:hAnsi="Times New Roman" w:cs="Times New Roman"/>
          <w:bCs/>
        </w:rPr>
        <w:tab/>
        <w:t>77 2 00 С1439</w:t>
      </w:r>
      <w:r w:rsidRPr="00110E6B">
        <w:rPr>
          <w:rFonts w:ascii="Times New Roman" w:hAnsi="Times New Roman" w:cs="Times New Roman"/>
          <w:bCs/>
        </w:rPr>
        <w:tab/>
      </w:r>
      <w:r w:rsidRPr="00110E6B">
        <w:rPr>
          <w:rFonts w:ascii="Times New Roman" w:hAnsi="Times New Roman" w:cs="Times New Roman"/>
          <w:bCs/>
        </w:rPr>
        <w:tab/>
        <w:t>61 000,00</w:t>
      </w:r>
    </w:p>
    <w:p w14:paraId="64B914C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77 2 00 С1439</w:t>
      </w:r>
      <w:r w:rsidRPr="00110E6B">
        <w:rPr>
          <w:rFonts w:ascii="Times New Roman" w:hAnsi="Times New Roman" w:cs="Times New Roman"/>
          <w:bCs/>
        </w:rPr>
        <w:tab/>
        <w:t>200</w:t>
      </w:r>
      <w:r w:rsidRPr="00110E6B">
        <w:rPr>
          <w:rFonts w:ascii="Times New Roman" w:hAnsi="Times New Roman" w:cs="Times New Roman"/>
          <w:bCs/>
        </w:rPr>
        <w:tab/>
        <w:t>61 000,00</w:t>
      </w:r>
    </w:p>
    <w:p w14:paraId="2B5E60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77 2 00 51180</w:t>
      </w:r>
      <w:r w:rsidRPr="00110E6B">
        <w:rPr>
          <w:rFonts w:ascii="Times New Roman" w:hAnsi="Times New Roman" w:cs="Times New Roman"/>
          <w:bCs/>
        </w:rPr>
        <w:tab/>
      </w:r>
      <w:r w:rsidRPr="00110E6B">
        <w:rPr>
          <w:rFonts w:ascii="Times New Roman" w:hAnsi="Times New Roman" w:cs="Times New Roman"/>
          <w:bCs/>
        </w:rPr>
        <w:tab/>
        <w:t>135 094,00</w:t>
      </w:r>
    </w:p>
    <w:p w14:paraId="5EAB91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77 2 00 51180</w:t>
      </w:r>
      <w:r w:rsidRPr="00110E6B">
        <w:rPr>
          <w:rFonts w:ascii="Times New Roman" w:hAnsi="Times New Roman" w:cs="Times New Roman"/>
          <w:bCs/>
        </w:rPr>
        <w:tab/>
        <w:t>100</w:t>
      </w:r>
      <w:r w:rsidRPr="00110E6B">
        <w:rPr>
          <w:rFonts w:ascii="Times New Roman" w:hAnsi="Times New Roman" w:cs="Times New Roman"/>
          <w:bCs/>
        </w:rPr>
        <w:tab/>
        <w:t>135 094,00</w:t>
      </w:r>
    </w:p>
    <w:p w14:paraId="7705AB0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Иные межбюджетные трансферты на осуществление переданных полномочий в сфере внешнего муниципального финансового контроля </w:t>
      </w:r>
      <w:r w:rsidRPr="00110E6B">
        <w:rPr>
          <w:rFonts w:ascii="Times New Roman" w:hAnsi="Times New Roman" w:cs="Times New Roman"/>
          <w:bCs/>
        </w:rPr>
        <w:tab/>
        <w:t>77 2 00 П1484</w:t>
      </w:r>
      <w:r w:rsidRPr="00110E6B">
        <w:rPr>
          <w:rFonts w:ascii="Times New Roman" w:hAnsi="Times New Roman" w:cs="Times New Roman"/>
          <w:bCs/>
        </w:rPr>
        <w:tab/>
      </w:r>
      <w:r w:rsidRPr="00110E6B">
        <w:rPr>
          <w:rFonts w:ascii="Times New Roman" w:hAnsi="Times New Roman" w:cs="Times New Roman"/>
          <w:bCs/>
        </w:rPr>
        <w:tab/>
        <w:t>13 374,00</w:t>
      </w:r>
    </w:p>
    <w:p w14:paraId="2F8037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77 2 00 П1484</w:t>
      </w:r>
      <w:r w:rsidRPr="00110E6B">
        <w:rPr>
          <w:rFonts w:ascii="Times New Roman" w:hAnsi="Times New Roman" w:cs="Times New Roman"/>
          <w:bCs/>
        </w:rPr>
        <w:tab/>
        <w:t>500</w:t>
      </w:r>
      <w:r w:rsidRPr="00110E6B">
        <w:rPr>
          <w:rFonts w:ascii="Times New Roman" w:hAnsi="Times New Roman" w:cs="Times New Roman"/>
          <w:bCs/>
        </w:rPr>
        <w:tab/>
        <w:t>13 374,00</w:t>
      </w:r>
    </w:p>
    <w:p w14:paraId="64E8217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Иные межбюджетные трансферты на осуществление переданных полномочий в сфере внутреннего муниципального финансового контроля </w:t>
      </w:r>
      <w:r w:rsidRPr="00110E6B">
        <w:rPr>
          <w:rFonts w:ascii="Times New Roman" w:hAnsi="Times New Roman" w:cs="Times New Roman"/>
          <w:bCs/>
        </w:rPr>
        <w:tab/>
        <w:t>77 2 00 П1485</w:t>
      </w:r>
      <w:r w:rsidRPr="00110E6B">
        <w:rPr>
          <w:rFonts w:ascii="Times New Roman" w:hAnsi="Times New Roman" w:cs="Times New Roman"/>
          <w:bCs/>
        </w:rPr>
        <w:tab/>
      </w:r>
      <w:r w:rsidRPr="00110E6B">
        <w:rPr>
          <w:rFonts w:ascii="Times New Roman" w:hAnsi="Times New Roman" w:cs="Times New Roman"/>
          <w:bCs/>
        </w:rPr>
        <w:tab/>
        <w:t>11 562,00</w:t>
      </w:r>
    </w:p>
    <w:p w14:paraId="38587B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77 2 00 П1485</w:t>
      </w:r>
      <w:r w:rsidRPr="00110E6B">
        <w:rPr>
          <w:rFonts w:ascii="Times New Roman" w:hAnsi="Times New Roman" w:cs="Times New Roman"/>
          <w:bCs/>
        </w:rPr>
        <w:tab/>
        <w:t>500</w:t>
      </w:r>
      <w:r w:rsidRPr="00110E6B">
        <w:rPr>
          <w:rFonts w:ascii="Times New Roman" w:hAnsi="Times New Roman" w:cs="Times New Roman"/>
          <w:bCs/>
        </w:rPr>
        <w:tab/>
        <w:t>11 562,00</w:t>
      </w:r>
    </w:p>
    <w:p w14:paraId="358FF3A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110E6B">
        <w:rPr>
          <w:rFonts w:ascii="Times New Roman" w:hAnsi="Times New Roman" w:cs="Times New Roman"/>
          <w:bCs/>
        </w:rPr>
        <w:tab/>
        <w:t>79 0 00 00000</w:t>
      </w:r>
      <w:r w:rsidRPr="00110E6B">
        <w:rPr>
          <w:rFonts w:ascii="Times New Roman" w:hAnsi="Times New Roman" w:cs="Times New Roman"/>
          <w:bCs/>
        </w:rPr>
        <w:tab/>
      </w:r>
      <w:r w:rsidRPr="00110E6B">
        <w:rPr>
          <w:rFonts w:ascii="Times New Roman" w:hAnsi="Times New Roman" w:cs="Times New Roman"/>
          <w:bCs/>
        </w:rPr>
        <w:tab/>
        <w:t>3 921 741,71</w:t>
      </w:r>
    </w:p>
    <w:p w14:paraId="6E8225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110E6B">
        <w:rPr>
          <w:rFonts w:ascii="Times New Roman" w:hAnsi="Times New Roman" w:cs="Times New Roman"/>
          <w:bCs/>
        </w:rPr>
        <w:t xml:space="preserve">области  </w:t>
      </w:r>
      <w:r w:rsidRPr="00110E6B">
        <w:rPr>
          <w:rFonts w:ascii="Times New Roman" w:hAnsi="Times New Roman" w:cs="Times New Roman"/>
          <w:bCs/>
        </w:rPr>
        <w:tab/>
      </w:r>
      <w:proofErr w:type="gramEnd"/>
      <w:r w:rsidRPr="00110E6B">
        <w:rPr>
          <w:rFonts w:ascii="Times New Roman" w:hAnsi="Times New Roman" w:cs="Times New Roman"/>
          <w:bCs/>
        </w:rPr>
        <w:t>79 1 00 00000</w:t>
      </w:r>
      <w:r w:rsidRPr="00110E6B">
        <w:rPr>
          <w:rFonts w:ascii="Times New Roman" w:hAnsi="Times New Roman" w:cs="Times New Roman"/>
          <w:bCs/>
        </w:rPr>
        <w:tab/>
      </w:r>
      <w:r w:rsidRPr="00110E6B">
        <w:rPr>
          <w:rFonts w:ascii="Times New Roman" w:hAnsi="Times New Roman" w:cs="Times New Roman"/>
          <w:bCs/>
        </w:rPr>
        <w:tab/>
        <w:t>3 921 741,71</w:t>
      </w:r>
    </w:p>
    <w:p w14:paraId="11E695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(оказание </w:t>
      </w:r>
      <w:proofErr w:type="gramStart"/>
      <w:r w:rsidRPr="00110E6B">
        <w:rPr>
          <w:rFonts w:ascii="Times New Roman" w:hAnsi="Times New Roman" w:cs="Times New Roman"/>
          <w:bCs/>
        </w:rPr>
        <w:t>услуг )</w:t>
      </w:r>
      <w:proofErr w:type="gramEnd"/>
      <w:r w:rsidRPr="00110E6B">
        <w:rPr>
          <w:rFonts w:ascii="Times New Roman" w:hAnsi="Times New Roman" w:cs="Times New Roman"/>
          <w:bCs/>
        </w:rPr>
        <w:t xml:space="preserve"> муниципальных учреждений </w:t>
      </w:r>
      <w:r w:rsidRPr="00110E6B">
        <w:rPr>
          <w:rFonts w:ascii="Times New Roman" w:hAnsi="Times New Roman" w:cs="Times New Roman"/>
          <w:bCs/>
        </w:rPr>
        <w:tab/>
        <w:t>79 1 00 С1401</w:t>
      </w:r>
      <w:r w:rsidRPr="00110E6B">
        <w:rPr>
          <w:rFonts w:ascii="Times New Roman" w:hAnsi="Times New Roman" w:cs="Times New Roman"/>
          <w:bCs/>
        </w:rPr>
        <w:tab/>
      </w:r>
      <w:r w:rsidRPr="00110E6B">
        <w:rPr>
          <w:rFonts w:ascii="Times New Roman" w:hAnsi="Times New Roman" w:cs="Times New Roman"/>
          <w:bCs/>
        </w:rPr>
        <w:tab/>
        <w:t>3 921 741,71</w:t>
      </w:r>
    </w:p>
    <w:p w14:paraId="55F566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79 1 00 С1401</w:t>
      </w:r>
      <w:r w:rsidRPr="00110E6B">
        <w:rPr>
          <w:rFonts w:ascii="Times New Roman" w:hAnsi="Times New Roman" w:cs="Times New Roman"/>
          <w:bCs/>
        </w:rPr>
        <w:tab/>
        <w:t>100</w:t>
      </w:r>
      <w:r w:rsidRPr="00110E6B">
        <w:rPr>
          <w:rFonts w:ascii="Times New Roman" w:hAnsi="Times New Roman" w:cs="Times New Roman"/>
          <w:bCs/>
        </w:rPr>
        <w:tab/>
        <w:t>1 942 397,55</w:t>
      </w:r>
    </w:p>
    <w:p w14:paraId="4268C6E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79 1 00 С1401</w:t>
      </w:r>
      <w:r w:rsidRPr="00110E6B">
        <w:rPr>
          <w:rFonts w:ascii="Times New Roman" w:hAnsi="Times New Roman" w:cs="Times New Roman"/>
          <w:bCs/>
        </w:rPr>
        <w:tab/>
        <w:t>200</w:t>
      </w:r>
      <w:r w:rsidRPr="00110E6B">
        <w:rPr>
          <w:rFonts w:ascii="Times New Roman" w:hAnsi="Times New Roman" w:cs="Times New Roman"/>
          <w:bCs/>
        </w:rPr>
        <w:tab/>
        <w:t>1 720 000,00</w:t>
      </w:r>
    </w:p>
    <w:p w14:paraId="48A2BC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79 1 00 С1401</w:t>
      </w:r>
      <w:r w:rsidRPr="00110E6B">
        <w:rPr>
          <w:rFonts w:ascii="Times New Roman" w:hAnsi="Times New Roman" w:cs="Times New Roman"/>
          <w:bCs/>
        </w:rPr>
        <w:tab/>
        <w:t>800</w:t>
      </w:r>
      <w:r w:rsidRPr="00110E6B">
        <w:rPr>
          <w:rFonts w:ascii="Times New Roman" w:hAnsi="Times New Roman" w:cs="Times New Roman"/>
          <w:bCs/>
        </w:rPr>
        <w:tab/>
        <w:t>259 344,16</w:t>
      </w:r>
    </w:p>
    <w:p w14:paraId="261D79AF" w14:textId="77777777" w:rsidR="00110E6B" w:rsidRPr="00110E6B" w:rsidRDefault="00110E6B" w:rsidP="00110E6B">
      <w:pPr>
        <w:pStyle w:val="ConsPlusNormal"/>
        <w:jc w:val="both"/>
        <w:rPr>
          <w:rFonts w:ascii="Times New Roman" w:hAnsi="Times New Roman" w:cs="Times New Roman"/>
          <w:bCs/>
        </w:rPr>
      </w:pPr>
    </w:p>
    <w:p w14:paraId="53D20783" w14:textId="77777777" w:rsidR="00110E6B" w:rsidRPr="00110E6B" w:rsidRDefault="00110E6B" w:rsidP="00110E6B">
      <w:pPr>
        <w:pStyle w:val="ConsPlusNormal"/>
        <w:jc w:val="both"/>
        <w:rPr>
          <w:rFonts w:ascii="Times New Roman" w:hAnsi="Times New Roman" w:cs="Times New Roman"/>
          <w:bCs/>
        </w:rPr>
      </w:pPr>
    </w:p>
    <w:p w14:paraId="3B771DBB" w14:textId="77777777" w:rsidR="00110E6B" w:rsidRPr="00110E6B" w:rsidRDefault="00110E6B" w:rsidP="00110E6B">
      <w:pPr>
        <w:pStyle w:val="ConsPlusNormal"/>
        <w:jc w:val="both"/>
        <w:rPr>
          <w:rFonts w:ascii="Times New Roman" w:hAnsi="Times New Roman" w:cs="Times New Roman"/>
          <w:bCs/>
        </w:rPr>
      </w:pPr>
    </w:p>
    <w:p w14:paraId="63BC7369" w14:textId="77777777" w:rsidR="00110E6B" w:rsidRPr="00110E6B" w:rsidRDefault="00110E6B" w:rsidP="00110E6B">
      <w:pPr>
        <w:pStyle w:val="ConsPlusNormal"/>
        <w:jc w:val="both"/>
        <w:rPr>
          <w:rFonts w:ascii="Times New Roman" w:hAnsi="Times New Roman" w:cs="Times New Roman"/>
          <w:bCs/>
        </w:rPr>
      </w:pPr>
    </w:p>
    <w:p w14:paraId="7FAD49CD" w14:textId="77777777" w:rsidR="00110E6B" w:rsidRPr="00110E6B" w:rsidRDefault="00110E6B" w:rsidP="00110E6B">
      <w:pPr>
        <w:pStyle w:val="ConsPlusNormal"/>
        <w:jc w:val="both"/>
        <w:rPr>
          <w:rFonts w:ascii="Times New Roman" w:hAnsi="Times New Roman" w:cs="Times New Roman"/>
          <w:bCs/>
        </w:rPr>
      </w:pPr>
    </w:p>
    <w:p w14:paraId="35F542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СОБРАНИЕ ДЕПУТАТОВ </w:t>
      </w:r>
      <w:proofErr w:type="gramStart"/>
      <w:r w:rsidRPr="00110E6B">
        <w:rPr>
          <w:rFonts w:ascii="Times New Roman" w:hAnsi="Times New Roman" w:cs="Times New Roman"/>
          <w:bCs/>
        </w:rPr>
        <w:t>БРЕЖНЕВСКОГО  СЕЛЬСОВЕТА</w:t>
      </w:r>
      <w:proofErr w:type="gramEnd"/>
    </w:p>
    <w:p w14:paraId="1D03DF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 3 созыва</w:t>
      </w:r>
    </w:p>
    <w:p w14:paraId="389B0B9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РЕШЕНИЕ</w:t>
      </w:r>
    </w:p>
    <w:p w14:paraId="2F180ED9" w14:textId="77777777" w:rsidR="00110E6B" w:rsidRPr="00110E6B" w:rsidRDefault="00110E6B" w:rsidP="00110E6B">
      <w:pPr>
        <w:pStyle w:val="ConsPlusNormal"/>
        <w:jc w:val="both"/>
        <w:rPr>
          <w:rFonts w:ascii="Times New Roman" w:hAnsi="Times New Roman" w:cs="Times New Roman"/>
          <w:bCs/>
        </w:rPr>
      </w:pPr>
    </w:p>
    <w:p w14:paraId="48FE6BC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от 13.12.2024 г.                      № 166-3-34</w:t>
      </w:r>
    </w:p>
    <w:p w14:paraId="6378AB8B" w14:textId="77777777" w:rsidR="00110E6B" w:rsidRPr="00110E6B" w:rsidRDefault="00110E6B" w:rsidP="00110E6B">
      <w:pPr>
        <w:pStyle w:val="ConsPlusNormal"/>
        <w:jc w:val="both"/>
        <w:rPr>
          <w:rFonts w:ascii="Times New Roman" w:hAnsi="Times New Roman" w:cs="Times New Roman"/>
          <w:bCs/>
        </w:rPr>
      </w:pPr>
    </w:p>
    <w:p w14:paraId="2759EAE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 бюджете Брежневского сельсовета</w:t>
      </w:r>
    </w:p>
    <w:p w14:paraId="3F969AD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 на 2025 год и плановый период 2026 и 2027 годов</w:t>
      </w:r>
    </w:p>
    <w:p w14:paraId="0FBEA63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1FFB2E60" w14:textId="77777777" w:rsidR="00110E6B" w:rsidRPr="00110E6B" w:rsidRDefault="00110E6B" w:rsidP="00110E6B">
      <w:pPr>
        <w:pStyle w:val="ConsPlusNormal"/>
        <w:jc w:val="both"/>
        <w:rPr>
          <w:rFonts w:ascii="Times New Roman" w:hAnsi="Times New Roman" w:cs="Times New Roman"/>
          <w:bCs/>
        </w:rPr>
      </w:pPr>
    </w:p>
    <w:p w14:paraId="022EDA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Статья 1. Основные характеристики бюджета Брежневского сельсовета Курского района Курской области.</w:t>
      </w:r>
    </w:p>
    <w:p w14:paraId="5A8771A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1.Утвердить основные характеристики бюджета Брежневского сельсовета Курского района Курской области (далее – местный </w:t>
      </w:r>
      <w:proofErr w:type="gramStart"/>
      <w:r w:rsidRPr="00110E6B">
        <w:rPr>
          <w:rFonts w:ascii="Times New Roman" w:hAnsi="Times New Roman" w:cs="Times New Roman"/>
          <w:bCs/>
        </w:rPr>
        <w:t>бюджет)  на</w:t>
      </w:r>
      <w:proofErr w:type="gramEnd"/>
      <w:r w:rsidRPr="00110E6B">
        <w:rPr>
          <w:rFonts w:ascii="Times New Roman" w:hAnsi="Times New Roman" w:cs="Times New Roman"/>
          <w:bCs/>
        </w:rPr>
        <w:t xml:space="preserve"> 2025 год:</w:t>
      </w:r>
    </w:p>
    <w:p w14:paraId="192072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-прогнозируемый общий объем доходов местного бюджета в </w:t>
      </w:r>
      <w:proofErr w:type="gramStart"/>
      <w:r w:rsidRPr="00110E6B">
        <w:rPr>
          <w:rFonts w:ascii="Times New Roman" w:hAnsi="Times New Roman" w:cs="Times New Roman"/>
          <w:bCs/>
        </w:rPr>
        <w:t>сумме  4</w:t>
      </w:r>
      <w:proofErr w:type="gramEnd"/>
      <w:r w:rsidRPr="00110E6B">
        <w:rPr>
          <w:rFonts w:ascii="Times New Roman" w:hAnsi="Times New Roman" w:cs="Times New Roman"/>
          <w:bCs/>
        </w:rPr>
        <w:t xml:space="preserve"> 958 033,00 рубля;</w:t>
      </w:r>
    </w:p>
    <w:p w14:paraId="0CDB771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-общий объем расходов местного бюджета 5 294 723,</w:t>
      </w:r>
      <w:proofErr w:type="gramStart"/>
      <w:r w:rsidRPr="00110E6B">
        <w:rPr>
          <w:rFonts w:ascii="Times New Roman" w:hAnsi="Times New Roman" w:cs="Times New Roman"/>
          <w:bCs/>
        </w:rPr>
        <w:t>10  рубля</w:t>
      </w:r>
      <w:proofErr w:type="gramEnd"/>
      <w:r w:rsidRPr="00110E6B">
        <w:rPr>
          <w:rFonts w:ascii="Times New Roman" w:hAnsi="Times New Roman" w:cs="Times New Roman"/>
          <w:bCs/>
        </w:rPr>
        <w:t xml:space="preserve">; </w:t>
      </w:r>
    </w:p>
    <w:p w14:paraId="5A7481F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-дефицит (</w:t>
      </w:r>
      <w:proofErr w:type="gramStart"/>
      <w:r w:rsidRPr="00110E6B">
        <w:rPr>
          <w:rFonts w:ascii="Times New Roman" w:hAnsi="Times New Roman" w:cs="Times New Roman"/>
          <w:bCs/>
        </w:rPr>
        <w:t>профицит)  местного</w:t>
      </w:r>
      <w:proofErr w:type="gramEnd"/>
      <w:r w:rsidRPr="00110E6B">
        <w:rPr>
          <w:rFonts w:ascii="Times New Roman" w:hAnsi="Times New Roman" w:cs="Times New Roman"/>
          <w:bCs/>
        </w:rPr>
        <w:t xml:space="preserve"> бюджета 336 690,10 рублей.</w:t>
      </w:r>
    </w:p>
    <w:p w14:paraId="42AA23E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 Утвердить основные характеристики местного бюджета на 2026, и 2027 годы:</w:t>
      </w:r>
    </w:p>
    <w:p w14:paraId="142FA8C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 прогнозируемый общий объем доходов местного бюджета на 2026 год в сумме 4 247 857,00 рублей, на 2027 год в сумме 4 270 792,00 рубля;</w:t>
      </w:r>
    </w:p>
    <w:p w14:paraId="036B016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 общий объем расходов местного </w:t>
      </w:r>
      <w:proofErr w:type="gramStart"/>
      <w:r w:rsidRPr="00110E6B">
        <w:rPr>
          <w:rFonts w:ascii="Times New Roman" w:hAnsi="Times New Roman" w:cs="Times New Roman"/>
          <w:bCs/>
        </w:rPr>
        <w:t>бюджета  на</w:t>
      </w:r>
      <w:proofErr w:type="gramEnd"/>
      <w:r w:rsidRPr="00110E6B">
        <w:rPr>
          <w:rFonts w:ascii="Times New Roman" w:hAnsi="Times New Roman" w:cs="Times New Roman"/>
          <w:bCs/>
        </w:rPr>
        <w:t xml:space="preserve"> 2026 год в сумме 4 247 857,00 рублей, в том числе условно утвержденные расходы в сумме 85 438,20 рублей,  на 2027 год в сумме 4 270 792,00 рубля, в том числе условно утвержденные расходы в сумме 173 650,40 рублей;</w:t>
      </w:r>
    </w:p>
    <w:p w14:paraId="3B20E8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дефицит местного бюджета на 2026 год в сумме 0,00 рублей, на 2027 год в сумме 0,00 рублей;</w:t>
      </w:r>
    </w:p>
    <w:p w14:paraId="788B8A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
    <w:p w14:paraId="1C5A5152" w14:textId="77777777" w:rsidR="00110E6B" w:rsidRPr="00110E6B" w:rsidRDefault="00110E6B" w:rsidP="00110E6B">
      <w:pPr>
        <w:pStyle w:val="ConsPlusNormal"/>
        <w:jc w:val="both"/>
        <w:rPr>
          <w:rFonts w:ascii="Times New Roman" w:hAnsi="Times New Roman" w:cs="Times New Roman"/>
          <w:bCs/>
        </w:rPr>
      </w:pPr>
    </w:p>
    <w:p w14:paraId="4FEE69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Статья 2. Источники финансирования дефицита местного бюджета.</w:t>
      </w:r>
    </w:p>
    <w:p w14:paraId="086404E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Утвердить источники финансирования дефицита местного бюджета на 2025 год согласно </w:t>
      </w:r>
      <w:proofErr w:type="gramStart"/>
      <w:r w:rsidRPr="00110E6B">
        <w:rPr>
          <w:rFonts w:ascii="Times New Roman" w:hAnsi="Times New Roman" w:cs="Times New Roman"/>
          <w:bCs/>
        </w:rPr>
        <w:t>приложению  №</w:t>
      </w:r>
      <w:proofErr w:type="gramEnd"/>
      <w:r w:rsidRPr="00110E6B">
        <w:rPr>
          <w:rFonts w:ascii="Times New Roman" w:hAnsi="Times New Roman" w:cs="Times New Roman"/>
          <w:bCs/>
        </w:rPr>
        <w:t xml:space="preserve"> 1  к настоящему Решению, на плановый период 2026 и 2027 годов согласно приложения № 2 к настоящему Решению. </w:t>
      </w:r>
    </w:p>
    <w:p w14:paraId="001C88B5" w14:textId="77777777" w:rsidR="00110E6B" w:rsidRPr="00110E6B" w:rsidRDefault="00110E6B" w:rsidP="00110E6B">
      <w:pPr>
        <w:pStyle w:val="ConsPlusNormal"/>
        <w:jc w:val="both"/>
        <w:rPr>
          <w:rFonts w:ascii="Times New Roman" w:hAnsi="Times New Roman" w:cs="Times New Roman"/>
          <w:bCs/>
        </w:rPr>
      </w:pPr>
    </w:p>
    <w:p w14:paraId="61B52E1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Статья 3. Прогнозируемое поступление </w:t>
      </w:r>
      <w:proofErr w:type="gramStart"/>
      <w:r w:rsidRPr="00110E6B">
        <w:rPr>
          <w:rFonts w:ascii="Times New Roman" w:hAnsi="Times New Roman" w:cs="Times New Roman"/>
          <w:bCs/>
        </w:rPr>
        <w:t>доходов  бюджета</w:t>
      </w:r>
      <w:proofErr w:type="gramEnd"/>
      <w:r w:rsidRPr="00110E6B">
        <w:rPr>
          <w:rFonts w:ascii="Times New Roman" w:hAnsi="Times New Roman" w:cs="Times New Roman"/>
          <w:bCs/>
        </w:rPr>
        <w:t xml:space="preserve"> местного бюджета.</w:t>
      </w:r>
    </w:p>
    <w:p w14:paraId="7EB70EB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Утвердить прогнозируемое поступление доходов в местный бюджет на 2025 год согласно приложению №3 к настоящему Решению и на плановый период 2026 и 2027 годов согласно приложению №4 к настоящему Решению. </w:t>
      </w:r>
    </w:p>
    <w:p w14:paraId="4FBD48B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14:paraId="2B9B8F9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w:t>
      </w:r>
      <w:proofErr w:type="gramStart"/>
      <w:r w:rsidRPr="00110E6B">
        <w:rPr>
          <w:rFonts w:ascii="Times New Roman" w:hAnsi="Times New Roman" w:cs="Times New Roman"/>
          <w:bCs/>
        </w:rPr>
        <w:t>местного  бюджета</w:t>
      </w:r>
      <w:proofErr w:type="gramEnd"/>
      <w:r w:rsidRPr="00110E6B">
        <w:rPr>
          <w:rFonts w:ascii="Times New Roman" w:hAnsi="Times New Roman" w:cs="Times New Roman"/>
          <w:bCs/>
        </w:rPr>
        <w:t xml:space="preserve"> и направляются на финансирование получателей бюджетных средств согласно цели их предоставления. </w:t>
      </w:r>
    </w:p>
    <w:p w14:paraId="09E0580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4. Утвердить объем межбюджетных трансфертов, получаемых из других бюджетов бюджетной системы Российской Федерации на 2025 год и на плановый период 2026 и 2027 годов </w:t>
      </w:r>
      <w:proofErr w:type="gramStart"/>
      <w:r w:rsidRPr="00110E6B">
        <w:rPr>
          <w:rFonts w:ascii="Times New Roman" w:hAnsi="Times New Roman" w:cs="Times New Roman"/>
          <w:bCs/>
        </w:rPr>
        <w:t>согласно приложения</w:t>
      </w:r>
      <w:proofErr w:type="gramEnd"/>
      <w:r w:rsidRPr="00110E6B">
        <w:rPr>
          <w:rFonts w:ascii="Times New Roman" w:hAnsi="Times New Roman" w:cs="Times New Roman"/>
          <w:bCs/>
        </w:rPr>
        <w:t xml:space="preserve"> №16 к настоящему Решению.</w:t>
      </w:r>
    </w:p>
    <w:p w14:paraId="7E9E5CB5" w14:textId="77777777" w:rsidR="00110E6B" w:rsidRPr="00110E6B" w:rsidRDefault="00110E6B" w:rsidP="00110E6B">
      <w:pPr>
        <w:pStyle w:val="ConsPlusNormal"/>
        <w:jc w:val="both"/>
        <w:rPr>
          <w:rFonts w:ascii="Times New Roman" w:hAnsi="Times New Roman" w:cs="Times New Roman"/>
          <w:bCs/>
        </w:rPr>
      </w:pPr>
    </w:p>
    <w:p w14:paraId="1C578D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Статья 4. Бюджетные </w:t>
      </w:r>
      <w:proofErr w:type="gramStart"/>
      <w:r w:rsidRPr="00110E6B">
        <w:rPr>
          <w:rFonts w:ascii="Times New Roman" w:hAnsi="Times New Roman" w:cs="Times New Roman"/>
          <w:bCs/>
        </w:rPr>
        <w:t>ассигнования  местного</w:t>
      </w:r>
      <w:proofErr w:type="gramEnd"/>
      <w:r w:rsidRPr="00110E6B">
        <w:rPr>
          <w:rFonts w:ascii="Times New Roman" w:hAnsi="Times New Roman" w:cs="Times New Roman"/>
          <w:bCs/>
        </w:rPr>
        <w:t xml:space="preserve"> бюджета на 2025 год.</w:t>
      </w:r>
    </w:p>
    <w:p w14:paraId="65D1E5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местного бюджета на 2025 год согласно приложению № 5 к настоящему Решению и на плановый период  2026  и 2027 годов согласно приложению № 6 к настоящему Решению.                 </w:t>
      </w:r>
    </w:p>
    <w:p w14:paraId="405D59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 Утвердить ведомственную структуру расходов местного бюджета на 2025 год согласно приложению </w:t>
      </w:r>
      <w:proofErr w:type="gramStart"/>
      <w:r w:rsidRPr="00110E6B">
        <w:rPr>
          <w:rFonts w:ascii="Times New Roman" w:hAnsi="Times New Roman" w:cs="Times New Roman"/>
          <w:bCs/>
        </w:rPr>
        <w:t>№  7</w:t>
      </w:r>
      <w:proofErr w:type="gramEnd"/>
      <w:r w:rsidRPr="00110E6B">
        <w:rPr>
          <w:rFonts w:ascii="Times New Roman" w:hAnsi="Times New Roman" w:cs="Times New Roman"/>
          <w:bCs/>
        </w:rPr>
        <w:t xml:space="preserve">   к настоящему Решению и на плановый период  2026  и 2027 годов согласно приложению № 8 к настоящему Решению. </w:t>
      </w:r>
    </w:p>
    <w:p w14:paraId="583AB2D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3.Утвердить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местного бюджета на 2025 год согласно приложению № 9 к настоящему Решению и на плановый период </w:t>
      </w:r>
      <w:proofErr w:type="gramStart"/>
      <w:r w:rsidRPr="00110E6B">
        <w:rPr>
          <w:rFonts w:ascii="Times New Roman" w:hAnsi="Times New Roman" w:cs="Times New Roman"/>
          <w:bCs/>
        </w:rPr>
        <w:t>2026  и</w:t>
      </w:r>
      <w:proofErr w:type="gramEnd"/>
      <w:r w:rsidRPr="00110E6B">
        <w:rPr>
          <w:rFonts w:ascii="Times New Roman" w:hAnsi="Times New Roman" w:cs="Times New Roman"/>
          <w:bCs/>
        </w:rPr>
        <w:t xml:space="preserve"> 2027 годов согласно приложению № 10 к настоящему Решению.</w:t>
      </w:r>
    </w:p>
    <w:p w14:paraId="5EEB71F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 общий объем бюджетных ассигнований местного бюджета на исполнение публичных нормативных обязательств на 2025 год в сумме 0,00 рублей, на плановый период 2026 года в сумме 0,00 рублей и 2027 года в сумме 0,00 рублей. </w:t>
      </w:r>
    </w:p>
    <w:p w14:paraId="0980E43C" w14:textId="77777777" w:rsidR="00110E6B" w:rsidRPr="00110E6B" w:rsidRDefault="00110E6B" w:rsidP="00110E6B">
      <w:pPr>
        <w:pStyle w:val="ConsPlusNormal"/>
        <w:jc w:val="both"/>
        <w:rPr>
          <w:rFonts w:ascii="Times New Roman" w:hAnsi="Times New Roman" w:cs="Times New Roman"/>
          <w:bCs/>
        </w:rPr>
      </w:pPr>
    </w:p>
    <w:p w14:paraId="30C085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4. Утвердить методики расчета межбюджетных трансфертов, предоставляемых из бюджета муниципального образования «Брежневский сельсовет» Курского района Курской </w:t>
      </w:r>
      <w:proofErr w:type="gramStart"/>
      <w:r w:rsidRPr="00110E6B">
        <w:rPr>
          <w:rFonts w:ascii="Times New Roman" w:hAnsi="Times New Roman" w:cs="Times New Roman"/>
          <w:bCs/>
        </w:rPr>
        <w:t>области  бюджету</w:t>
      </w:r>
      <w:proofErr w:type="gramEnd"/>
      <w:r w:rsidRPr="00110E6B">
        <w:rPr>
          <w:rFonts w:ascii="Times New Roman" w:hAnsi="Times New Roman" w:cs="Times New Roman"/>
          <w:bCs/>
        </w:rPr>
        <w:t xml:space="preserve"> </w:t>
      </w:r>
      <w:r w:rsidRPr="00110E6B">
        <w:rPr>
          <w:rFonts w:ascii="Times New Roman" w:hAnsi="Times New Roman" w:cs="Times New Roman"/>
          <w:bCs/>
        </w:rPr>
        <w:lastRenderedPageBreak/>
        <w:t xml:space="preserve">муниципального района «Курский район»  Курской  области на: </w:t>
      </w:r>
    </w:p>
    <w:p w14:paraId="64D9BF3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осуществление переданных полномочий по внутреннему муниципальному финансовому </w:t>
      </w:r>
      <w:proofErr w:type="gramStart"/>
      <w:r w:rsidRPr="00110E6B">
        <w:rPr>
          <w:rFonts w:ascii="Times New Roman" w:hAnsi="Times New Roman" w:cs="Times New Roman"/>
          <w:bCs/>
        </w:rPr>
        <w:t>контролю  согласно</w:t>
      </w:r>
      <w:proofErr w:type="gramEnd"/>
      <w:r w:rsidRPr="00110E6B">
        <w:rPr>
          <w:rFonts w:ascii="Times New Roman" w:hAnsi="Times New Roman" w:cs="Times New Roman"/>
          <w:bCs/>
        </w:rPr>
        <w:t xml:space="preserve"> приложению № 14 к настоящему Решению; </w:t>
      </w:r>
    </w:p>
    <w:p w14:paraId="1088C41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осуществление переданных полномочий по внешнему муниципальному финансовому </w:t>
      </w:r>
      <w:proofErr w:type="gramStart"/>
      <w:r w:rsidRPr="00110E6B">
        <w:rPr>
          <w:rFonts w:ascii="Times New Roman" w:hAnsi="Times New Roman" w:cs="Times New Roman"/>
          <w:bCs/>
        </w:rPr>
        <w:t>контролю  согласно</w:t>
      </w:r>
      <w:proofErr w:type="gramEnd"/>
      <w:r w:rsidRPr="00110E6B">
        <w:rPr>
          <w:rFonts w:ascii="Times New Roman" w:hAnsi="Times New Roman" w:cs="Times New Roman"/>
          <w:bCs/>
        </w:rPr>
        <w:t xml:space="preserve"> приложению №15 к  настоящему Решению.</w:t>
      </w:r>
    </w:p>
    <w:p w14:paraId="69D6B762" w14:textId="77777777" w:rsidR="00110E6B" w:rsidRPr="00110E6B" w:rsidRDefault="00110E6B" w:rsidP="00110E6B">
      <w:pPr>
        <w:pStyle w:val="ConsPlusNormal"/>
        <w:jc w:val="both"/>
        <w:rPr>
          <w:rFonts w:ascii="Times New Roman" w:hAnsi="Times New Roman" w:cs="Times New Roman"/>
          <w:bCs/>
        </w:rPr>
      </w:pPr>
    </w:p>
    <w:p w14:paraId="6D462A6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Статья 5.  Муниципальный </w:t>
      </w:r>
      <w:proofErr w:type="gramStart"/>
      <w:r w:rsidRPr="00110E6B">
        <w:rPr>
          <w:rFonts w:ascii="Times New Roman" w:hAnsi="Times New Roman" w:cs="Times New Roman"/>
          <w:bCs/>
        </w:rPr>
        <w:t>долг  Брежневского</w:t>
      </w:r>
      <w:proofErr w:type="gramEnd"/>
      <w:r w:rsidRPr="00110E6B">
        <w:rPr>
          <w:rFonts w:ascii="Times New Roman" w:hAnsi="Times New Roman" w:cs="Times New Roman"/>
          <w:bCs/>
        </w:rPr>
        <w:t xml:space="preserve"> сельсовета Курского района Курской области.</w:t>
      </w:r>
    </w:p>
    <w:p w14:paraId="37D693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1.Утвердить программу муниципальных внутренних </w:t>
      </w:r>
      <w:proofErr w:type="gramStart"/>
      <w:r w:rsidRPr="00110E6B">
        <w:rPr>
          <w:rFonts w:ascii="Times New Roman" w:hAnsi="Times New Roman" w:cs="Times New Roman"/>
          <w:bCs/>
        </w:rPr>
        <w:t>заимствований  Брежневского</w:t>
      </w:r>
      <w:proofErr w:type="gramEnd"/>
      <w:r w:rsidRPr="00110E6B">
        <w:rPr>
          <w:rFonts w:ascii="Times New Roman" w:hAnsi="Times New Roman" w:cs="Times New Roman"/>
          <w:bCs/>
        </w:rPr>
        <w:t xml:space="preserve"> сельсовета Курского района Курской области на 2025 год и на плановый период  2026  и 2027 годов согласно приложению №11 к настоящему Решению.</w:t>
      </w:r>
    </w:p>
    <w:p w14:paraId="3DD82D3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2.Установить верхний предел муниципального внутреннего долга местного бюджета на 01 января 2025 год в сумме 0,00 руб., в том числе  по муниципальным гарантиям в сумме 0,00 руб., на плановый период 01 января 2026 года в сумме 0,00 руб., в том числе по муниципальным гарантиям в сумме 0,00 руб. и 01 января 2027 года в сумме 0,00 руб., в том числе  по муниципальным гарантиям в сумме 0,00 руб., согласно приложению №12 к настоящему Решению.</w:t>
      </w:r>
    </w:p>
    <w:p w14:paraId="294C50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3.Утвердить программу муниципальных гарантий Брежневского сельсовета Курского района Курской области </w:t>
      </w:r>
      <w:proofErr w:type="gramStart"/>
      <w:r w:rsidRPr="00110E6B">
        <w:rPr>
          <w:rFonts w:ascii="Times New Roman" w:hAnsi="Times New Roman" w:cs="Times New Roman"/>
          <w:bCs/>
        </w:rPr>
        <w:t>на  2025</w:t>
      </w:r>
      <w:proofErr w:type="gramEnd"/>
      <w:r w:rsidRPr="00110E6B">
        <w:rPr>
          <w:rFonts w:ascii="Times New Roman" w:hAnsi="Times New Roman" w:cs="Times New Roman"/>
          <w:bCs/>
        </w:rPr>
        <w:t xml:space="preserve"> год и на плановый период  2026  и 2027 годов       согласно приложению №13 к настоящему Решению.</w:t>
      </w:r>
    </w:p>
    <w:p w14:paraId="6FB857E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4.Установить объем муниципального внутреннего долга Брежневского сельсовета Курского района Курской области на 2025 год в сумме 1 683 450,50 руб.; на 2026 год в сумме 1 708 764,00 руб.; на 2027 год в сумме 1 736 504,00 руб.</w:t>
      </w:r>
    </w:p>
    <w:p w14:paraId="0E11DF64" w14:textId="77777777" w:rsidR="00110E6B" w:rsidRPr="00110E6B" w:rsidRDefault="00110E6B" w:rsidP="00110E6B">
      <w:pPr>
        <w:pStyle w:val="ConsPlusNormal"/>
        <w:jc w:val="both"/>
        <w:rPr>
          <w:rFonts w:ascii="Times New Roman" w:hAnsi="Times New Roman" w:cs="Times New Roman"/>
          <w:bCs/>
        </w:rPr>
      </w:pPr>
    </w:p>
    <w:p w14:paraId="5EB3AD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Статья 6. Привлечение бюджетных кредитов и кредитов коммерческих банков.</w:t>
      </w:r>
    </w:p>
    <w:p w14:paraId="2E04E4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Администрация Брежневского сельсовета Курского района Курской </w:t>
      </w:r>
      <w:proofErr w:type="gramStart"/>
      <w:r w:rsidRPr="00110E6B">
        <w:rPr>
          <w:rFonts w:ascii="Times New Roman" w:hAnsi="Times New Roman" w:cs="Times New Roman"/>
          <w:bCs/>
        </w:rPr>
        <w:t>области  в</w:t>
      </w:r>
      <w:proofErr w:type="gramEnd"/>
      <w:r w:rsidRPr="00110E6B">
        <w:rPr>
          <w:rFonts w:ascii="Times New Roman" w:hAnsi="Times New Roman" w:cs="Times New Roman"/>
          <w:bCs/>
        </w:rPr>
        <w:t xml:space="preserve"> 2025 году и в плановом периоде 2026 и 2027 годов:</w:t>
      </w:r>
    </w:p>
    <w:p w14:paraId="0CB896E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14:paraId="2082DA3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14:paraId="56FA3AD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58AFE8D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Статья 7. Особенности </w:t>
      </w:r>
      <w:proofErr w:type="gramStart"/>
      <w:r w:rsidRPr="00110E6B">
        <w:rPr>
          <w:rFonts w:ascii="Times New Roman" w:hAnsi="Times New Roman" w:cs="Times New Roman"/>
          <w:bCs/>
        </w:rPr>
        <w:t>исполнения  местного</w:t>
      </w:r>
      <w:proofErr w:type="gramEnd"/>
      <w:r w:rsidRPr="00110E6B">
        <w:rPr>
          <w:rFonts w:ascii="Times New Roman" w:hAnsi="Times New Roman" w:cs="Times New Roman"/>
          <w:bCs/>
        </w:rPr>
        <w:t xml:space="preserve"> бюджета  в 2025 году.</w:t>
      </w:r>
    </w:p>
    <w:p w14:paraId="6F83D29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14:paraId="2F3414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1)реорганизация муниципальных учреждений;</w:t>
      </w:r>
    </w:p>
    <w:p w14:paraId="7BF5CF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2)изменение бюджетной классификации Министерством финансов Российской      </w:t>
      </w:r>
    </w:p>
    <w:p w14:paraId="20203F2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Федерации.</w:t>
      </w:r>
    </w:p>
    <w:p w14:paraId="1022BF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2.Предоставить право Администрации Брежневского сельсовета Курского района     Курской области определить перечень приоритетных расходов местного бюджета, подлежащих финансированию первоочередном порядке.</w:t>
      </w:r>
    </w:p>
    <w:p w14:paraId="2006B0C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3. Установить, что неиспользованные по состоянию на 1 января 2025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2025 года.</w:t>
      </w:r>
    </w:p>
    <w:p w14:paraId="3BB7ADB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4.Администрация Брежневского сельсовета Курского района Курской области не вправе принимать решения, приводящие к увеличению в 2025 </w:t>
      </w:r>
      <w:proofErr w:type="gramStart"/>
      <w:r w:rsidRPr="00110E6B">
        <w:rPr>
          <w:rFonts w:ascii="Times New Roman" w:hAnsi="Times New Roman" w:cs="Times New Roman"/>
          <w:bCs/>
        </w:rPr>
        <w:t>году  численности</w:t>
      </w:r>
      <w:proofErr w:type="gramEnd"/>
      <w:r w:rsidRPr="00110E6B">
        <w:rPr>
          <w:rFonts w:ascii="Times New Roman" w:hAnsi="Times New Roman" w:cs="Times New Roman"/>
          <w:bCs/>
        </w:rPr>
        <w:t xml:space="preserve">   муниципальных служащих и работников муниципальных казенных учреждений. </w:t>
      </w:r>
    </w:p>
    <w:p w14:paraId="108FF18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14:paraId="7D320D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6. Установить, что получатель средств местного бюджета вправе предусматривать авансовые платежи:</w:t>
      </w:r>
    </w:p>
    <w:p w14:paraId="043BF31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при заключении договоров (муниципальных контрактов) на поставку товаров (работ, услуг) в размерах:</w:t>
      </w:r>
    </w:p>
    <w:p w14:paraId="0AE87C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 100 процентов суммы договора (муниципального контракта) – по договорам (контрактам):</w:t>
      </w:r>
    </w:p>
    <w:p w14:paraId="13FB97E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14:paraId="36004F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14:paraId="4504B94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 для осуществления расходов, связанных с оплатой организационных взносов за участие в </w:t>
      </w:r>
      <w:r w:rsidRPr="00110E6B">
        <w:rPr>
          <w:rFonts w:ascii="Times New Roman" w:hAnsi="Times New Roman" w:cs="Times New Roman"/>
          <w:bCs/>
        </w:rPr>
        <w:lastRenderedPageBreak/>
        <w:t>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14:paraId="614503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7. Установить, что с 1 января 2025 года размер денежного вознаграждения лиц, замещающих муниципальные должности Курского района Курской области, окладов месячного денежного содержания муниципальных служащих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 </w:t>
      </w:r>
    </w:p>
    <w:p w14:paraId="2FB1B656" w14:textId="77777777" w:rsidR="00110E6B" w:rsidRPr="00110E6B" w:rsidRDefault="00110E6B" w:rsidP="00110E6B">
      <w:pPr>
        <w:pStyle w:val="ConsPlusNormal"/>
        <w:jc w:val="both"/>
        <w:rPr>
          <w:rFonts w:ascii="Times New Roman" w:hAnsi="Times New Roman" w:cs="Times New Roman"/>
          <w:bCs/>
        </w:rPr>
      </w:pPr>
    </w:p>
    <w:p w14:paraId="4FACC98C" w14:textId="77777777" w:rsidR="00110E6B" w:rsidRPr="00110E6B" w:rsidRDefault="00110E6B" w:rsidP="00110E6B">
      <w:pPr>
        <w:pStyle w:val="ConsPlusNormal"/>
        <w:jc w:val="both"/>
        <w:rPr>
          <w:rFonts w:ascii="Times New Roman" w:hAnsi="Times New Roman" w:cs="Times New Roman"/>
          <w:bCs/>
        </w:rPr>
      </w:pPr>
    </w:p>
    <w:p w14:paraId="32BCE49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Статья 8.   Опубликование Решения.</w:t>
      </w:r>
    </w:p>
    <w:p w14:paraId="139946F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Опубликовать текстовую часть решения Собрания депутатов Брежневского сельсовета Курского района Курской области «О бюджете Брежневского сельсовета Курского района   Курской области  на 2025 год и на  плановый период 2026 и 2027 годов» в газете «Сельская новь» и разместить с приложениями в виде таблиц на официальном сайте Администрации Брежневского сельсовета Курского района Курской области (https://brezhnevskij-r38.gosweb.gosuslugi.ru)  в сети Интернет.</w:t>
      </w:r>
    </w:p>
    <w:p w14:paraId="7A439B8F" w14:textId="77777777" w:rsidR="00110E6B" w:rsidRPr="00110E6B" w:rsidRDefault="00110E6B" w:rsidP="00110E6B">
      <w:pPr>
        <w:pStyle w:val="ConsPlusNormal"/>
        <w:jc w:val="both"/>
        <w:rPr>
          <w:rFonts w:ascii="Times New Roman" w:hAnsi="Times New Roman" w:cs="Times New Roman"/>
          <w:bCs/>
        </w:rPr>
      </w:pPr>
    </w:p>
    <w:p w14:paraId="0EB3C18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Статья 9. Вступление в силу Решения.</w:t>
      </w:r>
    </w:p>
    <w:p w14:paraId="21130B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Настоящее Решение вступает в силу с 1 января 2025 года.</w:t>
      </w:r>
    </w:p>
    <w:p w14:paraId="72A9B905" w14:textId="77777777" w:rsidR="00110E6B" w:rsidRPr="00110E6B" w:rsidRDefault="00110E6B" w:rsidP="00110E6B">
      <w:pPr>
        <w:pStyle w:val="ConsPlusNormal"/>
        <w:jc w:val="both"/>
        <w:rPr>
          <w:rFonts w:ascii="Times New Roman" w:hAnsi="Times New Roman" w:cs="Times New Roman"/>
          <w:bCs/>
        </w:rPr>
      </w:pPr>
    </w:p>
    <w:p w14:paraId="742BFB03" w14:textId="77777777" w:rsidR="00110E6B" w:rsidRPr="00110E6B" w:rsidRDefault="00110E6B" w:rsidP="00110E6B">
      <w:pPr>
        <w:pStyle w:val="ConsPlusNormal"/>
        <w:jc w:val="both"/>
        <w:rPr>
          <w:rFonts w:ascii="Times New Roman" w:hAnsi="Times New Roman" w:cs="Times New Roman"/>
          <w:bCs/>
        </w:rPr>
      </w:pPr>
    </w:p>
    <w:p w14:paraId="56498837" w14:textId="77777777" w:rsidR="00110E6B" w:rsidRPr="00110E6B" w:rsidRDefault="00110E6B" w:rsidP="00110E6B">
      <w:pPr>
        <w:pStyle w:val="ConsPlusNormal"/>
        <w:jc w:val="both"/>
        <w:rPr>
          <w:rFonts w:ascii="Times New Roman" w:hAnsi="Times New Roman" w:cs="Times New Roman"/>
          <w:bCs/>
        </w:rPr>
      </w:pPr>
    </w:p>
    <w:p w14:paraId="5DFB95F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Председатель Собрания </w:t>
      </w:r>
    </w:p>
    <w:p w14:paraId="17B646A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депутатов   Брежневского</w:t>
      </w:r>
    </w:p>
    <w:p w14:paraId="46C2626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сельсовета Курского района</w:t>
      </w:r>
    </w:p>
    <w:p w14:paraId="2A4586B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Курской области                                                                                                Л.А. </w:t>
      </w:r>
      <w:proofErr w:type="spellStart"/>
      <w:r w:rsidRPr="00110E6B">
        <w:rPr>
          <w:rFonts w:ascii="Times New Roman" w:hAnsi="Times New Roman" w:cs="Times New Roman"/>
          <w:bCs/>
        </w:rPr>
        <w:t>Труш</w:t>
      </w:r>
      <w:proofErr w:type="spellEnd"/>
      <w:r w:rsidRPr="00110E6B">
        <w:rPr>
          <w:rFonts w:ascii="Times New Roman" w:hAnsi="Times New Roman" w:cs="Times New Roman"/>
          <w:bCs/>
        </w:rPr>
        <w:t xml:space="preserve">   </w:t>
      </w:r>
    </w:p>
    <w:p w14:paraId="484E2C5E" w14:textId="77777777" w:rsidR="00110E6B" w:rsidRPr="00110E6B" w:rsidRDefault="00110E6B" w:rsidP="00110E6B">
      <w:pPr>
        <w:pStyle w:val="ConsPlusNormal"/>
        <w:jc w:val="both"/>
        <w:rPr>
          <w:rFonts w:ascii="Times New Roman" w:hAnsi="Times New Roman" w:cs="Times New Roman"/>
          <w:bCs/>
        </w:rPr>
      </w:pPr>
    </w:p>
    <w:p w14:paraId="7A08DEB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41555179" w14:textId="77777777" w:rsidR="00110E6B" w:rsidRPr="00110E6B" w:rsidRDefault="00110E6B" w:rsidP="00110E6B">
      <w:pPr>
        <w:pStyle w:val="ConsPlusNormal"/>
        <w:jc w:val="both"/>
        <w:rPr>
          <w:rFonts w:ascii="Times New Roman" w:hAnsi="Times New Roman" w:cs="Times New Roman"/>
          <w:bCs/>
        </w:rPr>
      </w:pPr>
    </w:p>
    <w:p w14:paraId="012368F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Глава Брежневского сельсовета </w:t>
      </w:r>
      <w:r w:rsidRPr="00110E6B">
        <w:rPr>
          <w:rFonts w:ascii="Times New Roman" w:hAnsi="Times New Roman" w:cs="Times New Roman"/>
          <w:bCs/>
        </w:rPr>
        <w:tab/>
      </w:r>
    </w:p>
    <w:p w14:paraId="467DEB86" w14:textId="77777777" w:rsidR="00110E6B" w:rsidRPr="00110E6B" w:rsidRDefault="00110E6B" w:rsidP="00110E6B">
      <w:pPr>
        <w:pStyle w:val="ConsPlusNormal"/>
        <w:jc w:val="both"/>
        <w:rPr>
          <w:rFonts w:ascii="Times New Roman" w:hAnsi="Times New Roman" w:cs="Times New Roman"/>
          <w:bCs/>
        </w:rPr>
      </w:pPr>
    </w:p>
    <w:p w14:paraId="67C144D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В.Д. </w:t>
      </w:r>
      <w:proofErr w:type="spellStart"/>
      <w:r w:rsidRPr="00110E6B">
        <w:rPr>
          <w:rFonts w:ascii="Times New Roman" w:hAnsi="Times New Roman" w:cs="Times New Roman"/>
          <w:bCs/>
        </w:rPr>
        <w:t>Печурин</w:t>
      </w:r>
      <w:proofErr w:type="spellEnd"/>
    </w:p>
    <w:p w14:paraId="7C7A5373" w14:textId="77777777" w:rsidR="00110E6B" w:rsidRPr="00110E6B" w:rsidRDefault="00110E6B" w:rsidP="00110E6B">
      <w:pPr>
        <w:pStyle w:val="ConsPlusNormal"/>
        <w:jc w:val="both"/>
        <w:rPr>
          <w:rFonts w:ascii="Times New Roman" w:hAnsi="Times New Roman" w:cs="Times New Roman"/>
          <w:bCs/>
        </w:rPr>
      </w:pPr>
    </w:p>
    <w:p w14:paraId="7BE06C31" w14:textId="77777777" w:rsidR="00110E6B" w:rsidRPr="00110E6B" w:rsidRDefault="00110E6B" w:rsidP="00110E6B">
      <w:pPr>
        <w:pStyle w:val="ConsPlusNormal"/>
        <w:jc w:val="both"/>
        <w:rPr>
          <w:rFonts w:ascii="Times New Roman" w:hAnsi="Times New Roman" w:cs="Times New Roman"/>
          <w:bCs/>
        </w:rPr>
      </w:pPr>
    </w:p>
    <w:p w14:paraId="6BA39919" w14:textId="77777777" w:rsidR="00110E6B" w:rsidRPr="00110E6B" w:rsidRDefault="00110E6B" w:rsidP="00110E6B">
      <w:pPr>
        <w:pStyle w:val="ConsPlusNormal"/>
        <w:jc w:val="both"/>
        <w:rPr>
          <w:rFonts w:ascii="Times New Roman" w:hAnsi="Times New Roman" w:cs="Times New Roman"/>
          <w:bCs/>
        </w:rPr>
      </w:pPr>
    </w:p>
    <w:p w14:paraId="7E353350" w14:textId="77777777" w:rsidR="00110E6B" w:rsidRPr="00110E6B" w:rsidRDefault="00110E6B" w:rsidP="00110E6B">
      <w:pPr>
        <w:pStyle w:val="ConsPlusNormal"/>
        <w:jc w:val="both"/>
        <w:rPr>
          <w:rFonts w:ascii="Times New Roman" w:hAnsi="Times New Roman" w:cs="Times New Roman"/>
          <w:bCs/>
        </w:rPr>
      </w:pPr>
    </w:p>
    <w:p w14:paraId="59FE7F2B" w14:textId="77777777" w:rsidR="00110E6B" w:rsidRPr="00110E6B" w:rsidRDefault="00110E6B" w:rsidP="00110E6B">
      <w:pPr>
        <w:pStyle w:val="ConsPlusNormal"/>
        <w:jc w:val="both"/>
        <w:rPr>
          <w:rFonts w:ascii="Times New Roman" w:hAnsi="Times New Roman" w:cs="Times New Roman"/>
          <w:bCs/>
        </w:rPr>
      </w:pPr>
    </w:p>
    <w:p w14:paraId="13617F3F" w14:textId="77777777" w:rsidR="00110E6B" w:rsidRPr="00110E6B" w:rsidRDefault="00110E6B" w:rsidP="00110E6B">
      <w:pPr>
        <w:pStyle w:val="ConsPlusNormal"/>
        <w:jc w:val="both"/>
        <w:rPr>
          <w:rFonts w:ascii="Times New Roman" w:hAnsi="Times New Roman" w:cs="Times New Roman"/>
          <w:bCs/>
        </w:rPr>
      </w:pPr>
    </w:p>
    <w:p w14:paraId="1E5B5993" w14:textId="77777777" w:rsidR="00110E6B" w:rsidRPr="00110E6B" w:rsidRDefault="00110E6B" w:rsidP="00110E6B">
      <w:pPr>
        <w:pStyle w:val="ConsPlusNormal"/>
        <w:jc w:val="both"/>
        <w:rPr>
          <w:rFonts w:ascii="Times New Roman" w:hAnsi="Times New Roman" w:cs="Times New Roman"/>
          <w:bCs/>
        </w:rPr>
      </w:pPr>
    </w:p>
    <w:p w14:paraId="31880D08" w14:textId="77777777" w:rsidR="00110E6B" w:rsidRPr="00110E6B" w:rsidRDefault="00110E6B" w:rsidP="00110E6B">
      <w:pPr>
        <w:pStyle w:val="ConsPlusNormal"/>
        <w:jc w:val="both"/>
        <w:rPr>
          <w:rFonts w:ascii="Times New Roman" w:hAnsi="Times New Roman" w:cs="Times New Roman"/>
          <w:bCs/>
        </w:rPr>
      </w:pPr>
    </w:p>
    <w:p w14:paraId="4B68C153"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1</w:t>
      </w:r>
    </w:p>
    <w:p w14:paraId="0CCD69B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3F5C6B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578CD4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50BBF5D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.12.2024 г. № </w:t>
      </w:r>
    </w:p>
    <w:p w14:paraId="55D3DF5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3C2C3E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08717C9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04C6537A" w14:textId="77777777" w:rsidR="00110E6B" w:rsidRPr="00110E6B" w:rsidRDefault="00110E6B" w:rsidP="00110E6B">
      <w:pPr>
        <w:pStyle w:val="ConsPlusNormal"/>
        <w:jc w:val="both"/>
        <w:rPr>
          <w:rFonts w:ascii="Times New Roman" w:hAnsi="Times New Roman" w:cs="Times New Roman"/>
          <w:bCs/>
        </w:rPr>
      </w:pPr>
    </w:p>
    <w:p w14:paraId="477D2AE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Источники внутреннего финансирования дефицита</w:t>
      </w:r>
    </w:p>
    <w:p w14:paraId="27E32F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бюджета Брежневского сельсовета    </w:t>
      </w:r>
    </w:p>
    <w:p w14:paraId="51AE273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 на 2025 год.</w:t>
      </w:r>
    </w:p>
    <w:p w14:paraId="21241F7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r>
    </w:p>
    <w:p w14:paraId="01D8A71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Код бюджетной классификации Российской Федерации</w:t>
      </w:r>
      <w:r w:rsidRPr="00110E6B">
        <w:rPr>
          <w:rFonts w:ascii="Times New Roman" w:hAnsi="Times New Roman" w:cs="Times New Roman"/>
          <w:bCs/>
        </w:rPr>
        <w:tab/>
        <w:t>Наименование источников финансирования дефицита бюджета</w:t>
      </w:r>
      <w:r w:rsidRPr="00110E6B">
        <w:rPr>
          <w:rFonts w:ascii="Times New Roman" w:hAnsi="Times New Roman" w:cs="Times New Roman"/>
          <w:bCs/>
        </w:rPr>
        <w:tab/>
        <w:t>Сумма, руб.</w:t>
      </w:r>
    </w:p>
    <w:p w14:paraId="6F8F35C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01 00 00 00 00 0000 000</w:t>
      </w:r>
      <w:r w:rsidRPr="00110E6B">
        <w:rPr>
          <w:rFonts w:ascii="Times New Roman" w:hAnsi="Times New Roman" w:cs="Times New Roman"/>
          <w:bCs/>
        </w:rPr>
        <w:tab/>
        <w:t>Источники внутреннего финансирования дефицитов бюджетов</w:t>
      </w:r>
      <w:r w:rsidRPr="00110E6B">
        <w:rPr>
          <w:rFonts w:ascii="Times New Roman" w:hAnsi="Times New Roman" w:cs="Times New Roman"/>
          <w:bCs/>
        </w:rPr>
        <w:tab/>
        <w:t>336 690,10</w:t>
      </w:r>
    </w:p>
    <w:p w14:paraId="640E3ED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01 03 00 00 00 0000 000</w:t>
      </w:r>
      <w:r w:rsidRPr="00110E6B">
        <w:rPr>
          <w:rFonts w:ascii="Times New Roman" w:hAnsi="Times New Roman" w:cs="Times New Roman"/>
          <w:bCs/>
        </w:rPr>
        <w:tab/>
        <w:t>Бюджетные кредиты от других бюджетов бюджетной системы Российской Федерации</w:t>
      </w:r>
      <w:r w:rsidRPr="00110E6B">
        <w:rPr>
          <w:rFonts w:ascii="Times New Roman" w:hAnsi="Times New Roman" w:cs="Times New Roman"/>
          <w:bCs/>
        </w:rPr>
        <w:tab/>
        <w:t>0,00</w:t>
      </w:r>
    </w:p>
    <w:p w14:paraId="118E06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01 03 01 00 00 0000 000</w:t>
      </w:r>
      <w:r w:rsidRPr="00110E6B">
        <w:rPr>
          <w:rFonts w:ascii="Times New Roman" w:hAnsi="Times New Roman" w:cs="Times New Roman"/>
          <w:bCs/>
        </w:rPr>
        <w:tab/>
        <w:t>Бюджетные кредиты от других бюджетов системы Российской Федерации</w:t>
      </w:r>
      <w:r w:rsidRPr="00110E6B">
        <w:rPr>
          <w:rFonts w:ascii="Times New Roman" w:hAnsi="Times New Roman" w:cs="Times New Roman"/>
          <w:bCs/>
        </w:rPr>
        <w:tab/>
        <w:t>0,00</w:t>
      </w:r>
    </w:p>
    <w:p w14:paraId="10A931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01 03 01 00 00 0000 700</w:t>
      </w:r>
      <w:r w:rsidRPr="00110E6B">
        <w:rPr>
          <w:rFonts w:ascii="Times New Roman" w:hAnsi="Times New Roman" w:cs="Times New Roman"/>
          <w:bCs/>
        </w:rPr>
        <w:tab/>
        <w:t>Получение бюджетных кредитов от бюджетов бюджетной системы Российской Федерации в валюте Российской Федерации</w:t>
      </w:r>
      <w:r w:rsidRPr="00110E6B">
        <w:rPr>
          <w:rFonts w:ascii="Times New Roman" w:hAnsi="Times New Roman" w:cs="Times New Roman"/>
          <w:bCs/>
        </w:rPr>
        <w:tab/>
        <w:t>0,00</w:t>
      </w:r>
    </w:p>
    <w:p w14:paraId="45D0B21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01 03 01 00 10 0000 710</w:t>
      </w:r>
      <w:r w:rsidRPr="00110E6B">
        <w:rPr>
          <w:rFonts w:ascii="Times New Roman" w:hAnsi="Times New Roman" w:cs="Times New Roman"/>
          <w:bCs/>
        </w:rPr>
        <w:tab/>
        <w:t xml:space="preserve">Получение кредитов от других бюджетов бюджетной системы </w:t>
      </w:r>
      <w:r w:rsidRPr="00110E6B">
        <w:rPr>
          <w:rFonts w:ascii="Times New Roman" w:hAnsi="Times New Roman" w:cs="Times New Roman"/>
          <w:bCs/>
        </w:rPr>
        <w:lastRenderedPageBreak/>
        <w:t>Российской Федерации бюджетами сельских поселений в валюте Российской Федерации</w:t>
      </w:r>
      <w:r w:rsidRPr="00110E6B">
        <w:rPr>
          <w:rFonts w:ascii="Times New Roman" w:hAnsi="Times New Roman" w:cs="Times New Roman"/>
          <w:bCs/>
        </w:rPr>
        <w:tab/>
        <w:t>0,00</w:t>
      </w:r>
    </w:p>
    <w:p w14:paraId="724BEF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01 03 01 00 00 0000 800</w:t>
      </w:r>
      <w:r w:rsidRPr="00110E6B">
        <w:rPr>
          <w:rFonts w:ascii="Times New Roman" w:hAnsi="Times New Roman" w:cs="Times New Roman"/>
          <w:bCs/>
        </w:rPr>
        <w:tab/>
        <w:t>Погашение бюджетных кредитов, полученных от других бюджетов бюджетной системы Российской Федерации</w:t>
      </w:r>
      <w:r w:rsidRPr="00110E6B">
        <w:rPr>
          <w:rFonts w:ascii="Times New Roman" w:hAnsi="Times New Roman" w:cs="Times New Roman"/>
          <w:bCs/>
        </w:rPr>
        <w:tab/>
        <w:t xml:space="preserve">0,00 </w:t>
      </w:r>
    </w:p>
    <w:p w14:paraId="662CD3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01 03 01 00 10 0000 810</w:t>
      </w:r>
      <w:r w:rsidRPr="00110E6B">
        <w:rPr>
          <w:rFonts w:ascii="Times New Roman" w:hAnsi="Times New Roman" w:cs="Times New Roman"/>
          <w:bCs/>
        </w:rPr>
        <w:tab/>
        <w:t>Погашение бюджетами сельских поселений кредитов от других бюджетов бюджетной системы Российской Федерации в валюте Российской Федерации</w:t>
      </w:r>
      <w:r w:rsidRPr="00110E6B">
        <w:rPr>
          <w:rFonts w:ascii="Times New Roman" w:hAnsi="Times New Roman" w:cs="Times New Roman"/>
          <w:bCs/>
        </w:rPr>
        <w:tab/>
        <w:t>0,00</w:t>
      </w:r>
    </w:p>
    <w:p w14:paraId="60B625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01 05 00 00 00 0000 000</w:t>
      </w:r>
      <w:r w:rsidRPr="00110E6B">
        <w:rPr>
          <w:rFonts w:ascii="Times New Roman" w:hAnsi="Times New Roman" w:cs="Times New Roman"/>
          <w:bCs/>
        </w:rPr>
        <w:tab/>
        <w:t>Изменение остатков средств на счетах по учету средств бюджета</w:t>
      </w:r>
      <w:r w:rsidRPr="00110E6B">
        <w:rPr>
          <w:rFonts w:ascii="Times New Roman" w:hAnsi="Times New Roman" w:cs="Times New Roman"/>
          <w:bCs/>
        </w:rPr>
        <w:tab/>
        <w:t>336 690,10</w:t>
      </w:r>
    </w:p>
    <w:p w14:paraId="46CF435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01 05 00 00 00 0000 500</w:t>
      </w:r>
      <w:r w:rsidRPr="00110E6B">
        <w:rPr>
          <w:rFonts w:ascii="Times New Roman" w:hAnsi="Times New Roman" w:cs="Times New Roman"/>
          <w:bCs/>
        </w:rPr>
        <w:tab/>
        <w:t>Увеличение остатков средств бюджетов</w:t>
      </w:r>
      <w:r w:rsidRPr="00110E6B">
        <w:rPr>
          <w:rFonts w:ascii="Times New Roman" w:hAnsi="Times New Roman" w:cs="Times New Roman"/>
          <w:bCs/>
        </w:rPr>
        <w:tab/>
        <w:t>- 4 958 033,00</w:t>
      </w:r>
    </w:p>
    <w:p w14:paraId="1857725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01 05 02 00 00 0000 500</w:t>
      </w:r>
      <w:r w:rsidRPr="00110E6B">
        <w:rPr>
          <w:rFonts w:ascii="Times New Roman" w:hAnsi="Times New Roman" w:cs="Times New Roman"/>
          <w:bCs/>
        </w:rPr>
        <w:tab/>
        <w:t>Увеличение прочих остатков средств бюджетов</w:t>
      </w:r>
      <w:r w:rsidRPr="00110E6B">
        <w:rPr>
          <w:rFonts w:ascii="Times New Roman" w:hAnsi="Times New Roman" w:cs="Times New Roman"/>
          <w:bCs/>
        </w:rPr>
        <w:tab/>
        <w:t>- 4 958 033,00</w:t>
      </w:r>
    </w:p>
    <w:p w14:paraId="6DCA589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01 05 02 01 00 0000 510</w:t>
      </w:r>
      <w:r w:rsidRPr="00110E6B">
        <w:rPr>
          <w:rFonts w:ascii="Times New Roman" w:hAnsi="Times New Roman" w:cs="Times New Roman"/>
          <w:bCs/>
        </w:rPr>
        <w:tab/>
        <w:t>Увеличение прочих остатков денежных средств бюджетов</w:t>
      </w:r>
      <w:r w:rsidRPr="00110E6B">
        <w:rPr>
          <w:rFonts w:ascii="Times New Roman" w:hAnsi="Times New Roman" w:cs="Times New Roman"/>
          <w:bCs/>
        </w:rPr>
        <w:tab/>
        <w:t>- 4 958 033,00</w:t>
      </w:r>
    </w:p>
    <w:p w14:paraId="06B62CD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01 05 02 01 10 0000 510</w:t>
      </w:r>
      <w:r w:rsidRPr="00110E6B">
        <w:rPr>
          <w:rFonts w:ascii="Times New Roman" w:hAnsi="Times New Roman" w:cs="Times New Roman"/>
          <w:bCs/>
        </w:rPr>
        <w:tab/>
        <w:t xml:space="preserve">Увеличение прочих остатков денежных средств бюджетов муниципальных </w:t>
      </w:r>
    </w:p>
    <w:p w14:paraId="15E227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поселений</w:t>
      </w:r>
      <w:r w:rsidRPr="00110E6B">
        <w:rPr>
          <w:rFonts w:ascii="Times New Roman" w:hAnsi="Times New Roman" w:cs="Times New Roman"/>
          <w:bCs/>
        </w:rPr>
        <w:tab/>
        <w:t>- 4 958 033,00</w:t>
      </w:r>
    </w:p>
    <w:p w14:paraId="20055CE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01 05 00 00 00 0000 600</w:t>
      </w:r>
      <w:r w:rsidRPr="00110E6B">
        <w:rPr>
          <w:rFonts w:ascii="Times New Roman" w:hAnsi="Times New Roman" w:cs="Times New Roman"/>
          <w:bCs/>
        </w:rPr>
        <w:tab/>
        <w:t>Уменьшение остатков средств бюджетов</w:t>
      </w:r>
      <w:r w:rsidRPr="00110E6B">
        <w:rPr>
          <w:rFonts w:ascii="Times New Roman" w:hAnsi="Times New Roman" w:cs="Times New Roman"/>
          <w:bCs/>
        </w:rPr>
        <w:tab/>
        <w:t>5 294 723,10</w:t>
      </w:r>
    </w:p>
    <w:p w14:paraId="08CA2AA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01 05 02 00 00 0000 600</w:t>
      </w:r>
      <w:r w:rsidRPr="00110E6B">
        <w:rPr>
          <w:rFonts w:ascii="Times New Roman" w:hAnsi="Times New Roman" w:cs="Times New Roman"/>
          <w:bCs/>
        </w:rPr>
        <w:tab/>
        <w:t>Уменьшение прочих остатков средств бюджетов</w:t>
      </w:r>
      <w:r w:rsidRPr="00110E6B">
        <w:rPr>
          <w:rFonts w:ascii="Times New Roman" w:hAnsi="Times New Roman" w:cs="Times New Roman"/>
          <w:bCs/>
        </w:rPr>
        <w:tab/>
        <w:t>5 294 723,10</w:t>
      </w:r>
    </w:p>
    <w:p w14:paraId="4ED2A0C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01 05 02 01 00 0000 610</w:t>
      </w:r>
      <w:r w:rsidRPr="00110E6B">
        <w:rPr>
          <w:rFonts w:ascii="Times New Roman" w:hAnsi="Times New Roman" w:cs="Times New Roman"/>
          <w:bCs/>
        </w:rPr>
        <w:tab/>
        <w:t>Уменьшение прочих остатков денежных средств бюджетов</w:t>
      </w:r>
      <w:r w:rsidRPr="00110E6B">
        <w:rPr>
          <w:rFonts w:ascii="Times New Roman" w:hAnsi="Times New Roman" w:cs="Times New Roman"/>
          <w:bCs/>
        </w:rPr>
        <w:tab/>
        <w:t>5 294 723,10</w:t>
      </w:r>
    </w:p>
    <w:p w14:paraId="016FE6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01 05 02 01 10 0000 610</w:t>
      </w:r>
      <w:r w:rsidRPr="00110E6B">
        <w:rPr>
          <w:rFonts w:ascii="Times New Roman" w:hAnsi="Times New Roman" w:cs="Times New Roman"/>
          <w:bCs/>
        </w:rPr>
        <w:tab/>
        <w:t xml:space="preserve">Уменьшение прочих остатков денежных средств бюджетов муниципальных </w:t>
      </w:r>
    </w:p>
    <w:p w14:paraId="3CF49E3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поселений</w:t>
      </w:r>
      <w:r w:rsidRPr="00110E6B">
        <w:rPr>
          <w:rFonts w:ascii="Times New Roman" w:hAnsi="Times New Roman" w:cs="Times New Roman"/>
          <w:bCs/>
        </w:rPr>
        <w:tab/>
        <w:t>5 294 723,10</w:t>
      </w:r>
    </w:p>
    <w:p w14:paraId="0F662928" w14:textId="77777777" w:rsidR="00110E6B" w:rsidRPr="00110E6B" w:rsidRDefault="00110E6B" w:rsidP="00110E6B">
      <w:pPr>
        <w:pStyle w:val="ConsPlusNormal"/>
        <w:jc w:val="both"/>
        <w:rPr>
          <w:rFonts w:ascii="Times New Roman" w:hAnsi="Times New Roman" w:cs="Times New Roman"/>
          <w:bCs/>
        </w:rPr>
      </w:pPr>
    </w:p>
    <w:p w14:paraId="5D459090" w14:textId="77777777" w:rsidR="00110E6B" w:rsidRPr="00110E6B" w:rsidRDefault="00110E6B" w:rsidP="00110E6B">
      <w:pPr>
        <w:pStyle w:val="ConsPlusNormal"/>
        <w:jc w:val="both"/>
        <w:rPr>
          <w:rFonts w:ascii="Times New Roman" w:hAnsi="Times New Roman" w:cs="Times New Roman"/>
          <w:bCs/>
        </w:rPr>
      </w:pPr>
    </w:p>
    <w:p w14:paraId="50C7C485" w14:textId="77777777" w:rsidR="00110E6B" w:rsidRPr="00110E6B" w:rsidRDefault="00110E6B" w:rsidP="00110E6B">
      <w:pPr>
        <w:pStyle w:val="ConsPlusNormal"/>
        <w:jc w:val="both"/>
        <w:rPr>
          <w:rFonts w:ascii="Times New Roman" w:hAnsi="Times New Roman" w:cs="Times New Roman"/>
          <w:bCs/>
        </w:rPr>
      </w:pPr>
    </w:p>
    <w:p w14:paraId="1ACB04DA" w14:textId="77777777" w:rsidR="00110E6B" w:rsidRPr="00110E6B" w:rsidRDefault="00110E6B" w:rsidP="00110E6B">
      <w:pPr>
        <w:pStyle w:val="ConsPlusNormal"/>
        <w:jc w:val="both"/>
        <w:rPr>
          <w:rFonts w:ascii="Times New Roman" w:hAnsi="Times New Roman" w:cs="Times New Roman"/>
          <w:bCs/>
        </w:rPr>
      </w:pPr>
    </w:p>
    <w:p w14:paraId="7985CD33" w14:textId="77777777" w:rsidR="00110E6B" w:rsidRPr="00110E6B" w:rsidRDefault="00110E6B" w:rsidP="00110E6B">
      <w:pPr>
        <w:pStyle w:val="ConsPlusNormal"/>
        <w:jc w:val="both"/>
        <w:rPr>
          <w:rFonts w:ascii="Times New Roman" w:hAnsi="Times New Roman" w:cs="Times New Roman"/>
          <w:bCs/>
        </w:rPr>
      </w:pPr>
    </w:p>
    <w:p w14:paraId="1D1E0B99" w14:textId="77777777" w:rsidR="00110E6B" w:rsidRPr="00110E6B" w:rsidRDefault="00110E6B" w:rsidP="00110E6B">
      <w:pPr>
        <w:pStyle w:val="ConsPlusNormal"/>
        <w:jc w:val="both"/>
        <w:rPr>
          <w:rFonts w:ascii="Times New Roman" w:hAnsi="Times New Roman" w:cs="Times New Roman"/>
          <w:bCs/>
        </w:rPr>
      </w:pPr>
    </w:p>
    <w:p w14:paraId="24AFBFFB"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2</w:t>
      </w:r>
    </w:p>
    <w:p w14:paraId="0564BA0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0441811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60018A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362267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 .2024 г. № </w:t>
      </w:r>
    </w:p>
    <w:p w14:paraId="60DB7D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5F589B8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6552B0E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30587BBC" w14:textId="77777777" w:rsidR="00110E6B" w:rsidRPr="00110E6B" w:rsidRDefault="00110E6B" w:rsidP="00110E6B">
      <w:pPr>
        <w:pStyle w:val="ConsPlusNormal"/>
        <w:jc w:val="both"/>
        <w:rPr>
          <w:rFonts w:ascii="Times New Roman" w:hAnsi="Times New Roman" w:cs="Times New Roman"/>
          <w:bCs/>
        </w:rPr>
      </w:pPr>
    </w:p>
    <w:p w14:paraId="4D8FA686" w14:textId="77777777" w:rsidR="00110E6B" w:rsidRPr="00110E6B" w:rsidRDefault="00110E6B" w:rsidP="00110E6B">
      <w:pPr>
        <w:pStyle w:val="ConsPlusNormal"/>
        <w:jc w:val="both"/>
        <w:rPr>
          <w:rFonts w:ascii="Times New Roman" w:hAnsi="Times New Roman" w:cs="Times New Roman"/>
          <w:bCs/>
        </w:rPr>
      </w:pPr>
    </w:p>
    <w:p w14:paraId="1AF44A9C" w14:textId="77777777" w:rsidR="00110E6B" w:rsidRPr="00110E6B" w:rsidRDefault="00110E6B" w:rsidP="00110E6B">
      <w:pPr>
        <w:pStyle w:val="ConsPlusNormal"/>
        <w:jc w:val="both"/>
        <w:rPr>
          <w:rFonts w:ascii="Times New Roman" w:hAnsi="Times New Roman" w:cs="Times New Roman"/>
          <w:bCs/>
        </w:rPr>
      </w:pPr>
    </w:p>
    <w:p w14:paraId="28DEF3A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Источники внутреннего финансирования дефицита бюджета Брежневского сельсовета Курского района Курской области плановый </w:t>
      </w:r>
    </w:p>
    <w:p w14:paraId="0C3705B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период 2026 и 2027 годов.</w:t>
      </w:r>
    </w:p>
    <w:p w14:paraId="35E43852" w14:textId="77777777" w:rsidR="00110E6B" w:rsidRPr="00110E6B" w:rsidRDefault="00110E6B" w:rsidP="00110E6B">
      <w:pPr>
        <w:pStyle w:val="ConsPlusNormal"/>
        <w:jc w:val="both"/>
        <w:rPr>
          <w:rFonts w:ascii="Times New Roman" w:hAnsi="Times New Roman" w:cs="Times New Roman"/>
          <w:bCs/>
        </w:rPr>
      </w:pPr>
    </w:p>
    <w:p w14:paraId="0F5163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Коды бюджетной классификации</w:t>
      </w:r>
      <w:r w:rsidRPr="00110E6B">
        <w:rPr>
          <w:rFonts w:ascii="Times New Roman" w:hAnsi="Times New Roman" w:cs="Times New Roman"/>
          <w:bCs/>
        </w:rPr>
        <w:tab/>
        <w:t>Наименование источников   финансирования дефицита бюджета</w:t>
      </w:r>
      <w:r w:rsidRPr="00110E6B">
        <w:rPr>
          <w:rFonts w:ascii="Times New Roman" w:hAnsi="Times New Roman" w:cs="Times New Roman"/>
          <w:bCs/>
        </w:rPr>
        <w:tab/>
        <w:t>Сумма</w:t>
      </w:r>
      <w:r w:rsidRPr="00110E6B">
        <w:rPr>
          <w:rFonts w:ascii="Times New Roman" w:hAnsi="Times New Roman" w:cs="Times New Roman"/>
          <w:bCs/>
        </w:rPr>
        <w:tab/>
      </w:r>
      <w:proofErr w:type="spellStart"/>
      <w:r w:rsidRPr="00110E6B">
        <w:rPr>
          <w:rFonts w:ascii="Times New Roman" w:hAnsi="Times New Roman" w:cs="Times New Roman"/>
          <w:bCs/>
        </w:rPr>
        <w:t>Сумма</w:t>
      </w:r>
      <w:proofErr w:type="spellEnd"/>
    </w:p>
    <w:p w14:paraId="4068CA8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2026 год</w:t>
      </w:r>
      <w:r w:rsidRPr="00110E6B">
        <w:rPr>
          <w:rFonts w:ascii="Times New Roman" w:hAnsi="Times New Roman" w:cs="Times New Roman"/>
          <w:bCs/>
        </w:rPr>
        <w:tab/>
        <w:t>2027 год</w:t>
      </w:r>
    </w:p>
    <w:p w14:paraId="0F2F1E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01 00 00 00 00 0000 500</w:t>
      </w:r>
      <w:r w:rsidRPr="00110E6B">
        <w:rPr>
          <w:rFonts w:ascii="Times New Roman" w:hAnsi="Times New Roman" w:cs="Times New Roman"/>
          <w:bCs/>
        </w:rPr>
        <w:tab/>
        <w:t xml:space="preserve">Источники внутреннего </w:t>
      </w:r>
      <w:proofErr w:type="gramStart"/>
      <w:r w:rsidRPr="00110E6B">
        <w:rPr>
          <w:rFonts w:ascii="Times New Roman" w:hAnsi="Times New Roman" w:cs="Times New Roman"/>
          <w:bCs/>
        </w:rPr>
        <w:t>финансирования  дефицита</w:t>
      </w:r>
      <w:proofErr w:type="gramEnd"/>
      <w:r w:rsidRPr="00110E6B">
        <w:rPr>
          <w:rFonts w:ascii="Times New Roman" w:hAnsi="Times New Roman" w:cs="Times New Roman"/>
          <w:bCs/>
        </w:rPr>
        <w:t xml:space="preserve"> бюджета</w:t>
      </w:r>
      <w:r w:rsidRPr="00110E6B">
        <w:rPr>
          <w:rFonts w:ascii="Times New Roman" w:hAnsi="Times New Roman" w:cs="Times New Roman"/>
          <w:bCs/>
        </w:rPr>
        <w:tab/>
        <w:t xml:space="preserve">   0,00</w:t>
      </w:r>
      <w:r w:rsidRPr="00110E6B">
        <w:rPr>
          <w:rFonts w:ascii="Times New Roman" w:hAnsi="Times New Roman" w:cs="Times New Roman"/>
          <w:bCs/>
        </w:rPr>
        <w:tab/>
        <w:t>0,00</w:t>
      </w:r>
    </w:p>
    <w:p w14:paraId="1DA92C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01 03 00 00 00 0000 000</w:t>
      </w:r>
      <w:r w:rsidRPr="00110E6B">
        <w:rPr>
          <w:rFonts w:ascii="Times New Roman" w:hAnsi="Times New Roman" w:cs="Times New Roman"/>
          <w:bCs/>
        </w:rPr>
        <w:tab/>
        <w:t>Бюджетные кредиты от других бюджетов бюджетной системы Российской Федерации</w:t>
      </w:r>
      <w:r w:rsidRPr="00110E6B">
        <w:rPr>
          <w:rFonts w:ascii="Times New Roman" w:hAnsi="Times New Roman" w:cs="Times New Roman"/>
          <w:bCs/>
        </w:rPr>
        <w:tab/>
        <w:t>0,00</w:t>
      </w:r>
      <w:r w:rsidRPr="00110E6B">
        <w:rPr>
          <w:rFonts w:ascii="Times New Roman" w:hAnsi="Times New Roman" w:cs="Times New Roman"/>
          <w:bCs/>
        </w:rPr>
        <w:tab/>
        <w:t>0,00</w:t>
      </w:r>
    </w:p>
    <w:p w14:paraId="7E2ACE0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01 03 01 00 00 0000 000</w:t>
      </w:r>
      <w:r w:rsidRPr="00110E6B">
        <w:rPr>
          <w:rFonts w:ascii="Times New Roman" w:hAnsi="Times New Roman" w:cs="Times New Roman"/>
          <w:bCs/>
        </w:rPr>
        <w:tab/>
        <w:t>Бюджетные кредиты от других бюджетов системы Российской Федерации</w:t>
      </w:r>
      <w:r w:rsidRPr="00110E6B">
        <w:rPr>
          <w:rFonts w:ascii="Times New Roman" w:hAnsi="Times New Roman" w:cs="Times New Roman"/>
          <w:bCs/>
        </w:rPr>
        <w:tab/>
        <w:t>0,00</w:t>
      </w:r>
      <w:r w:rsidRPr="00110E6B">
        <w:rPr>
          <w:rFonts w:ascii="Times New Roman" w:hAnsi="Times New Roman" w:cs="Times New Roman"/>
          <w:bCs/>
        </w:rPr>
        <w:tab/>
        <w:t>0,00</w:t>
      </w:r>
    </w:p>
    <w:p w14:paraId="4B3002F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01 03 01 00 00 0000 700</w:t>
      </w:r>
      <w:r w:rsidRPr="00110E6B">
        <w:rPr>
          <w:rFonts w:ascii="Times New Roman" w:hAnsi="Times New Roman" w:cs="Times New Roman"/>
          <w:bCs/>
        </w:rPr>
        <w:tab/>
        <w:t>Получение бюджетных кредитов от бюджетов бюджетной системы Российской Федерации в валюте Российской Федерации</w:t>
      </w:r>
      <w:r w:rsidRPr="00110E6B">
        <w:rPr>
          <w:rFonts w:ascii="Times New Roman" w:hAnsi="Times New Roman" w:cs="Times New Roman"/>
          <w:bCs/>
        </w:rPr>
        <w:tab/>
        <w:t>0,00</w:t>
      </w:r>
      <w:r w:rsidRPr="00110E6B">
        <w:rPr>
          <w:rFonts w:ascii="Times New Roman" w:hAnsi="Times New Roman" w:cs="Times New Roman"/>
          <w:bCs/>
        </w:rPr>
        <w:tab/>
        <w:t>0,00</w:t>
      </w:r>
    </w:p>
    <w:p w14:paraId="0BEFB9B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01 03 01 00 10 0000 710</w:t>
      </w:r>
      <w:r w:rsidRPr="00110E6B">
        <w:rPr>
          <w:rFonts w:ascii="Times New Roman" w:hAnsi="Times New Roman" w:cs="Times New Roman"/>
          <w:bCs/>
        </w:rPr>
        <w:tab/>
        <w:t>Получение кредитов от других бюджетов бюджетной системы Российской Федерации бюджетами сельских поселений в валюте Российской Федерации</w:t>
      </w:r>
      <w:r w:rsidRPr="00110E6B">
        <w:rPr>
          <w:rFonts w:ascii="Times New Roman" w:hAnsi="Times New Roman" w:cs="Times New Roman"/>
          <w:bCs/>
        </w:rPr>
        <w:tab/>
        <w:t>0,00</w:t>
      </w:r>
      <w:proofErr w:type="gramStart"/>
      <w:r w:rsidRPr="00110E6B">
        <w:rPr>
          <w:rFonts w:ascii="Times New Roman" w:hAnsi="Times New Roman" w:cs="Times New Roman"/>
          <w:bCs/>
        </w:rPr>
        <w:tab/>
        <w:t xml:space="preserve">  0</w:t>
      </w:r>
      <w:proofErr w:type="gramEnd"/>
      <w:r w:rsidRPr="00110E6B">
        <w:rPr>
          <w:rFonts w:ascii="Times New Roman" w:hAnsi="Times New Roman" w:cs="Times New Roman"/>
          <w:bCs/>
        </w:rPr>
        <w:t>,00</w:t>
      </w:r>
    </w:p>
    <w:p w14:paraId="06B398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01 03 01 00 00 0000 800</w:t>
      </w:r>
      <w:r w:rsidRPr="00110E6B">
        <w:rPr>
          <w:rFonts w:ascii="Times New Roman" w:hAnsi="Times New Roman" w:cs="Times New Roman"/>
          <w:bCs/>
        </w:rPr>
        <w:tab/>
        <w:t>Погашение бюджетных кредитов, полученных от других бюджетов бюджетной системы Российской Федерации</w:t>
      </w:r>
      <w:r w:rsidRPr="00110E6B">
        <w:rPr>
          <w:rFonts w:ascii="Times New Roman" w:hAnsi="Times New Roman" w:cs="Times New Roman"/>
          <w:bCs/>
        </w:rPr>
        <w:tab/>
        <w:t>0,00</w:t>
      </w:r>
      <w:r w:rsidRPr="00110E6B">
        <w:rPr>
          <w:rFonts w:ascii="Times New Roman" w:hAnsi="Times New Roman" w:cs="Times New Roman"/>
          <w:bCs/>
        </w:rPr>
        <w:tab/>
        <w:t>0,00</w:t>
      </w:r>
    </w:p>
    <w:p w14:paraId="32FFF1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01 03 01 00 10 0000 810</w:t>
      </w:r>
      <w:r w:rsidRPr="00110E6B">
        <w:rPr>
          <w:rFonts w:ascii="Times New Roman" w:hAnsi="Times New Roman" w:cs="Times New Roman"/>
          <w:bCs/>
        </w:rPr>
        <w:tab/>
        <w:t>Погашение бюджетами сельских поселений кредитов от других бюджетов бюджетной системы Российской Федерации в валюте Российской Федерации</w:t>
      </w:r>
      <w:r w:rsidRPr="00110E6B">
        <w:rPr>
          <w:rFonts w:ascii="Times New Roman" w:hAnsi="Times New Roman" w:cs="Times New Roman"/>
          <w:bCs/>
        </w:rPr>
        <w:tab/>
        <w:t>0,00</w:t>
      </w:r>
      <w:r w:rsidRPr="00110E6B">
        <w:rPr>
          <w:rFonts w:ascii="Times New Roman" w:hAnsi="Times New Roman" w:cs="Times New Roman"/>
          <w:bCs/>
        </w:rPr>
        <w:tab/>
        <w:t xml:space="preserve"> 0,00</w:t>
      </w:r>
    </w:p>
    <w:p w14:paraId="1FD3529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01 05 00 00 00 0000 000</w:t>
      </w:r>
      <w:r w:rsidRPr="00110E6B">
        <w:rPr>
          <w:rFonts w:ascii="Times New Roman" w:hAnsi="Times New Roman" w:cs="Times New Roman"/>
          <w:bCs/>
        </w:rPr>
        <w:tab/>
        <w:t>Изменение остатков средств на счетах по учету средств бюджетов</w:t>
      </w:r>
      <w:r w:rsidRPr="00110E6B">
        <w:rPr>
          <w:rFonts w:ascii="Times New Roman" w:hAnsi="Times New Roman" w:cs="Times New Roman"/>
          <w:bCs/>
        </w:rPr>
        <w:tab/>
        <w:t>0,00</w:t>
      </w:r>
      <w:r w:rsidRPr="00110E6B">
        <w:rPr>
          <w:rFonts w:ascii="Times New Roman" w:hAnsi="Times New Roman" w:cs="Times New Roman"/>
          <w:bCs/>
        </w:rPr>
        <w:tab/>
        <w:t>0,00</w:t>
      </w:r>
    </w:p>
    <w:p w14:paraId="09133F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01 05 00 00 00 0000 500</w:t>
      </w:r>
      <w:r w:rsidRPr="00110E6B">
        <w:rPr>
          <w:rFonts w:ascii="Times New Roman" w:hAnsi="Times New Roman" w:cs="Times New Roman"/>
          <w:bCs/>
        </w:rPr>
        <w:tab/>
        <w:t>Увеличение остатков средств бюджета</w:t>
      </w:r>
      <w:r w:rsidRPr="00110E6B">
        <w:rPr>
          <w:rFonts w:ascii="Times New Roman" w:hAnsi="Times New Roman" w:cs="Times New Roman"/>
          <w:bCs/>
        </w:rPr>
        <w:tab/>
        <w:t xml:space="preserve">    -4 247 857,00</w:t>
      </w:r>
      <w:r w:rsidRPr="00110E6B">
        <w:rPr>
          <w:rFonts w:ascii="Times New Roman" w:hAnsi="Times New Roman" w:cs="Times New Roman"/>
          <w:bCs/>
        </w:rPr>
        <w:tab/>
        <w:t xml:space="preserve"> -4 270 792,00</w:t>
      </w:r>
    </w:p>
    <w:p w14:paraId="427D74E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01 05 02 00 00 0000 500</w:t>
      </w:r>
      <w:r w:rsidRPr="00110E6B">
        <w:rPr>
          <w:rFonts w:ascii="Times New Roman" w:hAnsi="Times New Roman" w:cs="Times New Roman"/>
          <w:bCs/>
        </w:rPr>
        <w:tab/>
      </w:r>
      <w:proofErr w:type="gramStart"/>
      <w:r w:rsidRPr="00110E6B">
        <w:rPr>
          <w:rFonts w:ascii="Times New Roman" w:hAnsi="Times New Roman" w:cs="Times New Roman"/>
          <w:bCs/>
        </w:rPr>
        <w:t>Увеличение  прочих</w:t>
      </w:r>
      <w:proofErr w:type="gramEnd"/>
      <w:r w:rsidRPr="00110E6B">
        <w:rPr>
          <w:rFonts w:ascii="Times New Roman" w:hAnsi="Times New Roman" w:cs="Times New Roman"/>
          <w:bCs/>
        </w:rPr>
        <w:t xml:space="preserve"> остатков средств бюджета</w:t>
      </w:r>
      <w:r w:rsidRPr="00110E6B">
        <w:rPr>
          <w:rFonts w:ascii="Times New Roman" w:hAnsi="Times New Roman" w:cs="Times New Roman"/>
          <w:bCs/>
        </w:rPr>
        <w:tab/>
        <w:t>-4 247 857,00</w:t>
      </w:r>
      <w:r w:rsidRPr="00110E6B">
        <w:rPr>
          <w:rFonts w:ascii="Times New Roman" w:hAnsi="Times New Roman" w:cs="Times New Roman"/>
          <w:bCs/>
        </w:rPr>
        <w:tab/>
        <w:t xml:space="preserve">-4 270 </w:t>
      </w:r>
      <w:r w:rsidRPr="00110E6B">
        <w:rPr>
          <w:rFonts w:ascii="Times New Roman" w:hAnsi="Times New Roman" w:cs="Times New Roman"/>
          <w:bCs/>
        </w:rPr>
        <w:lastRenderedPageBreak/>
        <w:t>792,00</w:t>
      </w:r>
    </w:p>
    <w:p w14:paraId="61FACB8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01 05 02 01 00 0000 510</w:t>
      </w:r>
      <w:r w:rsidRPr="00110E6B">
        <w:rPr>
          <w:rFonts w:ascii="Times New Roman" w:hAnsi="Times New Roman" w:cs="Times New Roman"/>
          <w:bCs/>
        </w:rPr>
        <w:tab/>
        <w:t xml:space="preserve">Увеличение прочих </w:t>
      </w:r>
      <w:proofErr w:type="gramStart"/>
      <w:r w:rsidRPr="00110E6B">
        <w:rPr>
          <w:rFonts w:ascii="Times New Roman" w:hAnsi="Times New Roman" w:cs="Times New Roman"/>
          <w:bCs/>
        </w:rPr>
        <w:t>остатков  денежных</w:t>
      </w:r>
      <w:proofErr w:type="gramEnd"/>
      <w:r w:rsidRPr="00110E6B">
        <w:rPr>
          <w:rFonts w:ascii="Times New Roman" w:hAnsi="Times New Roman" w:cs="Times New Roman"/>
          <w:bCs/>
        </w:rPr>
        <w:t xml:space="preserve"> средств бюджетов</w:t>
      </w:r>
      <w:r w:rsidRPr="00110E6B">
        <w:rPr>
          <w:rFonts w:ascii="Times New Roman" w:hAnsi="Times New Roman" w:cs="Times New Roman"/>
          <w:bCs/>
        </w:rPr>
        <w:tab/>
        <w:t>-4 247 857,00</w:t>
      </w:r>
      <w:r w:rsidRPr="00110E6B">
        <w:rPr>
          <w:rFonts w:ascii="Times New Roman" w:hAnsi="Times New Roman" w:cs="Times New Roman"/>
          <w:bCs/>
        </w:rPr>
        <w:tab/>
        <w:t>-4 270 792,00</w:t>
      </w:r>
    </w:p>
    <w:p w14:paraId="6D6020A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01 05 02 01 10 0000 510</w:t>
      </w:r>
      <w:r w:rsidRPr="00110E6B">
        <w:rPr>
          <w:rFonts w:ascii="Times New Roman" w:hAnsi="Times New Roman" w:cs="Times New Roman"/>
          <w:bCs/>
        </w:rPr>
        <w:tab/>
        <w:t xml:space="preserve">Увеличение прочих </w:t>
      </w:r>
      <w:proofErr w:type="gramStart"/>
      <w:r w:rsidRPr="00110E6B">
        <w:rPr>
          <w:rFonts w:ascii="Times New Roman" w:hAnsi="Times New Roman" w:cs="Times New Roman"/>
          <w:bCs/>
        </w:rPr>
        <w:t>остатков  денежных</w:t>
      </w:r>
      <w:proofErr w:type="gramEnd"/>
      <w:r w:rsidRPr="00110E6B">
        <w:rPr>
          <w:rFonts w:ascii="Times New Roman" w:hAnsi="Times New Roman" w:cs="Times New Roman"/>
          <w:bCs/>
        </w:rPr>
        <w:t xml:space="preserve"> средств бюджетов </w:t>
      </w:r>
    </w:p>
    <w:p w14:paraId="1BD0F87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сельских поселений</w:t>
      </w:r>
      <w:r w:rsidRPr="00110E6B">
        <w:rPr>
          <w:rFonts w:ascii="Times New Roman" w:hAnsi="Times New Roman" w:cs="Times New Roman"/>
          <w:bCs/>
        </w:rPr>
        <w:tab/>
        <w:t>-4 247 857,00</w:t>
      </w:r>
      <w:r w:rsidRPr="00110E6B">
        <w:rPr>
          <w:rFonts w:ascii="Times New Roman" w:hAnsi="Times New Roman" w:cs="Times New Roman"/>
          <w:bCs/>
        </w:rPr>
        <w:tab/>
        <w:t>-4 270 792,00</w:t>
      </w:r>
    </w:p>
    <w:p w14:paraId="3AD7B7D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01 05 00 00 00 0000 600</w:t>
      </w:r>
      <w:r w:rsidRPr="00110E6B">
        <w:rPr>
          <w:rFonts w:ascii="Times New Roman" w:hAnsi="Times New Roman" w:cs="Times New Roman"/>
          <w:bCs/>
        </w:rPr>
        <w:tab/>
        <w:t>Уменьшение остатков средств бюджета</w:t>
      </w:r>
      <w:r w:rsidRPr="00110E6B">
        <w:rPr>
          <w:rFonts w:ascii="Times New Roman" w:hAnsi="Times New Roman" w:cs="Times New Roman"/>
          <w:bCs/>
        </w:rPr>
        <w:tab/>
        <w:t>4 247 857,00</w:t>
      </w:r>
      <w:r w:rsidRPr="00110E6B">
        <w:rPr>
          <w:rFonts w:ascii="Times New Roman" w:hAnsi="Times New Roman" w:cs="Times New Roman"/>
          <w:bCs/>
        </w:rPr>
        <w:tab/>
        <w:t>4 270 792,00</w:t>
      </w:r>
    </w:p>
    <w:p w14:paraId="00B4236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01 05 02 00 00 0000 600</w:t>
      </w:r>
      <w:r w:rsidRPr="00110E6B">
        <w:rPr>
          <w:rFonts w:ascii="Times New Roman" w:hAnsi="Times New Roman" w:cs="Times New Roman"/>
          <w:bCs/>
        </w:rPr>
        <w:tab/>
      </w:r>
      <w:proofErr w:type="gramStart"/>
      <w:r w:rsidRPr="00110E6B">
        <w:rPr>
          <w:rFonts w:ascii="Times New Roman" w:hAnsi="Times New Roman" w:cs="Times New Roman"/>
          <w:bCs/>
        </w:rPr>
        <w:t>Уменьшение  прочих</w:t>
      </w:r>
      <w:proofErr w:type="gramEnd"/>
      <w:r w:rsidRPr="00110E6B">
        <w:rPr>
          <w:rFonts w:ascii="Times New Roman" w:hAnsi="Times New Roman" w:cs="Times New Roman"/>
          <w:bCs/>
        </w:rPr>
        <w:t xml:space="preserve"> остатков средств бюджета</w:t>
      </w:r>
      <w:r w:rsidRPr="00110E6B">
        <w:rPr>
          <w:rFonts w:ascii="Times New Roman" w:hAnsi="Times New Roman" w:cs="Times New Roman"/>
          <w:bCs/>
        </w:rPr>
        <w:tab/>
        <w:t>4 247 857,00</w:t>
      </w:r>
      <w:r w:rsidRPr="00110E6B">
        <w:rPr>
          <w:rFonts w:ascii="Times New Roman" w:hAnsi="Times New Roman" w:cs="Times New Roman"/>
          <w:bCs/>
        </w:rPr>
        <w:tab/>
        <w:t>4 270 792,00</w:t>
      </w:r>
    </w:p>
    <w:p w14:paraId="19BDC7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01 05 02 01 00 0000 610</w:t>
      </w:r>
      <w:r w:rsidRPr="00110E6B">
        <w:rPr>
          <w:rFonts w:ascii="Times New Roman" w:hAnsi="Times New Roman" w:cs="Times New Roman"/>
          <w:bCs/>
        </w:rPr>
        <w:tab/>
        <w:t xml:space="preserve">Уменьшение прочих </w:t>
      </w:r>
      <w:proofErr w:type="gramStart"/>
      <w:r w:rsidRPr="00110E6B">
        <w:rPr>
          <w:rFonts w:ascii="Times New Roman" w:hAnsi="Times New Roman" w:cs="Times New Roman"/>
          <w:bCs/>
        </w:rPr>
        <w:t>остатков  денежных</w:t>
      </w:r>
      <w:proofErr w:type="gramEnd"/>
      <w:r w:rsidRPr="00110E6B">
        <w:rPr>
          <w:rFonts w:ascii="Times New Roman" w:hAnsi="Times New Roman" w:cs="Times New Roman"/>
          <w:bCs/>
        </w:rPr>
        <w:t xml:space="preserve"> средств бюджетов</w:t>
      </w:r>
      <w:r w:rsidRPr="00110E6B">
        <w:rPr>
          <w:rFonts w:ascii="Times New Roman" w:hAnsi="Times New Roman" w:cs="Times New Roman"/>
          <w:bCs/>
        </w:rPr>
        <w:tab/>
        <w:t>4 247 857,00</w:t>
      </w:r>
      <w:r w:rsidRPr="00110E6B">
        <w:rPr>
          <w:rFonts w:ascii="Times New Roman" w:hAnsi="Times New Roman" w:cs="Times New Roman"/>
          <w:bCs/>
        </w:rPr>
        <w:tab/>
        <w:t>4 270 792,00</w:t>
      </w:r>
    </w:p>
    <w:p w14:paraId="20A710F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01 05 02 01 10 0000 610</w:t>
      </w:r>
      <w:r w:rsidRPr="00110E6B">
        <w:rPr>
          <w:rFonts w:ascii="Times New Roman" w:hAnsi="Times New Roman" w:cs="Times New Roman"/>
          <w:bCs/>
        </w:rPr>
        <w:tab/>
      </w:r>
      <w:proofErr w:type="gramStart"/>
      <w:r w:rsidRPr="00110E6B">
        <w:rPr>
          <w:rFonts w:ascii="Times New Roman" w:hAnsi="Times New Roman" w:cs="Times New Roman"/>
          <w:bCs/>
        </w:rPr>
        <w:t>Уменьшение  прочих</w:t>
      </w:r>
      <w:proofErr w:type="gramEnd"/>
      <w:r w:rsidRPr="00110E6B">
        <w:rPr>
          <w:rFonts w:ascii="Times New Roman" w:hAnsi="Times New Roman" w:cs="Times New Roman"/>
          <w:bCs/>
        </w:rPr>
        <w:t xml:space="preserve"> остатков  денежных средств бюджетов сельских поселений</w:t>
      </w:r>
      <w:r w:rsidRPr="00110E6B">
        <w:rPr>
          <w:rFonts w:ascii="Times New Roman" w:hAnsi="Times New Roman" w:cs="Times New Roman"/>
          <w:bCs/>
        </w:rPr>
        <w:tab/>
        <w:t>4 247 857,00</w:t>
      </w:r>
      <w:r w:rsidRPr="00110E6B">
        <w:rPr>
          <w:rFonts w:ascii="Times New Roman" w:hAnsi="Times New Roman" w:cs="Times New Roman"/>
          <w:bCs/>
        </w:rPr>
        <w:tab/>
        <w:t>4 270 792,00</w:t>
      </w:r>
    </w:p>
    <w:p w14:paraId="4441AA21" w14:textId="77777777" w:rsidR="00110E6B" w:rsidRPr="00110E6B" w:rsidRDefault="00110E6B" w:rsidP="00110E6B">
      <w:pPr>
        <w:pStyle w:val="ConsPlusNormal"/>
        <w:jc w:val="both"/>
        <w:rPr>
          <w:rFonts w:ascii="Times New Roman" w:hAnsi="Times New Roman" w:cs="Times New Roman"/>
          <w:bCs/>
        </w:rPr>
      </w:pPr>
    </w:p>
    <w:p w14:paraId="26289B81" w14:textId="77777777" w:rsidR="00110E6B" w:rsidRPr="00110E6B" w:rsidRDefault="00110E6B" w:rsidP="00110E6B">
      <w:pPr>
        <w:pStyle w:val="ConsPlusNormal"/>
        <w:jc w:val="both"/>
        <w:rPr>
          <w:rFonts w:ascii="Times New Roman" w:hAnsi="Times New Roman" w:cs="Times New Roman"/>
          <w:bCs/>
        </w:rPr>
      </w:pPr>
    </w:p>
    <w:p w14:paraId="7EE2680B" w14:textId="77777777" w:rsidR="00110E6B" w:rsidRPr="00110E6B" w:rsidRDefault="00110E6B" w:rsidP="00110E6B">
      <w:pPr>
        <w:pStyle w:val="ConsPlusNormal"/>
        <w:jc w:val="both"/>
        <w:rPr>
          <w:rFonts w:ascii="Times New Roman" w:hAnsi="Times New Roman" w:cs="Times New Roman"/>
          <w:bCs/>
        </w:rPr>
      </w:pPr>
    </w:p>
    <w:p w14:paraId="4EBE7970" w14:textId="77777777" w:rsidR="00110E6B" w:rsidRPr="00110E6B" w:rsidRDefault="00110E6B" w:rsidP="00110E6B">
      <w:pPr>
        <w:pStyle w:val="ConsPlusNormal"/>
        <w:jc w:val="both"/>
        <w:rPr>
          <w:rFonts w:ascii="Times New Roman" w:hAnsi="Times New Roman" w:cs="Times New Roman"/>
          <w:bCs/>
        </w:rPr>
      </w:pPr>
    </w:p>
    <w:p w14:paraId="7C4598DF" w14:textId="77777777" w:rsidR="00110E6B" w:rsidRPr="00110E6B" w:rsidRDefault="00110E6B" w:rsidP="00110E6B">
      <w:pPr>
        <w:pStyle w:val="ConsPlusNormal"/>
        <w:jc w:val="both"/>
        <w:rPr>
          <w:rFonts w:ascii="Times New Roman" w:hAnsi="Times New Roman" w:cs="Times New Roman"/>
          <w:bCs/>
        </w:rPr>
      </w:pPr>
    </w:p>
    <w:p w14:paraId="1506A564" w14:textId="77777777" w:rsidR="00110E6B" w:rsidRPr="00110E6B" w:rsidRDefault="00110E6B" w:rsidP="00110E6B">
      <w:pPr>
        <w:pStyle w:val="ConsPlusNormal"/>
        <w:jc w:val="both"/>
        <w:rPr>
          <w:rFonts w:ascii="Times New Roman" w:hAnsi="Times New Roman" w:cs="Times New Roman"/>
          <w:bCs/>
        </w:rPr>
      </w:pPr>
    </w:p>
    <w:p w14:paraId="3B03A2E7" w14:textId="77777777" w:rsidR="00110E6B" w:rsidRPr="00110E6B" w:rsidRDefault="00110E6B" w:rsidP="00110E6B">
      <w:pPr>
        <w:pStyle w:val="ConsPlusNormal"/>
        <w:jc w:val="both"/>
        <w:rPr>
          <w:rFonts w:ascii="Times New Roman" w:hAnsi="Times New Roman" w:cs="Times New Roman"/>
          <w:bCs/>
        </w:rPr>
      </w:pPr>
    </w:p>
    <w:p w14:paraId="158D4CE4" w14:textId="77777777" w:rsidR="00110E6B" w:rsidRPr="00110E6B" w:rsidRDefault="00110E6B" w:rsidP="00110E6B">
      <w:pPr>
        <w:pStyle w:val="ConsPlusNormal"/>
        <w:jc w:val="both"/>
        <w:rPr>
          <w:rFonts w:ascii="Times New Roman" w:hAnsi="Times New Roman" w:cs="Times New Roman"/>
          <w:bCs/>
        </w:rPr>
      </w:pPr>
    </w:p>
    <w:p w14:paraId="68CB798D" w14:textId="77777777" w:rsidR="00110E6B" w:rsidRPr="00110E6B" w:rsidRDefault="00110E6B" w:rsidP="00110E6B">
      <w:pPr>
        <w:pStyle w:val="ConsPlusNormal"/>
        <w:jc w:val="both"/>
        <w:rPr>
          <w:rFonts w:ascii="Times New Roman" w:hAnsi="Times New Roman" w:cs="Times New Roman"/>
          <w:bCs/>
        </w:rPr>
      </w:pPr>
    </w:p>
    <w:p w14:paraId="6103154D" w14:textId="77777777" w:rsidR="00110E6B" w:rsidRPr="00110E6B" w:rsidRDefault="00110E6B" w:rsidP="00110E6B">
      <w:pPr>
        <w:pStyle w:val="ConsPlusNormal"/>
        <w:jc w:val="both"/>
        <w:rPr>
          <w:rFonts w:ascii="Times New Roman" w:hAnsi="Times New Roman" w:cs="Times New Roman"/>
          <w:bCs/>
        </w:rPr>
      </w:pPr>
    </w:p>
    <w:p w14:paraId="4E550735" w14:textId="77777777" w:rsidR="00110E6B" w:rsidRPr="00110E6B" w:rsidRDefault="00110E6B" w:rsidP="00110E6B">
      <w:pPr>
        <w:pStyle w:val="ConsPlusNormal"/>
        <w:jc w:val="both"/>
        <w:rPr>
          <w:rFonts w:ascii="Times New Roman" w:hAnsi="Times New Roman" w:cs="Times New Roman"/>
          <w:bCs/>
        </w:rPr>
      </w:pPr>
    </w:p>
    <w:p w14:paraId="2F026D19" w14:textId="77777777" w:rsidR="00110E6B" w:rsidRPr="00110E6B" w:rsidRDefault="00110E6B" w:rsidP="00110E6B">
      <w:pPr>
        <w:pStyle w:val="ConsPlusNormal"/>
        <w:jc w:val="both"/>
        <w:rPr>
          <w:rFonts w:ascii="Times New Roman" w:hAnsi="Times New Roman" w:cs="Times New Roman"/>
          <w:bCs/>
        </w:rPr>
      </w:pPr>
    </w:p>
    <w:p w14:paraId="0B2020B1" w14:textId="77777777" w:rsidR="00110E6B" w:rsidRPr="00110E6B" w:rsidRDefault="00110E6B" w:rsidP="00110E6B">
      <w:pPr>
        <w:pStyle w:val="ConsPlusNormal"/>
        <w:jc w:val="both"/>
        <w:rPr>
          <w:rFonts w:ascii="Times New Roman" w:hAnsi="Times New Roman" w:cs="Times New Roman"/>
          <w:bCs/>
        </w:rPr>
      </w:pPr>
    </w:p>
    <w:p w14:paraId="6A92DA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3</w:t>
      </w:r>
    </w:p>
    <w:p w14:paraId="1EC7D8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73C286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08B1858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1D5B60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 .2024 г. № </w:t>
      </w:r>
    </w:p>
    <w:p w14:paraId="5581E4A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732D27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264B248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2BC5F7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64A4D3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2260D36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Поступления доходов в бюджет Брежневского сельсовета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w:t>
      </w:r>
    </w:p>
    <w:p w14:paraId="779BC60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(руб.)</w:t>
      </w:r>
    </w:p>
    <w:p w14:paraId="2E08D4A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Код бюджетной классификации Российской Федерации</w:t>
      </w:r>
      <w:r w:rsidRPr="00110E6B">
        <w:rPr>
          <w:rFonts w:ascii="Times New Roman" w:hAnsi="Times New Roman" w:cs="Times New Roman"/>
          <w:bCs/>
        </w:rPr>
        <w:tab/>
      </w:r>
    </w:p>
    <w:p w14:paraId="23D404D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 доходов</w:t>
      </w:r>
      <w:r w:rsidRPr="00110E6B">
        <w:rPr>
          <w:rFonts w:ascii="Times New Roman" w:hAnsi="Times New Roman" w:cs="Times New Roman"/>
          <w:bCs/>
        </w:rPr>
        <w:tab/>
      </w:r>
    </w:p>
    <w:p w14:paraId="17CA2F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Сумма</w:t>
      </w:r>
    </w:p>
    <w:p w14:paraId="42839C3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2</w:t>
      </w:r>
      <w:r w:rsidRPr="00110E6B">
        <w:rPr>
          <w:rFonts w:ascii="Times New Roman" w:hAnsi="Times New Roman" w:cs="Times New Roman"/>
          <w:bCs/>
        </w:rPr>
        <w:tab/>
        <w:t>3</w:t>
      </w:r>
    </w:p>
    <w:p w14:paraId="4E0CCE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1 00 00000 00 0000 000</w:t>
      </w:r>
      <w:r w:rsidRPr="00110E6B">
        <w:rPr>
          <w:rFonts w:ascii="Times New Roman" w:hAnsi="Times New Roman" w:cs="Times New Roman"/>
          <w:bCs/>
        </w:rPr>
        <w:tab/>
        <w:t>НАЛОГОВЫЕ И НЕНАЛОГОВЫЕ ДОХОДЫ</w:t>
      </w:r>
      <w:r w:rsidRPr="00110E6B">
        <w:rPr>
          <w:rFonts w:ascii="Times New Roman" w:hAnsi="Times New Roman" w:cs="Times New Roman"/>
          <w:bCs/>
        </w:rPr>
        <w:tab/>
        <w:t>3 366 901,00</w:t>
      </w:r>
    </w:p>
    <w:p w14:paraId="5C566EB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1 01 00000 00 0000 000</w:t>
      </w:r>
      <w:r w:rsidRPr="00110E6B">
        <w:rPr>
          <w:rFonts w:ascii="Times New Roman" w:hAnsi="Times New Roman" w:cs="Times New Roman"/>
          <w:bCs/>
        </w:rPr>
        <w:tab/>
        <w:t>НАЛОГИ НА ПРИБЫЛЬ, ДОХОДЫ</w:t>
      </w:r>
      <w:r w:rsidRPr="00110E6B">
        <w:rPr>
          <w:rFonts w:ascii="Times New Roman" w:hAnsi="Times New Roman" w:cs="Times New Roman"/>
          <w:bCs/>
        </w:rPr>
        <w:tab/>
        <w:t>96 547,00</w:t>
      </w:r>
    </w:p>
    <w:p w14:paraId="7AE2A9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1 01 02000 01 0000 110</w:t>
      </w:r>
      <w:r w:rsidRPr="00110E6B">
        <w:rPr>
          <w:rFonts w:ascii="Times New Roman" w:hAnsi="Times New Roman" w:cs="Times New Roman"/>
          <w:bCs/>
        </w:rPr>
        <w:tab/>
        <w:t>Налог на доходы физических лиц</w:t>
      </w:r>
      <w:r w:rsidRPr="00110E6B">
        <w:rPr>
          <w:rFonts w:ascii="Times New Roman" w:hAnsi="Times New Roman" w:cs="Times New Roman"/>
          <w:bCs/>
        </w:rPr>
        <w:tab/>
        <w:t>96 547,00</w:t>
      </w:r>
    </w:p>
    <w:p w14:paraId="64874B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101 02010 01 0000 110</w:t>
      </w:r>
      <w:r w:rsidRPr="00110E6B">
        <w:rPr>
          <w:rFonts w:ascii="Times New Roman" w:hAnsi="Times New Roman" w:cs="Times New Roman"/>
          <w:bCs/>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110E6B">
        <w:rPr>
          <w:rFonts w:ascii="Times New Roman" w:hAnsi="Times New Roman" w:cs="Times New Roman"/>
          <w:bCs/>
        </w:rPr>
        <w:tab/>
        <w:t>93 869,00</w:t>
      </w:r>
    </w:p>
    <w:p w14:paraId="35604A3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1 01 02030 01 0000 110</w:t>
      </w:r>
      <w:r w:rsidRPr="00110E6B">
        <w:rPr>
          <w:rFonts w:ascii="Times New Roman" w:hAnsi="Times New Roman" w:cs="Times New Roman"/>
          <w:bCs/>
        </w:rPr>
        <w:tab/>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110E6B">
        <w:rPr>
          <w:rFonts w:ascii="Times New Roman" w:hAnsi="Times New Roman" w:cs="Times New Roman"/>
          <w:bCs/>
        </w:rPr>
        <w:tab/>
        <w:t>2 678,00</w:t>
      </w:r>
    </w:p>
    <w:p w14:paraId="4A0D301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1 06 00000 00 0000 000</w:t>
      </w:r>
      <w:r w:rsidRPr="00110E6B">
        <w:rPr>
          <w:rFonts w:ascii="Times New Roman" w:hAnsi="Times New Roman" w:cs="Times New Roman"/>
          <w:bCs/>
        </w:rPr>
        <w:tab/>
        <w:t>НАЛОГИ НА ИМУЩЕСТВО</w:t>
      </w:r>
      <w:r w:rsidRPr="00110E6B">
        <w:rPr>
          <w:rFonts w:ascii="Times New Roman" w:hAnsi="Times New Roman" w:cs="Times New Roman"/>
          <w:bCs/>
        </w:rPr>
        <w:tab/>
        <w:t>3 126 214,00</w:t>
      </w:r>
    </w:p>
    <w:p w14:paraId="76FB07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1 06 01000 00 0000 110</w:t>
      </w:r>
      <w:r w:rsidRPr="00110E6B">
        <w:rPr>
          <w:rFonts w:ascii="Times New Roman" w:hAnsi="Times New Roman" w:cs="Times New Roman"/>
          <w:bCs/>
        </w:rPr>
        <w:tab/>
        <w:t>Налог на имущество физических лиц</w:t>
      </w:r>
      <w:r w:rsidRPr="00110E6B">
        <w:rPr>
          <w:rFonts w:ascii="Times New Roman" w:hAnsi="Times New Roman" w:cs="Times New Roman"/>
          <w:bCs/>
        </w:rPr>
        <w:tab/>
        <w:t>706 641,00</w:t>
      </w:r>
    </w:p>
    <w:p w14:paraId="175899F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1 06 01030 10 0000 110</w:t>
      </w:r>
      <w:r w:rsidRPr="00110E6B">
        <w:rPr>
          <w:rFonts w:ascii="Times New Roman" w:hAnsi="Times New Roman" w:cs="Times New Roman"/>
          <w:bCs/>
        </w:rPr>
        <w:tab/>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110E6B">
        <w:rPr>
          <w:rFonts w:ascii="Times New Roman" w:hAnsi="Times New Roman" w:cs="Times New Roman"/>
          <w:bCs/>
        </w:rPr>
        <w:tab/>
        <w:t>706 641,00</w:t>
      </w:r>
    </w:p>
    <w:p w14:paraId="3D18848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1 06 06000 00 0000 110</w:t>
      </w:r>
      <w:r w:rsidRPr="00110E6B">
        <w:rPr>
          <w:rFonts w:ascii="Times New Roman" w:hAnsi="Times New Roman" w:cs="Times New Roman"/>
          <w:bCs/>
        </w:rPr>
        <w:tab/>
        <w:t>Земельный налог</w:t>
      </w:r>
      <w:r w:rsidRPr="00110E6B">
        <w:rPr>
          <w:rFonts w:ascii="Times New Roman" w:hAnsi="Times New Roman" w:cs="Times New Roman"/>
          <w:bCs/>
        </w:rPr>
        <w:tab/>
        <w:t>2 419 573,00</w:t>
      </w:r>
    </w:p>
    <w:p w14:paraId="70A043E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1 06 06030 00 0000 110</w:t>
      </w:r>
      <w:r w:rsidRPr="00110E6B">
        <w:rPr>
          <w:rFonts w:ascii="Times New Roman" w:hAnsi="Times New Roman" w:cs="Times New Roman"/>
          <w:bCs/>
        </w:rPr>
        <w:tab/>
        <w:t>Земельный налог с организаций</w:t>
      </w:r>
      <w:r w:rsidRPr="00110E6B">
        <w:rPr>
          <w:rFonts w:ascii="Times New Roman" w:hAnsi="Times New Roman" w:cs="Times New Roman"/>
          <w:bCs/>
        </w:rPr>
        <w:tab/>
        <w:t>1 264 430,00</w:t>
      </w:r>
    </w:p>
    <w:p w14:paraId="4F598BC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1 06 06033 10 0000 110</w:t>
      </w:r>
      <w:proofErr w:type="gramStart"/>
      <w:r w:rsidRPr="00110E6B">
        <w:rPr>
          <w:rFonts w:ascii="Times New Roman" w:hAnsi="Times New Roman" w:cs="Times New Roman"/>
          <w:bCs/>
        </w:rPr>
        <w:tab/>
        <w:t xml:space="preserve">  Земельный</w:t>
      </w:r>
      <w:proofErr w:type="gramEnd"/>
      <w:r w:rsidRPr="00110E6B">
        <w:rPr>
          <w:rFonts w:ascii="Times New Roman" w:hAnsi="Times New Roman" w:cs="Times New Roman"/>
          <w:bCs/>
        </w:rPr>
        <w:t xml:space="preserve"> налог с организаций, обладающих земельным участком, расположенным в границах сельских поселений</w:t>
      </w:r>
      <w:r w:rsidRPr="00110E6B">
        <w:rPr>
          <w:rFonts w:ascii="Times New Roman" w:hAnsi="Times New Roman" w:cs="Times New Roman"/>
          <w:bCs/>
        </w:rPr>
        <w:tab/>
        <w:t>1 264 430,00</w:t>
      </w:r>
    </w:p>
    <w:p w14:paraId="3953ED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1 06 06040 00 0000 110</w:t>
      </w:r>
      <w:r w:rsidRPr="00110E6B">
        <w:rPr>
          <w:rFonts w:ascii="Times New Roman" w:hAnsi="Times New Roman" w:cs="Times New Roman"/>
          <w:bCs/>
        </w:rPr>
        <w:tab/>
        <w:t>Земельный налог с физических лиц</w:t>
      </w:r>
      <w:r w:rsidRPr="00110E6B">
        <w:rPr>
          <w:rFonts w:ascii="Times New Roman" w:hAnsi="Times New Roman" w:cs="Times New Roman"/>
          <w:bCs/>
        </w:rPr>
        <w:tab/>
        <w:t>1 155 143,00</w:t>
      </w:r>
    </w:p>
    <w:p w14:paraId="63D832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1 06 06043 10 0000 110</w:t>
      </w:r>
      <w:r w:rsidRPr="00110E6B">
        <w:rPr>
          <w:rFonts w:ascii="Times New Roman" w:hAnsi="Times New Roman" w:cs="Times New Roman"/>
          <w:bCs/>
        </w:rPr>
        <w:tab/>
        <w:t>Земельный налог с физических лиц, обладающих земельным участком, расположенным в границах сельских поселений</w:t>
      </w:r>
      <w:r w:rsidRPr="00110E6B">
        <w:rPr>
          <w:rFonts w:ascii="Times New Roman" w:hAnsi="Times New Roman" w:cs="Times New Roman"/>
          <w:bCs/>
        </w:rPr>
        <w:tab/>
        <w:t>1 155 143,00</w:t>
      </w:r>
    </w:p>
    <w:p w14:paraId="78222A0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1 11 00000 00 0000 000</w:t>
      </w:r>
      <w:r w:rsidRPr="00110E6B">
        <w:rPr>
          <w:rFonts w:ascii="Times New Roman" w:hAnsi="Times New Roman" w:cs="Times New Roman"/>
          <w:bCs/>
        </w:rPr>
        <w:tab/>
        <w:t>ДОХОДЫ ОТ ИСПОЛЬЗОВАНИЯ ИМУЩЕСТВА, НАХОДЯЩЕГОСЯ В ГОСУДАРСТВЕННОЙ И МУНИЦИПАЛЬНОЙ СОБСТВЕННОСТИ</w:t>
      </w:r>
      <w:r w:rsidRPr="00110E6B">
        <w:rPr>
          <w:rFonts w:ascii="Times New Roman" w:hAnsi="Times New Roman" w:cs="Times New Roman"/>
          <w:bCs/>
        </w:rPr>
        <w:tab/>
      </w:r>
    </w:p>
    <w:p w14:paraId="51B25D6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144 140,00</w:t>
      </w:r>
    </w:p>
    <w:p w14:paraId="42B607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1 11 05000 00 0000 120</w:t>
      </w:r>
      <w:r w:rsidRPr="00110E6B">
        <w:rPr>
          <w:rFonts w:ascii="Times New Roman" w:hAnsi="Times New Roman" w:cs="Times New Roman"/>
          <w:bCs/>
        </w:rPr>
        <w:ta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110E6B">
        <w:rPr>
          <w:rFonts w:ascii="Times New Roman" w:hAnsi="Times New Roman" w:cs="Times New Roman"/>
          <w:bCs/>
        </w:rPr>
        <w:tab/>
      </w:r>
    </w:p>
    <w:p w14:paraId="5C54D1C1" w14:textId="77777777" w:rsidR="00110E6B" w:rsidRPr="00110E6B" w:rsidRDefault="00110E6B" w:rsidP="00110E6B">
      <w:pPr>
        <w:pStyle w:val="ConsPlusNormal"/>
        <w:jc w:val="both"/>
        <w:rPr>
          <w:rFonts w:ascii="Times New Roman" w:hAnsi="Times New Roman" w:cs="Times New Roman"/>
          <w:bCs/>
        </w:rPr>
      </w:pPr>
    </w:p>
    <w:p w14:paraId="3CFFB400" w14:textId="77777777" w:rsidR="00110E6B" w:rsidRPr="00110E6B" w:rsidRDefault="00110E6B" w:rsidP="00110E6B">
      <w:pPr>
        <w:pStyle w:val="ConsPlusNormal"/>
        <w:jc w:val="both"/>
        <w:rPr>
          <w:rFonts w:ascii="Times New Roman" w:hAnsi="Times New Roman" w:cs="Times New Roman"/>
          <w:bCs/>
        </w:rPr>
      </w:pPr>
    </w:p>
    <w:p w14:paraId="38A94A8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144 140,00</w:t>
      </w:r>
    </w:p>
    <w:p w14:paraId="519BFCE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1 11 05025 10 0000 120</w:t>
      </w:r>
      <w:r w:rsidRPr="00110E6B">
        <w:rPr>
          <w:rFonts w:ascii="Times New Roman" w:hAnsi="Times New Roman" w:cs="Times New Roman"/>
          <w:bCs/>
        </w:rPr>
        <w:tab/>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110E6B">
        <w:rPr>
          <w:rFonts w:ascii="Times New Roman" w:hAnsi="Times New Roman" w:cs="Times New Roman"/>
          <w:bCs/>
        </w:rPr>
        <w:t>сельских  поселений</w:t>
      </w:r>
      <w:proofErr w:type="gramEnd"/>
      <w:r w:rsidRPr="00110E6B">
        <w:rPr>
          <w:rFonts w:ascii="Times New Roman" w:hAnsi="Times New Roman" w:cs="Times New Roman"/>
          <w:bCs/>
        </w:rPr>
        <w:t xml:space="preserve"> (за исключением земельных участков муниципальных бюджетных и автономных учреждений)</w:t>
      </w:r>
      <w:r w:rsidRPr="00110E6B">
        <w:rPr>
          <w:rFonts w:ascii="Times New Roman" w:hAnsi="Times New Roman" w:cs="Times New Roman"/>
          <w:bCs/>
        </w:rPr>
        <w:tab/>
      </w:r>
    </w:p>
    <w:p w14:paraId="6842BD34" w14:textId="77777777" w:rsidR="00110E6B" w:rsidRPr="00110E6B" w:rsidRDefault="00110E6B" w:rsidP="00110E6B">
      <w:pPr>
        <w:pStyle w:val="ConsPlusNormal"/>
        <w:jc w:val="both"/>
        <w:rPr>
          <w:rFonts w:ascii="Times New Roman" w:hAnsi="Times New Roman" w:cs="Times New Roman"/>
          <w:bCs/>
        </w:rPr>
      </w:pPr>
    </w:p>
    <w:p w14:paraId="63615B11" w14:textId="77777777" w:rsidR="00110E6B" w:rsidRPr="00110E6B" w:rsidRDefault="00110E6B" w:rsidP="00110E6B">
      <w:pPr>
        <w:pStyle w:val="ConsPlusNormal"/>
        <w:jc w:val="both"/>
        <w:rPr>
          <w:rFonts w:ascii="Times New Roman" w:hAnsi="Times New Roman" w:cs="Times New Roman"/>
          <w:bCs/>
        </w:rPr>
      </w:pPr>
    </w:p>
    <w:p w14:paraId="28EF799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144 140,00</w:t>
      </w:r>
    </w:p>
    <w:p w14:paraId="0618443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2 00 00000 00 0000 000</w:t>
      </w:r>
      <w:r w:rsidRPr="00110E6B">
        <w:rPr>
          <w:rFonts w:ascii="Times New Roman" w:hAnsi="Times New Roman" w:cs="Times New Roman"/>
          <w:bCs/>
        </w:rPr>
        <w:tab/>
        <w:t>БЕЗВОЗМЕЗДНЫЕ ПОСТУПЛЕНИЯ</w:t>
      </w:r>
      <w:r w:rsidRPr="00110E6B">
        <w:rPr>
          <w:rFonts w:ascii="Times New Roman" w:hAnsi="Times New Roman" w:cs="Times New Roman"/>
          <w:bCs/>
        </w:rPr>
        <w:tab/>
        <w:t>1 591 132,00</w:t>
      </w:r>
    </w:p>
    <w:p w14:paraId="6BFE9C5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2 02 00000 00 0000 000</w:t>
      </w:r>
      <w:r w:rsidRPr="00110E6B">
        <w:rPr>
          <w:rFonts w:ascii="Times New Roman" w:hAnsi="Times New Roman" w:cs="Times New Roman"/>
          <w:bCs/>
        </w:rPr>
        <w:tab/>
        <w:t>Безвозмездные поступления от других бюджетов бюджетной системы Российской Федерации</w:t>
      </w:r>
      <w:r w:rsidRPr="00110E6B">
        <w:rPr>
          <w:rFonts w:ascii="Times New Roman" w:hAnsi="Times New Roman" w:cs="Times New Roman"/>
          <w:bCs/>
        </w:rPr>
        <w:tab/>
        <w:t>1 203 532,00</w:t>
      </w:r>
    </w:p>
    <w:p w14:paraId="21C0C10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2 02 10000 00 0000 150</w:t>
      </w:r>
      <w:r w:rsidRPr="00110E6B">
        <w:rPr>
          <w:rFonts w:ascii="Times New Roman" w:hAnsi="Times New Roman" w:cs="Times New Roman"/>
          <w:bCs/>
        </w:rPr>
        <w:tab/>
        <w:t xml:space="preserve">Дотации бюджетам </w:t>
      </w:r>
      <w:proofErr w:type="gramStart"/>
      <w:r w:rsidRPr="00110E6B">
        <w:rPr>
          <w:rFonts w:ascii="Times New Roman" w:hAnsi="Times New Roman" w:cs="Times New Roman"/>
          <w:bCs/>
        </w:rPr>
        <w:t>субъектов  Российской</w:t>
      </w:r>
      <w:proofErr w:type="gramEnd"/>
      <w:r w:rsidRPr="00110E6B">
        <w:rPr>
          <w:rFonts w:ascii="Times New Roman" w:hAnsi="Times New Roman" w:cs="Times New Roman"/>
          <w:bCs/>
        </w:rPr>
        <w:t xml:space="preserve"> Федерации и муниципальных образований</w:t>
      </w:r>
      <w:r w:rsidRPr="00110E6B">
        <w:rPr>
          <w:rFonts w:ascii="Times New Roman" w:hAnsi="Times New Roman" w:cs="Times New Roman"/>
          <w:bCs/>
        </w:rPr>
        <w:tab/>
        <w:t>775 729,00</w:t>
      </w:r>
    </w:p>
    <w:p w14:paraId="7ABAC48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2 02 16001 00 0000 150</w:t>
      </w:r>
      <w:r w:rsidRPr="00110E6B">
        <w:rPr>
          <w:rFonts w:ascii="Times New Roman" w:hAnsi="Times New Roman" w:cs="Times New Roman"/>
          <w:bCs/>
        </w:rPr>
        <w:tab/>
        <w:t>Дотации на выравнивание бюджетной обеспеченности</w:t>
      </w:r>
      <w:r w:rsidRPr="00110E6B">
        <w:rPr>
          <w:rFonts w:ascii="Times New Roman" w:hAnsi="Times New Roman" w:cs="Times New Roman"/>
          <w:bCs/>
        </w:rPr>
        <w:tab/>
        <w:t>775 729,00</w:t>
      </w:r>
    </w:p>
    <w:p w14:paraId="6A130A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2 02 16001 10 0000 150</w:t>
      </w:r>
      <w:r w:rsidRPr="00110E6B">
        <w:rPr>
          <w:rFonts w:ascii="Times New Roman" w:hAnsi="Times New Roman" w:cs="Times New Roman"/>
          <w:bCs/>
        </w:rPr>
        <w:tab/>
        <w:t xml:space="preserve">Дотации бюджетам поселений на </w:t>
      </w:r>
      <w:proofErr w:type="gramStart"/>
      <w:r w:rsidRPr="00110E6B">
        <w:rPr>
          <w:rFonts w:ascii="Times New Roman" w:hAnsi="Times New Roman" w:cs="Times New Roman"/>
          <w:bCs/>
        </w:rPr>
        <w:t>выравнивание  бюджетной</w:t>
      </w:r>
      <w:proofErr w:type="gramEnd"/>
      <w:r w:rsidRPr="00110E6B">
        <w:rPr>
          <w:rFonts w:ascii="Times New Roman" w:hAnsi="Times New Roman" w:cs="Times New Roman"/>
          <w:bCs/>
        </w:rPr>
        <w:t xml:space="preserve"> обеспеченности</w:t>
      </w:r>
      <w:r w:rsidRPr="00110E6B">
        <w:rPr>
          <w:rFonts w:ascii="Times New Roman" w:hAnsi="Times New Roman" w:cs="Times New Roman"/>
          <w:bCs/>
        </w:rPr>
        <w:tab/>
        <w:t>775 729,00</w:t>
      </w:r>
    </w:p>
    <w:p w14:paraId="7794E8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202 30000 00 0000 150</w:t>
      </w:r>
      <w:r w:rsidRPr="00110E6B">
        <w:rPr>
          <w:rFonts w:ascii="Times New Roman" w:hAnsi="Times New Roman" w:cs="Times New Roman"/>
          <w:bCs/>
        </w:rPr>
        <w:tab/>
      </w:r>
      <w:proofErr w:type="gramStart"/>
      <w:r w:rsidRPr="00110E6B">
        <w:rPr>
          <w:rFonts w:ascii="Times New Roman" w:hAnsi="Times New Roman" w:cs="Times New Roman"/>
          <w:bCs/>
        </w:rPr>
        <w:t>Субвенции  бюджетам</w:t>
      </w:r>
      <w:proofErr w:type="gramEnd"/>
      <w:r w:rsidRPr="00110E6B">
        <w:rPr>
          <w:rFonts w:ascii="Times New Roman" w:hAnsi="Times New Roman" w:cs="Times New Roman"/>
          <w:bCs/>
        </w:rPr>
        <w:t xml:space="preserve"> субъектов Российской Федерации и муниципальных образований</w:t>
      </w:r>
      <w:r w:rsidRPr="00110E6B">
        <w:rPr>
          <w:rFonts w:ascii="Times New Roman" w:hAnsi="Times New Roman" w:cs="Times New Roman"/>
          <w:bCs/>
        </w:rPr>
        <w:tab/>
        <w:t>155 873,00</w:t>
      </w:r>
    </w:p>
    <w:p w14:paraId="26B9873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202 35118 00 0000 150</w:t>
      </w:r>
      <w:r w:rsidRPr="00110E6B">
        <w:rPr>
          <w:rFonts w:ascii="Times New Roman" w:hAnsi="Times New Roman" w:cs="Times New Roman"/>
          <w:bCs/>
        </w:rPr>
        <w:tab/>
        <w:t>Субвенции бюджетам на 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155 873,00</w:t>
      </w:r>
    </w:p>
    <w:p w14:paraId="3686552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202 35118 10 0000 150</w:t>
      </w:r>
      <w:r w:rsidRPr="00110E6B">
        <w:rPr>
          <w:rFonts w:ascii="Times New Roman" w:hAnsi="Times New Roman" w:cs="Times New Roman"/>
          <w:bCs/>
        </w:rPr>
        <w:tab/>
        <w:t>Субвенции бюджетам поселений на 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155 873,00</w:t>
      </w:r>
    </w:p>
    <w:p w14:paraId="5A7C934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202 40000 00 0000 000</w:t>
      </w:r>
      <w:r w:rsidRPr="00110E6B">
        <w:rPr>
          <w:rFonts w:ascii="Times New Roman" w:hAnsi="Times New Roman" w:cs="Times New Roman"/>
          <w:bCs/>
        </w:rPr>
        <w:tab/>
        <w:t>Иные межбюджетные трансферты</w:t>
      </w:r>
      <w:r w:rsidRPr="00110E6B">
        <w:rPr>
          <w:rFonts w:ascii="Times New Roman" w:hAnsi="Times New Roman" w:cs="Times New Roman"/>
          <w:bCs/>
        </w:rPr>
        <w:tab/>
        <w:t>271 930,00</w:t>
      </w:r>
    </w:p>
    <w:p w14:paraId="782ADE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202 40014 00 0000 150</w:t>
      </w:r>
      <w:r w:rsidRPr="00110E6B">
        <w:rPr>
          <w:rFonts w:ascii="Times New Roman" w:hAnsi="Times New Roman" w:cs="Times New Roman"/>
          <w:bCs/>
        </w:rPr>
        <w:tab/>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110E6B">
        <w:rPr>
          <w:rFonts w:ascii="Times New Roman" w:hAnsi="Times New Roman" w:cs="Times New Roman"/>
          <w:bCs/>
        </w:rPr>
        <w:tab/>
        <w:t>271 930,00</w:t>
      </w:r>
    </w:p>
    <w:p w14:paraId="1FB1B69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202 40014 10 0000 150</w:t>
      </w:r>
      <w:r w:rsidRPr="00110E6B">
        <w:rPr>
          <w:rFonts w:ascii="Times New Roman" w:hAnsi="Times New Roman" w:cs="Times New Roman"/>
          <w:bCs/>
        </w:rPr>
        <w:tab/>
        <w:t xml:space="preserve">Иные межбюджетные трансферты, </w:t>
      </w:r>
      <w:proofErr w:type="gramStart"/>
      <w:r w:rsidRPr="00110E6B">
        <w:rPr>
          <w:rFonts w:ascii="Times New Roman" w:hAnsi="Times New Roman" w:cs="Times New Roman"/>
          <w:bCs/>
        </w:rPr>
        <w:t>передаваемые  из</w:t>
      </w:r>
      <w:proofErr w:type="gramEnd"/>
      <w:r w:rsidRPr="00110E6B">
        <w:rPr>
          <w:rFonts w:ascii="Times New Roman" w:hAnsi="Times New Roman" w:cs="Times New Roman"/>
          <w:bCs/>
        </w:rPr>
        <w:t xml:space="preserve">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110E6B">
        <w:rPr>
          <w:rFonts w:ascii="Times New Roman" w:hAnsi="Times New Roman" w:cs="Times New Roman"/>
          <w:bCs/>
        </w:rPr>
        <w:tab/>
        <w:t>271 930,00</w:t>
      </w:r>
    </w:p>
    <w:p w14:paraId="7FB766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2 07 00000 00 0000 000</w:t>
      </w:r>
      <w:r w:rsidRPr="00110E6B">
        <w:rPr>
          <w:rFonts w:ascii="Times New Roman" w:hAnsi="Times New Roman" w:cs="Times New Roman"/>
          <w:bCs/>
        </w:rPr>
        <w:tab/>
        <w:t>Прочие безвозмездные поступления</w:t>
      </w:r>
      <w:r w:rsidRPr="00110E6B">
        <w:rPr>
          <w:rFonts w:ascii="Times New Roman" w:hAnsi="Times New Roman" w:cs="Times New Roman"/>
          <w:bCs/>
        </w:rPr>
        <w:tab/>
        <w:t>387 600,00</w:t>
      </w:r>
    </w:p>
    <w:p w14:paraId="39E7D2F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2 07 05000 10 0000 150</w:t>
      </w:r>
      <w:r w:rsidRPr="00110E6B">
        <w:rPr>
          <w:rFonts w:ascii="Times New Roman" w:hAnsi="Times New Roman" w:cs="Times New Roman"/>
          <w:bCs/>
        </w:rPr>
        <w:tab/>
        <w:t>Прочие безвозмездные поступления в бюджеты сельских поселений</w:t>
      </w:r>
      <w:r w:rsidRPr="00110E6B">
        <w:rPr>
          <w:rFonts w:ascii="Times New Roman" w:hAnsi="Times New Roman" w:cs="Times New Roman"/>
          <w:bCs/>
        </w:rPr>
        <w:tab/>
        <w:t>387 600,00</w:t>
      </w:r>
    </w:p>
    <w:p w14:paraId="0D94865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ВСЕГО ДОХОДОВ</w:t>
      </w:r>
      <w:r w:rsidRPr="00110E6B">
        <w:rPr>
          <w:rFonts w:ascii="Times New Roman" w:hAnsi="Times New Roman" w:cs="Times New Roman"/>
          <w:bCs/>
        </w:rPr>
        <w:tab/>
        <w:t xml:space="preserve"> 4 958 033,00</w:t>
      </w:r>
    </w:p>
    <w:p w14:paraId="15F1F40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7E2B43CC" w14:textId="77777777" w:rsidR="00110E6B" w:rsidRPr="00110E6B" w:rsidRDefault="00110E6B" w:rsidP="00110E6B">
      <w:pPr>
        <w:pStyle w:val="ConsPlusNormal"/>
        <w:jc w:val="both"/>
        <w:rPr>
          <w:rFonts w:ascii="Times New Roman" w:hAnsi="Times New Roman" w:cs="Times New Roman"/>
          <w:bCs/>
        </w:rPr>
      </w:pPr>
    </w:p>
    <w:p w14:paraId="5CD4DD19" w14:textId="77777777" w:rsidR="00110E6B" w:rsidRPr="00110E6B" w:rsidRDefault="00110E6B" w:rsidP="00110E6B">
      <w:pPr>
        <w:pStyle w:val="ConsPlusNormal"/>
        <w:jc w:val="both"/>
        <w:rPr>
          <w:rFonts w:ascii="Times New Roman" w:hAnsi="Times New Roman" w:cs="Times New Roman"/>
          <w:bCs/>
        </w:rPr>
      </w:pPr>
    </w:p>
    <w:p w14:paraId="6D32E8D0" w14:textId="77777777" w:rsidR="00110E6B" w:rsidRPr="00110E6B" w:rsidRDefault="00110E6B" w:rsidP="00110E6B">
      <w:pPr>
        <w:pStyle w:val="ConsPlusNormal"/>
        <w:jc w:val="both"/>
        <w:rPr>
          <w:rFonts w:ascii="Times New Roman" w:hAnsi="Times New Roman" w:cs="Times New Roman"/>
          <w:bCs/>
        </w:rPr>
      </w:pPr>
    </w:p>
    <w:p w14:paraId="551A6082" w14:textId="77777777" w:rsidR="00110E6B" w:rsidRPr="00110E6B" w:rsidRDefault="00110E6B" w:rsidP="00110E6B">
      <w:pPr>
        <w:pStyle w:val="ConsPlusNormal"/>
        <w:jc w:val="both"/>
        <w:rPr>
          <w:rFonts w:ascii="Times New Roman" w:hAnsi="Times New Roman" w:cs="Times New Roman"/>
          <w:bCs/>
        </w:rPr>
      </w:pPr>
    </w:p>
    <w:p w14:paraId="6FF53942" w14:textId="77777777" w:rsidR="00110E6B" w:rsidRPr="00110E6B" w:rsidRDefault="00110E6B" w:rsidP="00110E6B">
      <w:pPr>
        <w:pStyle w:val="ConsPlusNormal"/>
        <w:jc w:val="both"/>
        <w:rPr>
          <w:rFonts w:ascii="Times New Roman" w:hAnsi="Times New Roman" w:cs="Times New Roman"/>
          <w:bCs/>
        </w:rPr>
      </w:pPr>
    </w:p>
    <w:p w14:paraId="2DA2979B" w14:textId="77777777" w:rsidR="00110E6B" w:rsidRPr="00110E6B" w:rsidRDefault="00110E6B" w:rsidP="00110E6B">
      <w:pPr>
        <w:pStyle w:val="ConsPlusNormal"/>
        <w:jc w:val="both"/>
        <w:rPr>
          <w:rFonts w:ascii="Times New Roman" w:hAnsi="Times New Roman" w:cs="Times New Roman"/>
          <w:bCs/>
        </w:rPr>
      </w:pPr>
    </w:p>
    <w:p w14:paraId="519EEE3F" w14:textId="77777777" w:rsidR="00110E6B" w:rsidRPr="00110E6B" w:rsidRDefault="00110E6B" w:rsidP="00110E6B">
      <w:pPr>
        <w:pStyle w:val="ConsPlusNormal"/>
        <w:jc w:val="both"/>
        <w:rPr>
          <w:rFonts w:ascii="Times New Roman" w:hAnsi="Times New Roman" w:cs="Times New Roman"/>
          <w:bCs/>
        </w:rPr>
      </w:pPr>
    </w:p>
    <w:p w14:paraId="5926D807" w14:textId="77777777" w:rsidR="00110E6B" w:rsidRPr="00110E6B" w:rsidRDefault="00110E6B" w:rsidP="00110E6B">
      <w:pPr>
        <w:pStyle w:val="ConsPlusNormal"/>
        <w:jc w:val="both"/>
        <w:rPr>
          <w:rFonts w:ascii="Times New Roman" w:hAnsi="Times New Roman" w:cs="Times New Roman"/>
          <w:bCs/>
        </w:rPr>
      </w:pPr>
    </w:p>
    <w:p w14:paraId="423A6906" w14:textId="77777777" w:rsidR="00110E6B" w:rsidRPr="00110E6B" w:rsidRDefault="00110E6B" w:rsidP="00110E6B">
      <w:pPr>
        <w:pStyle w:val="ConsPlusNormal"/>
        <w:jc w:val="both"/>
        <w:rPr>
          <w:rFonts w:ascii="Times New Roman" w:hAnsi="Times New Roman" w:cs="Times New Roman"/>
          <w:bCs/>
        </w:rPr>
      </w:pPr>
    </w:p>
    <w:p w14:paraId="55DBD4E8" w14:textId="77777777" w:rsidR="00110E6B" w:rsidRPr="00110E6B" w:rsidRDefault="00110E6B" w:rsidP="00110E6B">
      <w:pPr>
        <w:pStyle w:val="ConsPlusNormal"/>
        <w:jc w:val="both"/>
        <w:rPr>
          <w:rFonts w:ascii="Times New Roman" w:hAnsi="Times New Roman" w:cs="Times New Roman"/>
          <w:bCs/>
        </w:rPr>
      </w:pPr>
    </w:p>
    <w:p w14:paraId="6D83BE4A"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4</w:t>
      </w:r>
    </w:p>
    <w:p w14:paraId="7228204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086C414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3C102A4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5332296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 .2024 г. № </w:t>
      </w:r>
    </w:p>
    <w:p w14:paraId="466B1ED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168A46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51B7633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03662920" w14:textId="77777777" w:rsidR="00110E6B" w:rsidRPr="00110E6B" w:rsidRDefault="00110E6B" w:rsidP="00110E6B">
      <w:pPr>
        <w:pStyle w:val="ConsPlusNormal"/>
        <w:jc w:val="both"/>
        <w:rPr>
          <w:rFonts w:ascii="Times New Roman" w:hAnsi="Times New Roman" w:cs="Times New Roman"/>
          <w:bCs/>
        </w:rPr>
      </w:pPr>
    </w:p>
    <w:p w14:paraId="01445292" w14:textId="77777777" w:rsidR="00110E6B" w:rsidRPr="00110E6B" w:rsidRDefault="00110E6B" w:rsidP="00110E6B">
      <w:pPr>
        <w:pStyle w:val="ConsPlusNormal"/>
        <w:jc w:val="both"/>
        <w:rPr>
          <w:rFonts w:ascii="Times New Roman" w:hAnsi="Times New Roman" w:cs="Times New Roman"/>
          <w:bCs/>
        </w:rPr>
      </w:pPr>
    </w:p>
    <w:p w14:paraId="352069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Поступления </w:t>
      </w:r>
      <w:proofErr w:type="gramStart"/>
      <w:r w:rsidRPr="00110E6B">
        <w:rPr>
          <w:rFonts w:ascii="Times New Roman" w:hAnsi="Times New Roman" w:cs="Times New Roman"/>
          <w:bCs/>
        </w:rPr>
        <w:t>доходов  по</w:t>
      </w:r>
      <w:proofErr w:type="gramEnd"/>
      <w:r w:rsidRPr="00110E6B">
        <w:rPr>
          <w:rFonts w:ascii="Times New Roman" w:hAnsi="Times New Roman" w:cs="Times New Roman"/>
          <w:bCs/>
        </w:rPr>
        <w:t xml:space="preserve"> основным источникам в бюджет Брежневского сельсовета Курского района Курской области на плановый период  2026 и 2027  годов.</w:t>
      </w:r>
    </w:p>
    <w:p w14:paraId="37778CE0" w14:textId="77777777" w:rsidR="00110E6B" w:rsidRPr="00110E6B" w:rsidRDefault="00110E6B" w:rsidP="00110E6B">
      <w:pPr>
        <w:pStyle w:val="ConsPlusNormal"/>
        <w:jc w:val="both"/>
        <w:rPr>
          <w:rFonts w:ascii="Times New Roman" w:hAnsi="Times New Roman" w:cs="Times New Roman"/>
          <w:bCs/>
        </w:rPr>
      </w:pPr>
    </w:p>
    <w:p w14:paraId="00643C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(рублей)       </w:t>
      </w:r>
    </w:p>
    <w:p w14:paraId="2064DDB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Код бюджетной классификации Российской Федерации</w:t>
      </w:r>
      <w:r w:rsidRPr="00110E6B">
        <w:rPr>
          <w:rFonts w:ascii="Times New Roman" w:hAnsi="Times New Roman" w:cs="Times New Roman"/>
          <w:bCs/>
        </w:rPr>
        <w:tab/>
      </w:r>
    </w:p>
    <w:p w14:paraId="58999F4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 доходов</w:t>
      </w:r>
      <w:r w:rsidRPr="00110E6B">
        <w:rPr>
          <w:rFonts w:ascii="Times New Roman" w:hAnsi="Times New Roman" w:cs="Times New Roman"/>
          <w:bCs/>
        </w:rPr>
        <w:tab/>
      </w:r>
    </w:p>
    <w:p w14:paraId="187F3B3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w:t>
      </w:r>
      <w:r w:rsidRPr="00110E6B">
        <w:rPr>
          <w:rFonts w:ascii="Times New Roman" w:hAnsi="Times New Roman" w:cs="Times New Roman"/>
          <w:bCs/>
        </w:rPr>
        <w:tab/>
      </w:r>
    </w:p>
    <w:p w14:paraId="640F3B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w:t>
      </w:r>
    </w:p>
    <w:p w14:paraId="3773B98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2</w:t>
      </w:r>
      <w:r w:rsidRPr="00110E6B">
        <w:rPr>
          <w:rFonts w:ascii="Times New Roman" w:hAnsi="Times New Roman" w:cs="Times New Roman"/>
          <w:bCs/>
        </w:rPr>
        <w:tab/>
        <w:t>3</w:t>
      </w:r>
      <w:r w:rsidRPr="00110E6B">
        <w:rPr>
          <w:rFonts w:ascii="Times New Roman" w:hAnsi="Times New Roman" w:cs="Times New Roman"/>
          <w:bCs/>
        </w:rPr>
        <w:tab/>
        <w:t>4</w:t>
      </w:r>
    </w:p>
    <w:p w14:paraId="6DA1FB4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1 00 00000 00 0000 000</w:t>
      </w:r>
      <w:r w:rsidRPr="00110E6B">
        <w:rPr>
          <w:rFonts w:ascii="Times New Roman" w:hAnsi="Times New Roman" w:cs="Times New Roman"/>
          <w:bCs/>
        </w:rPr>
        <w:tab/>
        <w:t>НАЛОГОВЫЕ И НЕНАЛОГОВЫЕ ДОХОДЫ</w:t>
      </w:r>
      <w:r w:rsidRPr="00110E6B">
        <w:rPr>
          <w:rFonts w:ascii="Times New Roman" w:hAnsi="Times New Roman" w:cs="Times New Roman"/>
          <w:bCs/>
        </w:rPr>
        <w:tab/>
        <w:t>3 417 528,00</w:t>
      </w:r>
      <w:r w:rsidRPr="00110E6B">
        <w:rPr>
          <w:rFonts w:ascii="Times New Roman" w:hAnsi="Times New Roman" w:cs="Times New Roman"/>
          <w:bCs/>
        </w:rPr>
        <w:tab/>
        <w:t>3 473 008,00</w:t>
      </w:r>
    </w:p>
    <w:p w14:paraId="7A3302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1 01 00000 00 0000 000</w:t>
      </w:r>
      <w:r w:rsidRPr="00110E6B">
        <w:rPr>
          <w:rFonts w:ascii="Times New Roman" w:hAnsi="Times New Roman" w:cs="Times New Roman"/>
          <w:bCs/>
        </w:rPr>
        <w:tab/>
        <w:t>НАЛОГИ НА ПРИБЫЛЬ, ДОХОДЫ</w:t>
      </w:r>
      <w:r w:rsidRPr="00110E6B">
        <w:rPr>
          <w:rFonts w:ascii="Times New Roman" w:hAnsi="Times New Roman" w:cs="Times New Roman"/>
          <w:bCs/>
        </w:rPr>
        <w:tab/>
        <w:t>98 961,00</w:t>
      </w:r>
      <w:r w:rsidRPr="00110E6B">
        <w:rPr>
          <w:rFonts w:ascii="Times New Roman" w:hAnsi="Times New Roman" w:cs="Times New Roman"/>
          <w:bCs/>
        </w:rPr>
        <w:tab/>
        <w:t>106 190,00</w:t>
      </w:r>
    </w:p>
    <w:p w14:paraId="11F4E69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1 01 02000 01 0000 110</w:t>
      </w:r>
      <w:r w:rsidRPr="00110E6B">
        <w:rPr>
          <w:rFonts w:ascii="Times New Roman" w:hAnsi="Times New Roman" w:cs="Times New Roman"/>
          <w:bCs/>
        </w:rPr>
        <w:tab/>
        <w:t>Налог на доходы физических лиц</w:t>
      </w:r>
      <w:r w:rsidRPr="00110E6B">
        <w:rPr>
          <w:rFonts w:ascii="Times New Roman" w:hAnsi="Times New Roman" w:cs="Times New Roman"/>
          <w:bCs/>
        </w:rPr>
        <w:tab/>
        <w:t>98 961,00</w:t>
      </w:r>
      <w:r w:rsidRPr="00110E6B">
        <w:rPr>
          <w:rFonts w:ascii="Times New Roman" w:hAnsi="Times New Roman" w:cs="Times New Roman"/>
          <w:bCs/>
        </w:rPr>
        <w:tab/>
        <w:t>106 190,00</w:t>
      </w:r>
    </w:p>
    <w:p w14:paraId="7B3DDCF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101 02010 01 0000 110</w:t>
      </w:r>
      <w:r w:rsidRPr="00110E6B">
        <w:rPr>
          <w:rFonts w:ascii="Times New Roman" w:hAnsi="Times New Roman" w:cs="Times New Roman"/>
          <w:bCs/>
        </w:rPr>
        <w:ta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110E6B">
        <w:rPr>
          <w:rFonts w:ascii="Times New Roman" w:hAnsi="Times New Roman" w:cs="Times New Roman"/>
          <w:bCs/>
        </w:rPr>
        <w:tab/>
        <w:t>96 076,00</w:t>
      </w:r>
      <w:r w:rsidRPr="00110E6B">
        <w:rPr>
          <w:rFonts w:ascii="Times New Roman" w:hAnsi="Times New Roman" w:cs="Times New Roman"/>
          <w:bCs/>
        </w:rPr>
        <w:tab/>
        <w:t>103 092,00</w:t>
      </w:r>
    </w:p>
    <w:p w14:paraId="0F536BA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1 01 02030 01 0000 110</w:t>
      </w:r>
      <w:r w:rsidRPr="00110E6B">
        <w:rPr>
          <w:rFonts w:ascii="Times New Roman" w:hAnsi="Times New Roman" w:cs="Times New Roman"/>
          <w:bCs/>
        </w:rPr>
        <w:tab/>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110E6B">
        <w:rPr>
          <w:rFonts w:ascii="Times New Roman" w:hAnsi="Times New Roman" w:cs="Times New Roman"/>
          <w:bCs/>
        </w:rPr>
        <w:tab/>
        <w:t>2 885,00</w:t>
      </w:r>
      <w:r w:rsidRPr="00110E6B">
        <w:rPr>
          <w:rFonts w:ascii="Times New Roman" w:hAnsi="Times New Roman" w:cs="Times New Roman"/>
          <w:bCs/>
        </w:rPr>
        <w:tab/>
        <w:t>3 098,00</w:t>
      </w:r>
    </w:p>
    <w:p w14:paraId="0E55402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1 06 00000 00 0000 000</w:t>
      </w:r>
      <w:r w:rsidRPr="00110E6B">
        <w:rPr>
          <w:rFonts w:ascii="Times New Roman" w:hAnsi="Times New Roman" w:cs="Times New Roman"/>
          <w:bCs/>
        </w:rPr>
        <w:tab/>
        <w:t>НАЛОГИ НА ИМУЩЕСТВО</w:t>
      </w:r>
      <w:r w:rsidRPr="00110E6B">
        <w:rPr>
          <w:rFonts w:ascii="Times New Roman" w:hAnsi="Times New Roman" w:cs="Times New Roman"/>
          <w:bCs/>
        </w:rPr>
        <w:tab/>
        <w:t>3 174 427,00</w:t>
      </w:r>
      <w:r w:rsidRPr="00110E6B">
        <w:rPr>
          <w:rFonts w:ascii="Times New Roman" w:hAnsi="Times New Roman" w:cs="Times New Roman"/>
          <w:bCs/>
        </w:rPr>
        <w:tab/>
        <w:t>3 222 678,00</w:t>
      </w:r>
    </w:p>
    <w:p w14:paraId="778A0BC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1 06 01000 00 0000 110</w:t>
      </w:r>
      <w:r w:rsidRPr="00110E6B">
        <w:rPr>
          <w:rFonts w:ascii="Times New Roman" w:hAnsi="Times New Roman" w:cs="Times New Roman"/>
          <w:bCs/>
        </w:rPr>
        <w:tab/>
        <w:t>Налог на имущество физических лиц</w:t>
      </w:r>
      <w:r w:rsidRPr="00110E6B">
        <w:rPr>
          <w:rFonts w:ascii="Times New Roman" w:hAnsi="Times New Roman" w:cs="Times New Roman"/>
          <w:bCs/>
        </w:rPr>
        <w:tab/>
        <w:t>725 891,00</w:t>
      </w:r>
      <w:r w:rsidRPr="00110E6B">
        <w:rPr>
          <w:rFonts w:ascii="Times New Roman" w:hAnsi="Times New Roman" w:cs="Times New Roman"/>
          <w:bCs/>
        </w:rPr>
        <w:tab/>
        <w:t>744 540,00</w:t>
      </w:r>
    </w:p>
    <w:p w14:paraId="05F1B5D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1 06 01030 10 0000 110</w:t>
      </w:r>
      <w:r w:rsidRPr="00110E6B">
        <w:rPr>
          <w:rFonts w:ascii="Times New Roman" w:hAnsi="Times New Roman" w:cs="Times New Roman"/>
          <w:bCs/>
        </w:rPr>
        <w:tab/>
        <w:t>Налог на имущество физических лиц, взимаемый по ставкам, применяемым к объектам налогообложения, расположенным в границах сельских поселений</w:t>
      </w:r>
      <w:r w:rsidRPr="00110E6B">
        <w:rPr>
          <w:rFonts w:ascii="Times New Roman" w:hAnsi="Times New Roman" w:cs="Times New Roman"/>
          <w:bCs/>
        </w:rPr>
        <w:tab/>
        <w:t>725 891,00</w:t>
      </w:r>
      <w:r w:rsidRPr="00110E6B">
        <w:rPr>
          <w:rFonts w:ascii="Times New Roman" w:hAnsi="Times New Roman" w:cs="Times New Roman"/>
          <w:bCs/>
        </w:rPr>
        <w:tab/>
        <w:t>744 540,00</w:t>
      </w:r>
    </w:p>
    <w:p w14:paraId="24D8F08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1 06 06000 00 0000 110</w:t>
      </w:r>
      <w:r w:rsidRPr="00110E6B">
        <w:rPr>
          <w:rFonts w:ascii="Times New Roman" w:hAnsi="Times New Roman" w:cs="Times New Roman"/>
          <w:bCs/>
        </w:rPr>
        <w:tab/>
        <w:t>Земельный налог</w:t>
      </w:r>
      <w:r w:rsidRPr="00110E6B">
        <w:rPr>
          <w:rFonts w:ascii="Times New Roman" w:hAnsi="Times New Roman" w:cs="Times New Roman"/>
          <w:bCs/>
        </w:rPr>
        <w:tab/>
        <w:t>2 448 536,00</w:t>
      </w:r>
      <w:r w:rsidRPr="00110E6B">
        <w:rPr>
          <w:rFonts w:ascii="Times New Roman" w:hAnsi="Times New Roman" w:cs="Times New Roman"/>
          <w:bCs/>
        </w:rPr>
        <w:tab/>
        <w:t>2 478 138,00</w:t>
      </w:r>
    </w:p>
    <w:p w14:paraId="318FA6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1 06 06030 00 0000 110</w:t>
      </w:r>
      <w:r w:rsidRPr="00110E6B">
        <w:rPr>
          <w:rFonts w:ascii="Times New Roman" w:hAnsi="Times New Roman" w:cs="Times New Roman"/>
          <w:bCs/>
        </w:rPr>
        <w:tab/>
        <w:t>Земельный налог с организаций</w:t>
      </w:r>
      <w:r w:rsidRPr="00110E6B">
        <w:rPr>
          <w:rFonts w:ascii="Times New Roman" w:hAnsi="Times New Roman" w:cs="Times New Roman"/>
          <w:bCs/>
        </w:rPr>
        <w:tab/>
        <w:t>1 264 430,00</w:t>
      </w:r>
      <w:r w:rsidRPr="00110E6B">
        <w:rPr>
          <w:rFonts w:ascii="Times New Roman" w:hAnsi="Times New Roman" w:cs="Times New Roman"/>
          <w:bCs/>
        </w:rPr>
        <w:tab/>
        <w:t>1 264 430,00</w:t>
      </w:r>
    </w:p>
    <w:p w14:paraId="6EEFD5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1 06 06033 10 0000 110</w:t>
      </w:r>
      <w:proofErr w:type="gramStart"/>
      <w:r w:rsidRPr="00110E6B">
        <w:rPr>
          <w:rFonts w:ascii="Times New Roman" w:hAnsi="Times New Roman" w:cs="Times New Roman"/>
          <w:bCs/>
        </w:rPr>
        <w:tab/>
        <w:t xml:space="preserve">  Земельный</w:t>
      </w:r>
      <w:proofErr w:type="gramEnd"/>
      <w:r w:rsidRPr="00110E6B">
        <w:rPr>
          <w:rFonts w:ascii="Times New Roman" w:hAnsi="Times New Roman" w:cs="Times New Roman"/>
          <w:bCs/>
        </w:rPr>
        <w:t xml:space="preserve"> налог с организаций, обладающих земельным участком, расположенным в границах сельских поселений</w:t>
      </w:r>
    </w:p>
    <w:p w14:paraId="01D6A5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1 264 430,00</w:t>
      </w:r>
      <w:r w:rsidRPr="00110E6B">
        <w:rPr>
          <w:rFonts w:ascii="Times New Roman" w:hAnsi="Times New Roman" w:cs="Times New Roman"/>
          <w:bCs/>
        </w:rPr>
        <w:tab/>
        <w:t>1 264 430,00</w:t>
      </w:r>
    </w:p>
    <w:p w14:paraId="229A875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1 06 06040 00 0000 110</w:t>
      </w:r>
      <w:r w:rsidRPr="00110E6B">
        <w:rPr>
          <w:rFonts w:ascii="Times New Roman" w:hAnsi="Times New Roman" w:cs="Times New Roman"/>
          <w:bCs/>
        </w:rPr>
        <w:tab/>
        <w:t>Земельный налог с физических лиц</w:t>
      </w:r>
      <w:r w:rsidRPr="00110E6B">
        <w:rPr>
          <w:rFonts w:ascii="Times New Roman" w:hAnsi="Times New Roman" w:cs="Times New Roman"/>
          <w:bCs/>
        </w:rPr>
        <w:tab/>
        <w:t>1 184 106,00</w:t>
      </w:r>
      <w:r w:rsidRPr="00110E6B">
        <w:rPr>
          <w:rFonts w:ascii="Times New Roman" w:hAnsi="Times New Roman" w:cs="Times New Roman"/>
          <w:bCs/>
        </w:rPr>
        <w:tab/>
        <w:t>1 213 708,00</w:t>
      </w:r>
    </w:p>
    <w:p w14:paraId="1D45E7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1 06 06043 10 0000 110</w:t>
      </w:r>
      <w:r w:rsidRPr="00110E6B">
        <w:rPr>
          <w:rFonts w:ascii="Times New Roman" w:hAnsi="Times New Roman" w:cs="Times New Roman"/>
          <w:bCs/>
        </w:rPr>
        <w:tab/>
        <w:t xml:space="preserve"> Земельный налог с физических лиц, обладающих земельным участком, расположенным в границах сельских поселений</w:t>
      </w:r>
      <w:r w:rsidRPr="00110E6B">
        <w:rPr>
          <w:rFonts w:ascii="Times New Roman" w:hAnsi="Times New Roman" w:cs="Times New Roman"/>
          <w:bCs/>
        </w:rPr>
        <w:tab/>
        <w:t>1 184 106,00</w:t>
      </w:r>
      <w:r w:rsidRPr="00110E6B">
        <w:rPr>
          <w:rFonts w:ascii="Times New Roman" w:hAnsi="Times New Roman" w:cs="Times New Roman"/>
          <w:bCs/>
        </w:rPr>
        <w:tab/>
        <w:t>1 213 708,00</w:t>
      </w:r>
    </w:p>
    <w:p w14:paraId="1DCFD9E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1 11 00000 00 0000 000</w:t>
      </w:r>
      <w:r w:rsidRPr="00110E6B">
        <w:rPr>
          <w:rFonts w:ascii="Times New Roman" w:hAnsi="Times New Roman" w:cs="Times New Roman"/>
          <w:bCs/>
        </w:rPr>
        <w:tab/>
        <w:t>ДОХОДЫ ОТ ИСПОЛЬЗОВАНИЯ ИМУЩЕСТВА, НАХОДЯЩЕГОСЯ В ГОСУДАРСТВЕННОЙ И МУНИЦИПАЛЬНОЙ СОБСТВЕННОСТИ</w:t>
      </w:r>
      <w:r w:rsidRPr="00110E6B">
        <w:rPr>
          <w:rFonts w:ascii="Times New Roman" w:hAnsi="Times New Roman" w:cs="Times New Roman"/>
          <w:bCs/>
        </w:rPr>
        <w:tab/>
        <w:t>144 140,00</w:t>
      </w:r>
      <w:r w:rsidRPr="00110E6B">
        <w:rPr>
          <w:rFonts w:ascii="Times New Roman" w:hAnsi="Times New Roman" w:cs="Times New Roman"/>
          <w:bCs/>
        </w:rPr>
        <w:tab/>
        <w:t>144 140,00</w:t>
      </w:r>
    </w:p>
    <w:p w14:paraId="49E6F4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1 11 05000 00 0000 120</w:t>
      </w:r>
      <w:r w:rsidRPr="00110E6B">
        <w:rPr>
          <w:rFonts w:ascii="Times New Roman" w:hAnsi="Times New Roman" w:cs="Times New Roman"/>
          <w:bCs/>
        </w:rPr>
        <w:ta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110E6B">
        <w:rPr>
          <w:rFonts w:ascii="Times New Roman" w:hAnsi="Times New Roman" w:cs="Times New Roman"/>
          <w:bCs/>
        </w:rPr>
        <w:tab/>
        <w:t>144 140,00</w:t>
      </w:r>
      <w:r w:rsidRPr="00110E6B">
        <w:rPr>
          <w:rFonts w:ascii="Times New Roman" w:hAnsi="Times New Roman" w:cs="Times New Roman"/>
          <w:bCs/>
        </w:rPr>
        <w:tab/>
        <w:t>144 140,00</w:t>
      </w:r>
    </w:p>
    <w:p w14:paraId="3C3898C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1 11 05025 10 0000 120</w:t>
      </w:r>
      <w:r w:rsidRPr="00110E6B">
        <w:rPr>
          <w:rFonts w:ascii="Times New Roman" w:hAnsi="Times New Roman" w:cs="Times New Roman"/>
          <w:bCs/>
        </w:rPr>
        <w:tab/>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110E6B">
        <w:rPr>
          <w:rFonts w:ascii="Times New Roman" w:hAnsi="Times New Roman" w:cs="Times New Roman"/>
          <w:bCs/>
        </w:rPr>
        <w:t>сельских  поселений</w:t>
      </w:r>
      <w:proofErr w:type="gramEnd"/>
      <w:r w:rsidRPr="00110E6B">
        <w:rPr>
          <w:rFonts w:ascii="Times New Roman" w:hAnsi="Times New Roman" w:cs="Times New Roman"/>
          <w:bCs/>
        </w:rPr>
        <w:t xml:space="preserve"> (за исключением земельных участков муниципальных бюджетных и автономных учреждений)</w:t>
      </w:r>
      <w:r w:rsidRPr="00110E6B">
        <w:rPr>
          <w:rFonts w:ascii="Times New Roman" w:hAnsi="Times New Roman" w:cs="Times New Roman"/>
          <w:bCs/>
        </w:rPr>
        <w:tab/>
        <w:t>144 140,00</w:t>
      </w:r>
      <w:r w:rsidRPr="00110E6B">
        <w:rPr>
          <w:rFonts w:ascii="Times New Roman" w:hAnsi="Times New Roman" w:cs="Times New Roman"/>
          <w:bCs/>
        </w:rPr>
        <w:tab/>
        <w:t>144 140,00</w:t>
      </w:r>
    </w:p>
    <w:p w14:paraId="6248F43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2 00 00000 00 0000 000</w:t>
      </w:r>
      <w:r w:rsidRPr="00110E6B">
        <w:rPr>
          <w:rFonts w:ascii="Times New Roman" w:hAnsi="Times New Roman" w:cs="Times New Roman"/>
          <w:bCs/>
        </w:rPr>
        <w:tab/>
        <w:t>БЕЗВОЗМЕЗДНЫЕ ПОСТУПЛЕНИЯ</w:t>
      </w:r>
      <w:r w:rsidRPr="00110E6B">
        <w:rPr>
          <w:rFonts w:ascii="Times New Roman" w:hAnsi="Times New Roman" w:cs="Times New Roman"/>
          <w:bCs/>
        </w:rPr>
        <w:tab/>
        <w:t>830 329,00</w:t>
      </w:r>
      <w:r w:rsidRPr="00110E6B">
        <w:rPr>
          <w:rFonts w:ascii="Times New Roman" w:hAnsi="Times New Roman" w:cs="Times New Roman"/>
          <w:bCs/>
        </w:rPr>
        <w:tab/>
        <w:t>797 784,00</w:t>
      </w:r>
    </w:p>
    <w:p w14:paraId="23CD9C2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2 02 00000 00 0000 000</w:t>
      </w:r>
      <w:r w:rsidRPr="00110E6B">
        <w:rPr>
          <w:rFonts w:ascii="Times New Roman" w:hAnsi="Times New Roman" w:cs="Times New Roman"/>
          <w:bCs/>
        </w:rPr>
        <w:tab/>
        <w:t>Безвозмездные поступления от других бюджетов бюджетной системы Российской Федерации</w:t>
      </w:r>
      <w:r w:rsidRPr="00110E6B">
        <w:rPr>
          <w:rFonts w:ascii="Times New Roman" w:hAnsi="Times New Roman" w:cs="Times New Roman"/>
          <w:bCs/>
        </w:rPr>
        <w:tab/>
        <w:t>830 329,00</w:t>
      </w:r>
      <w:r w:rsidRPr="00110E6B">
        <w:rPr>
          <w:rFonts w:ascii="Times New Roman" w:hAnsi="Times New Roman" w:cs="Times New Roman"/>
          <w:bCs/>
        </w:rPr>
        <w:tab/>
        <w:t>780 119,00</w:t>
      </w:r>
    </w:p>
    <w:p w14:paraId="21EB4F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2 02 01000 00 0000 150</w:t>
      </w:r>
      <w:r w:rsidRPr="00110E6B">
        <w:rPr>
          <w:rFonts w:ascii="Times New Roman" w:hAnsi="Times New Roman" w:cs="Times New Roman"/>
          <w:bCs/>
        </w:rPr>
        <w:tab/>
        <w:t xml:space="preserve">Дотации бюджетам </w:t>
      </w:r>
      <w:proofErr w:type="gramStart"/>
      <w:r w:rsidRPr="00110E6B">
        <w:rPr>
          <w:rFonts w:ascii="Times New Roman" w:hAnsi="Times New Roman" w:cs="Times New Roman"/>
          <w:bCs/>
        </w:rPr>
        <w:t>субъектов  Российской</w:t>
      </w:r>
      <w:proofErr w:type="gramEnd"/>
      <w:r w:rsidRPr="00110E6B">
        <w:rPr>
          <w:rFonts w:ascii="Times New Roman" w:hAnsi="Times New Roman" w:cs="Times New Roman"/>
          <w:bCs/>
        </w:rPr>
        <w:t xml:space="preserve"> Федерации и муниципальных образований</w:t>
      </w:r>
      <w:r w:rsidRPr="00110E6B">
        <w:rPr>
          <w:rFonts w:ascii="Times New Roman" w:hAnsi="Times New Roman" w:cs="Times New Roman"/>
          <w:bCs/>
        </w:rPr>
        <w:tab/>
        <w:t>659 370,00</w:t>
      </w:r>
      <w:r w:rsidRPr="00110E6B">
        <w:rPr>
          <w:rFonts w:ascii="Times New Roman" w:hAnsi="Times New Roman" w:cs="Times New Roman"/>
          <w:bCs/>
        </w:rPr>
        <w:tab/>
        <w:t>620 583,00</w:t>
      </w:r>
    </w:p>
    <w:p w14:paraId="5B5C170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2 02 01001 00 0000 150</w:t>
      </w:r>
      <w:r w:rsidRPr="00110E6B">
        <w:rPr>
          <w:rFonts w:ascii="Times New Roman" w:hAnsi="Times New Roman" w:cs="Times New Roman"/>
          <w:bCs/>
        </w:rPr>
        <w:tab/>
        <w:t>Дотации на выравнивание бюджетной обеспеченности</w:t>
      </w:r>
      <w:r w:rsidRPr="00110E6B">
        <w:rPr>
          <w:rFonts w:ascii="Times New Roman" w:hAnsi="Times New Roman" w:cs="Times New Roman"/>
          <w:bCs/>
        </w:rPr>
        <w:tab/>
        <w:t>659 370,00</w:t>
      </w:r>
      <w:r w:rsidRPr="00110E6B">
        <w:rPr>
          <w:rFonts w:ascii="Times New Roman" w:hAnsi="Times New Roman" w:cs="Times New Roman"/>
          <w:bCs/>
        </w:rPr>
        <w:tab/>
        <w:t>620 583,00</w:t>
      </w:r>
    </w:p>
    <w:p w14:paraId="76EB70E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2 02 01001 10 0000 150</w:t>
      </w:r>
      <w:r w:rsidRPr="00110E6B">
        <w:rPr>
          <w:rFonts w:ascii="Times New Roman" w:hAnsi="Times New Roman" w:cs="Times New Roman"/>
          <w:bCs/>
        </w:rPr>
        <w:tab/>
        <w:t xml:space="preserve">Дотации бюджетам поселений на </w:t>
      </w:r>
      <w:proofErr w:type="gramStart"/>
      <w:r w:rsidRPr="00110E6B">
        <w:rPr>
          <w:rFonts w:ascii="Times New Roman" w:hAnsi="Times New Roman" w:cs="Times New Roman"/>
          <w:bCs/>
        </w:rPr>
        <w:t>выравнивание  бюджетной</w:t>
      </w:r>
      <w:proofErr w:type="gramEnd"/>
      <w:r w:rsidRPr="00110E6B">
        <w:rPr>
          <w:rFonts w:ascii="Times New Roman" w:hAnsi="Times New Roman" w:cs="Times New Roman"/>
          <w:bCs/>
        </w:rPr>
        <w:t xml:space="preserve"> обеспеченности</w:t>
      </w:r>
      <w:r w:rsidRPr="00110E6B">
        <w:rPr>
          <w:rFonts w:ascii="Times New Roman" w:hAnsi="Times New Roman" w:cs="Times New Roman"/>
          <w:bCs/>
        </w:rPr>
        <w:tab/>
        <w:t>659 370,00</w:t>
      </w:r>
      <w:r w:rsidRPr="00110E6B">
        <w:rPr>
          <w:rFonts w:ascii="Times New Roman" w:hAnsi="Times New Roman" w:cs="Times New Roman"/>
          <w:bCs/>
        </w:rPr>
        <w:tab/>
        <w:t>620 583,00</w:t>
      </w:r>
    </w:p>
    <w:p w14:paraId="4158460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202 03000 00 0000 150</w:t>
      </w:r>
      <w:r w:rsidRPr="00110E6B">
        <w:rPr>
          <w:rFonts w:ascii="Times New Roman" w:hAnsi="Times New Roman" w:cs="Times New Roman"/>
          <w:bCs/>
        </w:rPr>
        <w:tab/>
      </w:r>
      <w:proofErr w:type="gramStart"/>
      <w:r w:rsidRPr="00110E6B">
        <w:rPr>
          <w:rFonts w:ascii="Times New Roman" w:hAnsi="Times New Roman" w:cs="Times New Roman"/>
          <w:bCs/>
        </w:rPr>
        <w:t>Субвенции  бюджетам</w:t>
      </w:r>
      <w:proofErr w:type="gramEnd"/>
      <w:r w:rsidRPr="00110E6B">
        <w:rPr>
          <w:rFonts w:ascii="Times New Roman" w:hAnsi="Times New Roman" w:cs="Times New Roman"/>
          <w:bCs/>
        </w:rPr>
        <w:t xml:space="preserve"> субъектов Российской Федерации и муниципальных образований</w:t>
      </w:r>
      <w:r w:rsidRPr="00110E6B">
        <w:rPr>
          <w:rFonts w:ascii="Times New Roman" w:hAnsi="Times New Roman" w:cs="Times New Roman"/>
          <w:bCs/>
        </w:rPr>
        <w:tab/>
        <w:t>170 959,00</w:t>
      </w:r>
      <w:r w:rsidRPr="00110E6B">
        <w:rPr>
          <w:rFonts w:ascii="Times New Roman" w:hAnsi="Times New Roman" w:cs="Times New Roman"/>
          <w:bCs/>
        </w:rPr>
        <w:tab/>
        <w:t>177 201,00</w:t>
      </w:r>
    </w:p>
    <w:p w14:paraId="728480F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202 03015 00 0000 150</w:t>
      </w:r>
      <w:r w:rsidRPr="00110E6B">
        <w:rPr>
          <w:rFonts w:ascii="Times New Roman" w:hAnsi="Times New Roman" w:cs="Times New Roman"/>
          <w:bCs/>
        </w:rPr>
        <w:tab/>
        <w:t>Субвенции бюджетам на 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170 959,00</w:t>
      </w:r>
      <w:r w:rsidRPr="00110E6B">
        <w:rPr>
          <w:rFonts w:ascii="Times New Roman" w:hAnsi="Times New Roman" w:cs="Times New Roman"/>
          <w:bCs/>
        </w:rPr>
        <w:tab/>
        <w:t>177 201,00</w:t>
      </w:r>
    </w:p>
    <w:p w14:paraId="60557E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202 03015 10 0000 150</w:t>
      </w:r>
      <w:r w:rsidRPr="00110E6B">
        <w:rPr>
          <w:rFonts w:ascii="Times New Roman" w:hAnsi="Times New Roman" w:cs="Times New Roman"/>
          <w:bCs/>
        </w:rPr>
        <w:tab/>
        <w:t>Субвенции бюджетам поселений на 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170 959,00</w:t>
      </w:r>
      <w:r w:rsidRPr="00110E6B">
        <w:rPr>
          <w:rFonts w:ascii="Times New Roman" w:hAnsi="Times New Roman" w:cs="Times New Roman"/>
          <w:bCs/>
        </w:rPr>
        <w:tab/>
        <w:t>177 201,00</w:t>
      </w:r>
    </w:p>
    <w:p w14:paraId="4ADFA94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ВСЕГО ДОХОДОВ</w:t>
      </w:r>
      <w:r w:rsidRPr="00110E6B">
        <w:rPr>
          <w:rFonts w:ascii="Times New Roman" w:hAnsi="Times New Roman" w:cs="Times New Roman"/>
          <w:bCs/>
        </w:rPr>
        <w:tab/>
        <w:t>4 247 857,00</w:t>
      </w:r>
      <w:r w:rsidRPr="00110E6B">
        <w:rPr>
          <w:rFonts w:ascii="Times New Roman" w:hAnsi="Times New Roman" w:cs="Times New Roman"/>
          <w:bCs/>
        </w:rPr>
        <w:tab/>
        <w:t>4 270 792,00</w:t>
      </w:r>
    </w:p>
    <w:p w14:paraId="016F1EC2" w14:textId="77777777" w:rsidR="00110E6B" w:rsidRPr="00110E6B" w:rsidRDefault="00110E6B" w:rsidP="00110E6B">
      <w:pPr>
        <w:pStyle w:val="ConsPlusNormal"/>
        <w:jc w:val="both"/>
        <w:rPr>
          <w:rFonts w:ascii="Times New Roman" w:hAnsi="Times New Roman" w:cs="Times New Roman"/>
          <w:bCs/>
        </w:rPr>
      </w:pPr>
    </w:p>
    <w:p w14:paraId="1EFBB0E6" w14:textId="77777777" w:rsidR="00110E6B" w:rsidRPr="00110E6B" w:rsidRDefault="00110E6B" w:rsidP="00110E6B">
      <w:pPr>
        <w:pStyle w:val="ConsPlusNormal"/>
        <w:jc w:val="both"/>
        <w:rPr>
          <w:rFonts w:ascii="Times New Roman" w:hAnsi="Times New Roman" w:cs="Times New Roman"/>
          <w:bCs/>
        </w:rPr>
      </w:pPr>
    </w:p>
    <w:p w14:paraId="38BE38C7" w14:textId="77777777" w:rsidR="00110E6B" w:rsidRPr="00110E6B" w:rsidRDefault="00110E6B" w:rsidP="00110E6B">
      <w:pPr>
        <w:pStyle w:val="ConsPlusNormal"/>
        <w:jc w:val="both"/>
        <w:rPr>
          <w:rFonts w:ascii="Times New Roman" w:hAnsi="Times New Roman" w:cs="Times New Roman"/>
          <w:bCs/>
        </w:rPr>
      </w:pPr>
    </w:p>
    <w:p w14:paraId="74950BBC" w14:textId="77777777" w:rsidR="00110E6B" w:rsidRPr="00110E6B" w:rsidRDefault="00110E6B" w:rsidP="00110E6B">
      <w:pPr>
        <w:pStyle w:val="ConsPlusNormal"/>
        <w:jc w:val="both"/>
        <w:rPr>
          <w:rFonts w:ascii="Times New Roman" w:hAnsi="Times New Roman" w:cs="Times New Roman"/>
          <w:bCs/>
        </w:rPr>
      </w:pPr>
    </w:p>
    <w:p w14:paraId="14F020F0" w14:textId="77777777" w:rsidR="00110E6B" w:rsidRPr="00110E6B" w:rsidRDefault="00110E6B" w:rsidP="00110E6B">
      <w:pPr>
        <w:pStyle w:val="ConsPlusNormal"/>
        <w:jc w:val="both"/>
        <w:rPr>
          <w:rFonts w:ascii="Times New Roman" w:hAnsi="Times New Roman" w:cs="Times New Roman"/>
          <w:bCs/>
        </w:rPr>
      </w:pPr>
    </w:p>
    <w:p w14:paraId="5B2C518E"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5</w:t>
      </w:r>
    </w:p>
    <w:p w14:paraId="4E41A18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46DEBC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69EA539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5D950F6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.12.2024 г. № </w:t>
      </w:r>
    </w:p>
    <w:p w14:paraId="3A7DF7C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0D97811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w:t>
      </w:r>
    </w:p>
    <w:p w14:paraId="083EE84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и на плановый период 2026 и 2027 годов»</w:t>
      </w:r>
    </w:p>
    <w:p w14:paraId="7061BEBC" w14:textId="77777777" w:rsidR="00110E6B" w:rsidRPr="00110E6B" w:rsidRDefault="00110E6B" w:rsidP="00110E6B">
      <w:pPr>
        <w:pStyle w:val="ConsPlusNormal"/>
        <w:jc w:val="both"/>
        <w:rPr>
          <w:rFonts w:ascii="Times New Roman" w:hAnsi="Times New Roman" w:cs="Times New Roman"/>
          <w:bCs/>
        </w:rPr>
      </w:pPr>
    </w:p>
    <w:p w14:paraId="70DF35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3E11454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Брежневского сельсовета Курского района Курской области </w:t>
      </w:r>
    </w:p>
    <w:p w14:paraId="379B94E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 2025 год.</w:t>
      </w:r>
    </w:p>
    <w:p w14:paraId="66AD23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(руб.)                                                                     </w:t>
      </w:r>
    </w:p>
    <w:p w14:paraId="1B3DE2E3" w14:textId="77777777" w:rsidR="00110E6B" w:rsidRPr="00110E6B" w:rsidRDefault="00110E6B" w:rsidP="00110E6B">
      <w:pPr>
        <w:pStyle w:val="ConsPlusNormal"/>
        <w:jc w:val="both"/>
        <w:rPr>
          <w:rFonts w:ascii="Times New Roman" w:hAnsi="Times New Roman" w:cs="Times New Roman"/>
          <w:bCs/>
        </w:rPr>
      </w:pPr>
    </w:p>
    <w:p w14:paraId="3035E5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w:t>
      </w:r>
      <w:r w:rsidRPr="00110E6B">
        <w:rPr>
          <w:rFonts w:ascii="Times New Roman" w:hAnsi="Times New Roman" w:cs="Times New Roman"/>
          <w:bCs/>
        </w:rPr>
        <w:tab/>
        <w:t>РЗ</w:t>
      </w:r>
      <w:r w:rsidRPr="00110E6B">
        <w:rPr>
          <w:rFonts w:ascii="Times New Roman" w:hAnsi="Times New Roman" w:cs="Times New Roman"/>
          <w:bCs/>
        </w:rPr>
        <w:tab/>
        <w:t>ПР</w:t>
      </w:r>
      <w:r w:rsidRPr="00110E6B">
        <w:rPr>
          <w:rFonts w:ascii="Times New Roman" w:hAnsi="Times New Roman" w:cs="Times New Roman"/>
          <w:bCs/>
        </w:rPr>
        <w:tab/>
        <w:t>ЦСР</w:t>
      </w:r>
      <w:r w:rsidRPr="00110E6B">
        <w:rPr>
          <w:rFonts w:ascii="Times New Roman" w:hAnsi="Times New Roman" w:cs="Times New Roman"/>
          <w:bCs/>
        </w:rPr>
        <w:tab/>
        <w:t>ВР</w:t>
      </w:r>
      <w:r w:rsidRPr="00110E6B">
        <w:rPr>
          <w:rFonts w:ascii="Times New Roman" w:hAnsi="Times New Roman" w:cs="Times New Roman"/>
          <w:bCs/>
        </w:rPr>
        <w:tab/>
        <w:t>Итого</w:t>
      </w:r>
    </w:p>
    <w:p w14:paraId="1EBD99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расходы на</w:t>
      </w:r>
    </w:p>
    <w:p w14:paraId="6AC7ED1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2025 год</w:t>
      </w:r>
    </w:p>
    <w:p w14:paraId="12E0A30B" w14:textId="77777777" w:rsidR="00110E6B" w:rsidRPr="00110E6B" w:rsidRDefault="00110E6B" w:rsidP="00110E6B">
      <w:pPr>
        <w:pStyle w:val="ConsPlusNormal"/>
        <w:jc w:val="both"/>
        <w:rPr>
          <w:rFonts w:ascii="Times New Roman" w:hAnsi="Times New Roman" w:cs="Times New Roman"/>
          <w:bCs/>
        </w:rPr>
      </w:pPr>
    </w:p>
    <w:p w14:paraId="4EDB9C4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 РАСХОДОВ</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5 294 723,10</w:t>
      </w:r>
    </w:p>
    <w:p w14:paraId="5A086F3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ОБЩЕГОСУДАРСТВЕННЫЕ ВОПРОСЫ</w:t>
      </w:r>
      <w:r w:rsidRPr="00110E6B">
        <w:rPr>
          <w:rFonts w:ascii="Times New Roman" w:hAnsi="Times New Roman" w:cs="Times New Roman"/>
          <w:bCs/>
        </w:rPr>
        <w:tab/>
        <w:t>01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4 486 920,10</w:t>
      </w:r>
    </w:p>
    <w:p w14:paraId="109EAB9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856 619,94</w:t>
      </w:r>
    </w:p>
    <w:p w14:paraId="322A1600" w14:textId="77777777" w:rsidR="00110E6B" w:rsidRPr="00110E6B" w:rsidRDefault="00110E6B" w:rsidP="00110E6B">
      <w:pPr>
        <w:pStyle w:val="ConsPlusNormal"/>
        <w:jc w:val="both"/>
        <w:rPr>
          <w:rFonts w:ascii="Times New Roman" w:hAnsi="Times New Roman" w:cs="Times New Roman"/>
          <w:bCs/>
        </w:rPr>
      </w:pPr>
    </w:p>
    <w:p w14:paraId="139ADCC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главы муниципального образования </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71 0 00 00000</w:t>
      </w:r>
    </w:p>
    <w:p w14:paraId="3714DC3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36520C78" w14:textId="77777777" w:rsidR="00110E6B" w:rsidRPr="00110E6B" w:rsidRDefault="00110E6B" w:rsidP="00110E6B">
      <w:pPr>
        <w:pStyle w:val="ConsPlusNormal"/>
        <w:jc w:val="both"/>
        <w:rPr>
          <w:rFonts w:ascii="Times New Roman" w:hAnsi="Times New Roman" w:cs="Times New Roman"/>
          <w:bCs/>
        </w:rPr>
      </w:pPr>
    </w:p>
    <w:p w14:paraId="04B518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Глава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71 1 00 00000</w:t>
      </w:r>
    </w:p>
    <w:p w14:paraId="326D8C9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2FB6EAE0" w14:textId="77777777" w:rsidR="00110E6B" w:rsidRPr="00110E6B" w:rsidRDefault="00110E6B" w:rsidP="00110E6B">
      <w:pPr>
        <w:pStyle w:val="ConsPlusNormal"/>
        <w:jc w:val="both"/>
        <w:rPr>
          <w:rFonts w:ascii="Times New Roman" w:hAnsi="Times New Roman" w:cs="Times New Roman"/>
          <w:bCs/>
        </w:rPr>
      </w:pPr>
    </w:p>
    <w:p w14:paraId="175D56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72C9CF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433C294C" w14:textId="77777777" w:rsidR="00110E6B" w:rsidRPr="00110E6B" w:rsidRDefault="00110E6B" w:rsidP="00110E6B">
      <w:pPr>
        <w:pStyle w:val="ConsPlusNormal"/>
        <w:jc w:val="both"/>
        <w:rPr>
          <w:rFonts w:ascii="Times New Roman" w:hAnsi="Times New Roman" w:cs="Times New Roman"/>
          <w:bCs/>
        </w:rPr>
      </w:pPr>
    </w:p>
    <w:p w14:paraId="7609181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55EEB9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100</w:t>
      </w:r>
      <w:r w:rsidRPr="00110E6B">
        <w:rPr>
          <w:rFonts w:ascii="Times New Roman" w:hAnsi="Times New Roman" w:cs="Times New Roman"/>
          <w:bCs/>
        </w:rPr>
        <w:tab/>
        <w:t>856 619,94</w:t>
      </w:r>
    </w:p>
    <w:p w14:paraId="42476B41" w14:textId="77777777" w:rsidR="00110E6B" w:rsidRPr="00110E6B" w:rsidRDefault="00110E6B" w:rsidP="00110E6B">
      <w:pPr>
        <w:pStyle w:val="ConsPlusNormal"/>
        <w:jc w:val="both"/>
        <w:rPr>
          <w:rFonts w:ascii="Times New Roman" w:hAnsi="Times New Roman" w:cs="Times New Roman"/>
          <w:bCs/>
        </w:rPr>
      </w:pPr>
    </w:p>
    <w:p w14:paraId="48EA83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13 246,00</w:t>
      </w:r>
    </w:p>
    <w:p w14:paraId="67D19A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13 246,00</w:t>
      </w:r>
    </w:p>
    <w:p w14:paraId="6F273C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03</w:t>
      </w:r>
    </w:p>
    <w:p w14:paraId="4F4440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13 246,00</w:t>
      </w:r>
    </w:p>
    <w:p w14:paraId="085E468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межбюджетные трансферты на осуществление переданных полномочий в сфере внешнего муниципального финансового контроля</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2 00 П1484</w:t>
      </w:r>
      <w:r w:rsidRPr="00110E6B">
        <w:rPr>
          <w:rFonts w:ascii="Times New Roman" w:hAnsi="Times New Roman" w:cs="Times New Roman"/>
          <w:bCs/>
        </w:rPr>
        <w:tab/>
      </w:r>
      <w:r w:rsidRPr="00110E6B">
        <w:rPr>
          <w:rFonts w:ascii="Times New Roman" w:hAnsi="Times New Roman" w:cs="Times New Roman"/>
          <w:bCs/>
        </w:rPr>
        <w:tab/>
        <w:t>13 246,00</w:t>
      </w:r>
    </w:p>
    <w:p w14:paraId="23C4768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2 00 П1484</w:t>
      </w:r>
      <w:r w:rsidRPr="00110E6B">
        <w:rPr>
          <w:rFonts w:ascii="Times New Roman" w:hAnsi="Times New Roman" w:cs="Times New Roman"/>
          <w:bCs/>
        </w:rPr>
        <w:tab/>
        <w:t>500</w:t>
      </w:r>
      <w:r w:rsidRPr="00110E6B">
        <w:rPr>
          <w:rFonts w:ascii="Times New Roman" w:hAnsi="Times New Roman" w:cs="Times New Roman"/>
          <w:bCs/>
        </w:rPr>
        <w:tab/>
        <w:t>13 246,00</w:t>
      </w:r>
    </w:p>
    <w:p w14:paraId="43039F1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 </w:t>
      </w:r>
      <w:r w:rsidRPr="00110E6B">
        <w:rPr>
          <w:rFonts w:ascii="Times New Roman" w:hAnsi="Times New Roman" w:cs="Times New Roman"/>
          <w:bCs/>
        </w:rPr>
        <w:tab/>
      </w:r>
      <w:r w:rsidRPr="00110E6B">
        <w:rPr>
          <w:rFonts w:ascii="Times New Roman" w:hAnsi="Times New Roman" w:cs="Times New Roman"/>
          <w:bCs/>
        </w:rPr>
        <w:tab/>
        <w:t>1 769 936,06</w:t>
      </w:r>
    </w:p>
    <w:p w14:paraId="7CFBEA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местных администраций </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0  00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1 758 480,06</w:t>
      </w:r>
    </w:p>
    <w:p w14:paraId="675AA8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администрации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1 758 480,06</w:t>
      </w:r>
    </w:p>
    <w:p w14:paraId="1C01476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С1402</w:t>
      </w:r>
      <w:r w:rsidRPr="00110E6B">
        <w:rPr>
          <w:rFonts w:ascii="Times New Roman" w:hAnsi="Times New Roman" w:cs="Times New Roman"/>
          <w:bCs/>
        </w:rPr>
        <w:tab/>
      </w:r>
      <w:r w:rsidRPr="00110E6B">
        <w:rPr>
          <w:rFonts w:ascii="Times New Roman" w:hAnsi="Times New Roman" w:cs="Times New Roman"/>
          <w:bCs/>
        </w:rPr>
        <w:tab/>
        <w:t>1 758 480,06</w:t>
      </w:r>
    </w:p>
    <w:p w14:paraId="781CD88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73 1  00 С1402</w:t>
      </w:r>
      <w:r w:rsidRPr="00110E6B">
        <w:rPr>
          <w:rFonts w:ascii="Times New Roman" w:hAnsi="Times New Roman" w:cs="Times New Roman"/>
          <w:bCs/>
        </w:rPr>
        <w:tab/>
        <w:t>100</w:t>
      </w:r>
      <w:r w:rsidRPr="00110E6B">
        <w:rPr>
          <w:rFonts w:ascii="Times New Roman" w:hAnsi="Times New Roman" w:cs="Times New Roman"/>
          <w:bCs/>
        </w:rPr>
        <w:tab/>
        <w:t>1 758 480,06</w:t>
      </w:r>
    </w:p>
    <w:p w14:paraId="05AC00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11 456,00</w:t>
      </w:r>
    </w:p>
    <w:p w14:paraId="32A483E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11 456,00</w:t>
      </w:r>
    </w:p>
    <w:p w14:paraId="6C655F2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Иные межбюджетные </w:t>
      </w:r>
      <w:proofErr w:type="gramStart"/>
      <w:r w:rsidRPr="00110E6B">
        <w:rPr>
          <w:rFonts w:ascii="Times New Roman" w:hAnsi="Times New Roman" w:cs="Times New Roman"/>
          <w:bCs/>
        </w:rPr>
        <w:t>трансферты  на</w:t>
      </w:r>
      <w:proofErr w:type="gramEnd"/>
      <w:r w:rsidRPr="00110E6B">
        <w:rPr>
          <w:rFonts w:ascii="Times New Roman" w:hAnsi="Times New Roman" w:cs="Times New Roman"/>
          <w:bCs/>
        </w:rPr>
        <w:t xml:space="preserve"> осуществление переданных полномочий в сфере внутреннего муниципального финансового контроля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П1485</w:t>
      </w:r>
      <w:r w:rsidRPr="00110E6B">
        <w:rPr>
          <w:rFonts w:ascii="Times New Roman" w:hAnsi="Times New Roman" w:cs="Times New Roman"/>
          <w:bCs/>
        </w:rPr>
        <w:tab/>
      </w:r>
      <w:r w:rsidRPr="00110E6B">
        <w:rPr>
          <w:rFonts w:ascii="Times New Roman" w:hAnsi="Times New Roman" w:cs="Times New Roman"/>
          <w:bCs/>
        </w:rPr>
        <w:tab/>
        <w:t>11 456,00</w:t>
      </w:r>
    </w:p>
    <w:p w14:paraId="08004F6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П1485</w:t>
      </w:r>
      <w:r w:rsidRPr="00110E6B">
        <w:rPr>
          <w:rFonts w:ascii="Times New Roman" w:hAnsi="Times New Roman" w:cs="Times New Roman"/>
          <w:bCs/>
        </w:rPr>
        <w:tab/>
        <w:t>500</w:t>
      </w:r>
      <w:r w:rsidRPr="00110E6B">
        <w:rPr>
          <w:rFonts w:ascii="Times New Roman" w:hAnsi="Times New Roman" w:cs="Times New Roman"/>
          <w:bCs/>
        </w:rPr>
        <w:tab/>
        <w:t>11 456,00</w:t>
      </w:r>
    </w:p>
    <w:p w14:paraId="0EF231F4"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Обеспечение  проведения</w:t>
      </w:r>
      <w:proofErr w:type="gramEnd"/>
      <w:r w:rsidRPr="00110E6B">
        <w:rPr>
          <w:rFonts w:ascii="Times New Roman" w:hAnsi="Times New Roman" w:cs="Times New Roman"/>
          <w:bCs/>
        </w:rPr>
        <w:t xml:space="preserve"> выборов и референдумов</w:t>
      </w:r>
      <w:r w:rsidRPr="00110E6B">
        <w:rPr>
          <w:rFonts w:ascii="Times New Roman" w:hAnsi="Times New Roman" w:cs="Times New Roman"/>
          <w:bCs/>
        </w:rPr>
        <w:tab/>
        <w:t>01</w:t>
      </w:r>
      <w:r w:rsidRPr="00110E6B">
        <w:rPr>
          <w:rFonts w:ascii="Times New Roman" w:hAnsi="Times New Roman" w:cs="Times New Roman"/>
          <w:bCs/>
        </w:rPr>
        <w:tab/>
        <w:t>07</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179 261,50</w:t>
      </w:r>
    </w:p>
    <w:p w14:paraId="7C731ED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07</w:t>
      </w:r>
      <w:r w:rsidRPr="00110E6B">
        <w:rPr>
          <w:rFonts w:ascii="Times New Roman" w:hAnsi="Times New Roman" w:cs="Times New Roman"/>
          <w:bCs/>
        </w:rPr>
        <w:tab/>
        <w:t>77 0 00 0000</w:t>
      </w:r>
      <w:r w:rsidRPr="00110E6B">
        <w:rPr>
          <w:rFonts w:ascii="Times New Roman" w:hAnsi="Times New Roman" w:cs="Times New Roman"/>
          <w:bCs/>
        </w:rPr>
        <w:tab/>
      </w:r>
      <w:r w:rsidRPr="00110E6B">
        <w:rPr>
          <w:rFonts w:ascii="Times New Roman" w:hAnsi="Times New Roman" w:cs="Times New Roman"/>
          <w:bCs/>
        </w:rPr>
        <w:tab/>
        <w:t>179 261,50</w:t>
      </w:r>
    </w:p>
    <w:p w14:paraId="677285E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Организация проведения выборов и референдумов</w:t>
      </w:r>
      <w:r w:rsidRPr="00110E6B">
        <w:rPr>
          <w:rFonts w:ascii="Times New Roman" w:hAnsi="Times New Roman" w:cs="Times New Roman"/>
          <w:bCs/>
        </w:rPr>
        <w:tab/>
        <w:t>01</w:t>
      </w:r>
      <w:r w:rsidRPr="00110E6B">
        <w:rPr>
          <w:rFonts w:ascii="Times New Roman" w:hAnsi="Times New Roman" w:cs="Times New Roman"/>
          <w:bCs/>
        </w:rPr>
        <w:tab/>
        <w:t>07</w:t>
      </w:r>
      <w:r w:rsidRPr="00110E6B">
        <w:rPr>
          <w:rFonts w:ascii="Times New Roman" w:hAnsi="Times New Roman" w:cs="Times New Roman"/>
          <w:bCs/>
        </w:rPr>
        <w:tab/>
        <w:t>77 3 00 С1441</w:t>
      </w:r>
      <w:r w:rsidRPr="00110E6B">
        <w:rPr>
          <w:rFonts w:ascii="Times New Roman" w:hAnsi="Times New Roman" w:cs="Times New Roman"/>
          <w:bCs/>
        </w:rPr>
        <w:tab/>
      </w:r>
      <w:r w:rsidRPr="00110E6B">
        <w:rPr>
          <w:rFonts w:ascii="Times New Roman" w:hAnsi="Times New Roman" w:cs="Times New Roman"/>
          <w:bCs/>
        </w:rPr>
        <w:tab/>
        <w:t>179 261,50</w:t>
      </w:r>
    </w:p>
    <w:p w14:paraId="2F87D57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07</w:t>
      </w:r>
      <w:r w:rsidRPr="00110E6B">
        <w:rPr>
          <w:rFonts w:ascii="Times New Roman" w:hAnsi="Times New Roman" w:cs="Times New Roman"/>
          <w:bCs/>
        </w:rPr>
        <w:tab/>
        <w:t>77 3 00 С1441</w:t>
      </w:r>
      <w:r w:rsidRPr="00110E6B">
        <w:rPr>
          <w:rFonts w:ascii="Times New Roman" w:hAnsi="Times New Roman" w:cs="Times New Roman"/>
          <w:bCs/>
        </w:rPr>
        <w:tab/>
        <w:t>200</w:t>
      </w:r>
      <w:r w:rsidRPr="00110E6B">
        <w:rPr>
          <w:rFonts w:ascii="Times New Roman" w:hAnsi="Times New Roman" w:cs="Times New Roman"/>
          <w:bCs/>
        </w:rPr>
        <w:tab/>
        <w:t>179 261,50</w:t>
      </w:r>
    </w:p>
    <w:p w14:paraId="091636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ОБЩЕГОСУДАРСТВЕННЫЕ РАСХОДЫ</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1 667 856,60</w:t>
      </w:r>
    </w:p>
    <w:p w14:paraId="3428B89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w:t>
      </w:r>
      <w:proofErr w:type="gramStart"/>
      <w:r w:rsidRPr="00110E6B">
        <w:rPr>
          <w:rFonts w:ascii="Times New Roman" w:hAnsi="Times New Roman" w:cs="Times New Roman"/>
          <w:bCs/>
        </w:rPr>
        <w:t>программа  «</w:t>
      </w:r>
      <w:proofErr w:type="gramEnd"/>
      <w:r w:rsidRPr="00110E6B">
        <w:rPr>
          <w:rFonts w:ascii="Times New Roman" w:hAnsi="Times New Roman" w:cs="Times New Roman"/>
          <w:bCs/>
        </w:rPr>
        <w:t>Управление муниципальным имуществом и земельными ресурсами»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04 0 00 00000</w:t>
      </w:r>
      <w:r w:rsidRPr="00110E6B">
        <w:rPr>
          <w:rFonts w:ascii="Times New Roman" w:hAnsi="Times New Roman" w:cs="Times New Roman"/>
          <w:bCs/>
        </w:rPr>
        <w:tab/>
      </w:r>
      <w:r w:rsidRPr="00110E6B">
        <w:rPr>
          <w:rFonts w:ascii="Times New Roman" w:hAnsi="Times New Roman" w:cs="Times New Roman"/>
          <w:bCs/>
        </w:rPr>
        <w:tab/>
        <w:t>1 000,00</w:t>
      </w:r>
    </w:p>
    <w:p w14:paraId="193EF9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Проведение</w:t>
      </w:r>
      <w:proofErr w:type="gramEnd"/>
      <w:r w:rsidRPr="00110E6B">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04 2 00 00000</w:t>
      </w:r>
      <w:r w:rsidRPr="00110E6B">
        <w:rPr>
          <w:rFonts w:ascii="Times New Roman" w:hAnsi="Times New Roman" w:cs="Times New Roman"/>
          <w:bCs/>
        </w:rPr>
        <w:tab/>
      </w:r>
      <w:r w:rsidRPr="00110E6B">
        <w:rPr>
          <w:rFonts w:ascii="Times New Roman" w:hAnsi="Times New Roman" w:cs="Times New Roman"/>
          <w:bCs/>
        </w:rPr>
        <w:tab/>
        <w:t>1 000,00</w:t>
      </w:r>
    </w:p>
    <w:p w14:paraId="200447D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04 2 01 00000</w:t>
      </w:r>
      <w:r w:rsidRPr="00110E6B">
        <w:rPr>
          <w:rFonts w:ascii="Times New Roman" w:hAnsi="Times New Roman" w:cs="Times New Roman"/>
          <w:bCs/>
        </w:rPr>
        <w:tab/>
      </w:r>
      <w:r w:rsidRPr="00110E6B">
        <w:rPr>
          <w:rFonts w:ascii="Times New Roman" w:hAnsi="Times New Roman" w:cs="Times New Roman"/>
          <w:bCs/>
        </w:rPr>
        <w:tab/>
        <w:t>1 000,00</w:t>
      </w:r>
    </w:p>
    <w:p w14:paraId="5F43B6B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имущественных отношений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С1467</w:t>
      </w:r>
      <w:r w:rsidRPr="00110E6B">
        <w:rPr>
          <w:rFonts w:ascii="Times New Roman" w:hAnsi="Times New Roman" w:cs="Times New Roman"/>
          <w:bCs/>
        </w:rPr>
        <w:tab/>
      </w:r>
      <w:r w:rsidRPr="00110E6B">
        <w:rPr>
          <w:rFonts w:ascii="Times New Roman" w:hAnsi="Times New Roman" w:cs="Times New Roman"/>
          <w:bCs/>
        </w:rPr>
        <w:tab/>
        <w:t>500,00</w:t>
      </w:r>
    </w:p>
    <w:p w14:paraId="43C4DD7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С1467</w:t>
      </w:r>
      <w:r w:rsidRPr="00110E6B">
        <w:rPr>
          <w:rFonts w:ascii="Times New Roman" w:hAnsi="Times New Roman" w:cs="Times New Roman"/>
          <w:bCs/>
        </w:rPr>
        <w:tab/>
        <w:t>200</w:t>
      </w:r>
      <w:r w:rsidRPr="00110E6B">
        <w:rPr>
          <w:rFonts w:ascii="Times New Roman" w:hAnsi="Times New Roman" w:cs="Times New Roman"/>
          <w:bCs/>
        </w:rPr>
        <w:tab/>
        <w:t>500,00</w:t>
      </w:r>
    </w:p>
    <w:p w14:paraId="7270583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земельных отношений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r>
      <w:r w:rsidRPr="00110E6B">
        <w:rPr>
          <w:rFonts w:ascii="Times New Roman" w:hAnsi="Times New Roman" w:cs="Times New Roman"/>
          <w:bCs/>
        </w:rPr>
        <w:tab/>
        <w:t>500,00</w:t>
      </w:r>
    </w:p>
    <w:p w14:paraId="5AF6501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t>200</w:t>
      </w:r>
      <w:r w:rsidRPr="00110E6B">
        <w:rPr>
          <w:rFonts w:ascii="Times New Roman" w:hAnsi="Times New Roman" w:cs="Times New Roman"/>
          <w:bCs/>
        </w:rPr>
        <w:tab/>
        <w:t>500,00</w:t>
      </w:r>
    </w:p>
    <w:p w14:paraId="366A54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12 0 00 00000</w:t>
      </w:r>
      <w:r w:rsidRPr="00110E6B">
        <w:rPr>
          <w:rFonts w:ascii="Times New Roman" w:hAnsi="Times New Roman" w:cs="Times New Roman"/>
          <w:bCs/>
        </w:rPr>
        <w:tab/>
      </w:r>
      <w:r w:rsidRPr="00110E6B">
        <w:rPr>
          <w:rFonts w:ascii="Times New Roman" w:hAnsi="Times New Roman" w:cs="Times New Roman"/>
          <w:bCs/>
        </w:rPr>
        <w:tab/>
      </w:r>
    </w:p>
    <w:p w14:paraId="2830C35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1C20737"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Подпрограмма  «</w:t>
      </w:r>
      <w:proofErr w:type="gramEnd"/>
      <w:r w:rsidRPr="00110E6B">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12 2 00 00000</w:t>
      </w:r>
      <w:r w:rsidRPr="00110E6B">
        <w:rPr>
          <w:rFonts w:ascii="Times New Roman" w:hAnsi="Times New Roman" w:cs="Times New Roman"/>
          <w:bCs/>
        </w:rPr>
        <w:tab/>
      </w:r>
      <w:r w:rsidRPr="00110E6B">
        <w:rPr>
          <w:rFonts w:ascii="Times New Roman" w:hAnsi="Times New Roman" w:cs="Times New Roman"/>
          <w:bCs/>
        </w:rPr>
        <w:tab/>
      </w:r>
    </w:p>
    <w:p w14:paraId="3B9BAE6F" w14:textId="77777777" w:rsidR="00110E6B" w:rsidRPr="00110E6B" w:rsidRDefault="00110E6B" w:rsidP="00110E6B">
      <w:pPr>
        <w:pStyle w:val="ConsPlusNormal"/>
        <w:jc w:val="both"/>
        <w:rPr>
          <w:rFonts w:ascii="Times New Roman" w:hAnsi="Times New Roman" w:cs="Times New Roman"/>
          <w:bCs/>
        </w:rPr>
      </w:pPr>
    </w:p>
    <w:p w14:paraId="5E7FB010" w14:textId="77777777" w:rsidR="00110E6B" w:rsidRPr="00110E6B" w:rsidRDefault="00110E6B" w:rsidP="00110E6B">
      <w:pPr>
        <w:pStyle w:val="ConsPlusNormal"/>
        <w:jc w:val="both"/>
        <w:rPr>
          <w:rFonts w:ascii="Times New Roman" w:hAnsi="Times New Roman" w:cs="Times New Roman"/>
          <w:bCs/>
        </w:rPr>
      </w:pPr>
    </w:p>
    <w:p w14:paraId="63924A8D" w14:textId="77777777" w:rsidR="00110E6B" w:rsidRPr="00110E6B" w:rsidRDefault="00110E6B" w:rsidP="00110E6B">
      <w:pPr>
        <w:pStyle w:val="ConsPlusNormal"/>
        <w:jc w:val="both"/>
        <w:rPr>
          <w:rFonts w:ascii="Times New Roman" w:hAnsi="Times New Roman" w:cs="Times New Roman"/>
          <w:bCs/>
        </w:rPr>
      </w:pPr>
    </w:p>
    <w:p w14:paraId="7E42DCE9" w14:textId="77777777" w:rsidR="00110E6B" w:rsidRPr="00110E6B" w:rsidRDefault="00110E6B" w:rsidP="00110E6B">
      <w:pPr>
        <w:pStyle w:val="ConsPlusNormal"/>
        <w:jc w:val="both"/>
        <w:rPr>
          <w:rFonts w:ascii="Times New Roman" w:hAnsi="Times New Roman" w:cs="Times New Roman"/>
          <w:bCs/>
        </w:rPr>
      </w:pPr>
    </w:p>
    <w:p w14:paraId="6621C0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37EC1A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12 2 01 00000</w:t>
      </w:r>
      <w:r w:rsidRPr="00110E6B">
        <w:rPr>
          <w:rFonts w:ascii="Times New Roman" w:hAnsi="Times New Roman" w:cs="Times New Roman"/>
          <w:bCs/>
        </w:rPr>
        <w:tab/>
      </w:r>
      <w:r w:rsidRPr="00110E6B">
        <w:rPr>
          <w:rFonts w:ascii="Times New Roman" w:hAnsi="Times New Roman" w:cs="Times New Roman"/>
          <w:bCs/>
        </w:rPr>
        <w:tab/>
      </w:r>
    </w:p>
    <w:p w14:paraId="77C76C81" w14:textId="77777777" w:rsidR="00110E6B" w:rsidRPr="00110E6B" w:rsidRDefault="00110E6B" w:rsidP="00110E6B">
      <w:pPr>
        <w:pStyle w:val="ConsPlusNormal"/>
        <w:jc w:val="both"/>
        <w:rPr>
          <w:rFonts w:ascii="Times New Roman" w:hAnsi="Times New Roman" w:cs="Times New Roman"/>
          <w:bCs/>
        </w:rPr>
      </w:pPr>
    </w:p>
    <w:p w14:paraId="389A8A06" w14:textId="77777777" w:rsidR="00110E6B" w:rsidRPr="00110E6B" w:rsidRDefault="00110E6B" w:rsidP="00110E6B">
      <w:pPr>
        <w:pStyle w:val="ConsPlusNormal"/>
        <w:jc w:val="both"/>
        <w:rPr>
          <w:rFonts w:ascii="Times New Roman" w:hAnsi="Times New Roman" w:cs="Times New Roman"/>
          <w:bCs/>
        </w:rPr>
      </w:pPr>
    </w:p>
    <w:p w14:paraId="1BADD715" w14:textId="77777777" w:rsidR="00110E6B" w:rsidRPr="00110E6B" w:rsidRDefault="00110E6B" w:rsidP="00110E6B">
      <w:pPr>
        <w:pStyle w:val="ConsPlusNormal"/>
        <w:jc w:val="both"/>
        <w:rPr>
          <w:rFonts w:ascii="Times New Roman" w:hAnsi="Times New Roman" w:cs="Times New Roman"/>
          <w:bCs/>
        </w:rPr>
      </w:pPr>
    </w:p>
    <w:p w14:paraId="7720FE5E" w14:textId="77777777" w:rsidR="00110E6B" w:rsidRPr="00110E6B" w:rsidRDefault="00110E6B" w:rsidP="00110E6B">
      <w:pPr>
        <w:pStyle w:val="ConsPlusNormal"/>
        <w:jc w:val="both"/>
        <w:rPr>
          <w:rFonts w:ascii="Times New Roman" w:hAnsi="Times New Roman" w:cs="Times New Roman"/>
          <w:bCs/>
        </w:rPr>
      </w:pPr>
    </w:p>
    <w:p w14:paraId="47CB4FC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5DBFD0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Реализация </w:t>
      </w:r>
      <w:proofErr w:type="gramStart"/>
      <w:r w:rsidRPr="00110E6B">
        <w:rPr>
          <w:rFonts w:ascii="Times New Roman" w:hAnsi="Times New Roman" w:cs="Times New Roman"/>
          <w:bCs/>
        </w:rPr>
        <w:t>мероприятий</w:t>
      </w:r>
      <w:proofErr w:type="gramEnd"/>
      <w:r w:rsidRPr="00110E6B">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r>
      <w:r w:rsidRPr="00110E6B">
        <w:rPr>
          <w:rFonts w:ascii="Times New Roman" w:hAnsi="Times New Roman" w:cs="Times New Roman"/>
          <w:bCs/>
        </w:rPr>
        <w:tab/>
      </w:r>
    </w:p>
    <w:p w14:paraId="22A1E3C7" w14:textId="77777777" w:rsidR="00110E6B" w:rsidRPr="00110E6B" w:rsidRDefault="00110E6B" w:rsidP="00110E6B">
      <w:pPr>
        <w:pStyle w:val="ConsPlusNormal"/>
        <w:jc w:val="both"/>
        <w:rPr>
          <w:rFonts w:ascii="Times New Roman" w:hAnsi="Times New Roman" w:cs="Times New Roman"/>
          <w:bCs/>
        </w:rPr>
      </w:pPr>
    </w:p>
    <w:p w14:paraId="37AC212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6181E4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t>200</w:t>
      </w:r>
      <w:r w:rsidRPr="00110E6B">
        <w:rPr>
          <w:rFonts w:ascii="Times New Roman" w:hAnsi="Times New Roman" w:cs="Times New Roman"/>
          <w:bCs/>
        </w:rPr>
        <w:tab/>
      </w:r>
    </w:p>
    <w:p w14:paraId="4F237B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1 000,00</w:t>
      </w:r>
    </w:p>
    <w:p w14:paraId="1F4255F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государственных функций, связанных с общегосударственным управлением</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76 0 </w:t>
      </w:r>
      <w:proofErr w:type="gramStart"/>
      <w:r w:rsidRPr="00110E6B">
        <w:rPr>
          <w:rFonts w:ascii="Times New Roman" w:hAnsi="Times New Roman" w:cs="Times New Roman"/>
          <w:bCs/>
        </w:rPr>
        <w:t>00  00000</w:t>
      </w:r>
      <w:proofErr w:type="gramEnd"/>
      <w:r w:rsidRPr="00110E6B">
        <w:rPr>
          <w:rFonts w:ascii="Times New Roman" w:hAnsi="Times New Roman" w:cs="Times New Roman"/>
          <w:bCs/>
        </w:rPr>
        <w:tab/>
      </w:r>
      <w:r w:rsidRPr="00110E6B">
        <w:rPr>
          <w:rFonts w:ascii="Times New Roman" w:hAnsi="Times New Roman" w:cs="Times New Roman"/>
          <w:bCs/>
        </w:rPr>
        <w:tab/>
        <w:t>277 685,00</w:t>
      </w:r>
    </w:p>
    <w:p w14:paraId="4EE9CBD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обязательств местного бюджета</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76 1 00 00000</w:t>
      </w:r>
      <w:r w:rsidRPr="00110E6B">
        <w:rPr>
          <w:rFonts w:ascii="Times New Roman" w:hAnsi="Times New Roman" w:cs="Times New Roman"/>
          <w:bCs/>
        </w:rPr>
        <w:tab/>
      </w:r>
      <w:r w:rsidRPr="00110E6B">
        <w:rPr>
          <w:rFonts w:ascii="Times New Roman" w:hAnsi="Times New Roman" w:cs="Times New Roman"/>
          <w:bCs/>
        </w:rPr>
        <w:tab/>
        <w:t>277 685,00</w:t>
      </w:r>
    </w:p>
    <w:p w14:paraId="7A3EA7E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(прочих) обязательств органа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r>
      <w:r w:rsidRPr="00110E6B">
        <w:rPr>
          <w:rFonts w:ascii="Times New Roman" w:hAnsi="Times New Roman" w:cs="Times New Roman"/>
          <w:bCs/>
        </w:rPr>
        <w:tab/>
        <w:t>245 000,00</w:t>
      </w:r>
    </w:p>
    <w:p w14:paraId="50BC928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200</w:t>
      </w:r>
      <w:r w:rsidRPr="00110E6B">
        <w:rPr>
          <w:rFonts w:ascii="Times New Roman" w:hAnsi="Times New Roman" w:cs="Times New Roman"/>
          <w:bCs/>
        </w:rPr>
        <w:tab/>
        <w:t>245 000,00</w:t>
      </w:r>
    </w:p>
    <w:p w14:paraId="6D4EFD4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800</w:t>
      </w:r>
      <w:r w:rsidRPr="00110E6B">
        <w:rPr>
          <w:rFonts w:ascii="Times New Roman" w:hAnsi="Times New Roman" w:cs="Times New Roman"/>
          <w:bCs/>
        </w:rPr>
        <w:tab/>
        <w:t>32 685,00</w:t>
      </w:r>
    </w:p>
    <w:p w14:paraId="0A5715F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Непрограммная деятельность </w:t>
      </w:r>
      <w:proofErr w:type="gramStart"/>
      <w:r w:rsidRPr="00110E6B">
        <w:rPr>
          <w:rFonts w:ascii="Times New Roman" w:hAnsi="Times New Roman" w:cs="Times New Roman"/>
          <w:bCs/>
        </w:rPr>
        <w:t>органов  местного</w:t>
      </w:r>
      <w:proofErr w:type="gramEnd"/>
      <w:r w:rsidRPr="00110E6B">
        <w:rPr>
          <w:rFonts w:ascii="Times New Roman" w:hAnsi="Times New Roman" w:cs="Times New Roman"/>
          <w:bCs/>
        </w:rPr>
        <w:t xml:space="preserve"> самоуправления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1 000,00</w:t>
      </w:r>
    </w:p>
    <w:p w14:paraId="49F151F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1 000,00</w:t>
      </w:r>
    </w:p>
    <w:p w14:paraId="49E1FF9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мероприятий по распространению официальной информации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77 </w:t>
      </w:r>
      <w:proofErr w:type="gramStart"/>
      <w:r w:rsidRPr="00110E6B">
        <w:rPr>
          <w:rFonts w:ascii="Times New Roman" w:hAnsi="Times New Roman" w:cs="Times New Roman"/>
          <w:bCs/>
        </w:rPr>
        <w:t>2  00</w:t>
      </w:r>
      <w:proofErr w:type="gramEnd"/>
      <w:r w:rsidRPr="00110E6B">
        <w:rPr>
          <w:rFonts w:ascii="Times New Roman" w:hAnsi="Times New Roman" w:cs="Times New Roman"/>
          <w:bCs/>
        </w:rPr>
        <w:t xml:space="preserve"> С1439</w:t>
      </w:r>
      <w:r w:rsidRPr="00110E6B">
        <w:rPr>
          <w:rFonts w:ascii="Times New Roman" w:hAnsi="Times New Roman" w:cs="Times New Roman"/>
          <w:bCs/>
        </w:rPr>
        <w:tab/>
      </w:r>
      <w:r w:rsidRPr="00110E6B">
        <w:rPr>
          <w:rFonts w:ascii="Times New Roman" w:hAnsi="Times New Roman" w:cs="Times New Roman"/>
          <w:bCs/>
        </w:rPr>
        <w:tab/>
        <w:t>1 000,00</w:t>
      </w:r>
    </w:p>
    <w:p w14:paraId="7E16362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С1439</w:t>
      </w:r>
      <w:r w:rsidRPr="00110E6B">
        <w:rPr>
          <w:rFonts w:ascii="Times New Roman" w:hAnsi="Times New Roman" w:cs="Times New Roman"/>
          <w:bCs/>
        </w:rPr>
        <w:tab/>
        <w:t>200</w:t>
      </w:r>
      <w:r w:rsidRPr="00110E6B">
        <w:rPr>
          <w:rFonts w:ascii="Times New Roman" w:hAnsi="Times New Roman" w:cs="Times New Roman"/>
          <w:bCs/>
        </w:rPr>
        <w:tab/>
        <w:t>1 000,00</w:t>
      </w:r>
    </w:p>
    <w:p w14:paraId="3528D6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79 0 00 00000</w:t>
      </w:r>
      <w:r w:rsidRPr="00110E6B">
        <w:rPr>
          <w:rFonts w:ascii="Times New Roman" w:hAnsi="Times New Roman" w:cs="Times New Roman"/>
          <w:bCs/>
        </w:rPr>
        <w:tab/>
      </w:r>
      <w:r w:rsidRPr="00110E6B">
        <w:rPr>
          <w:rFonts w:ascii="Times New Roman" w:hAnsi="Times New Roman" w:cs="Times New Roman"/>
          <w:bCs/>
        </w:rPr>
        <w:tab/>
        <w:t>1 387 171,60</w:t>
      </w:r>
    </w:p>
    <w:p w14:paraId="7ACB25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110E6B">
        <w:rPr>
          <w:rFonts w:ascii="Times New Roman" w:hAnsi="Times New Roman" w:cs="Times New Roman"/>
          <w:bCs/>
        </w:rPr>
        <w:t xml:space="preserve">области  </w:t>
      </w:r>
      <w:r w:rsidRPr="00110E6B">
        <w:rPr>
          <w:rFonts w:ascii="Times New Roman" w:hAnsi="Times New Roman" w:cs="Times New Roman"/>
          <w:bCs/>
        </w:rPr>
        <w:tab/>
      </w:r>
      <w:proofErr w:type="gramEnd"/>
      <w:r w:rsidRPr="00110E6B">
        <w:rPr>
          <w:rFonts w:ascii="Times New Roman" w:hAnsi="Times New Roman" w:cs="Times New Roman"/>
          <w:bCs/>
        </w:rPr>
        <w:t>01</w:t>
      </w:r>
      <w:r w:rsidRPr="00110E6B">
        <w:rPr>
          <w:rFonts w:ascii="Times New Roman" w:hAnsi="Times New Roman" w:cs="Times New Roman"/>
          <w:bCs/>
        </w:rPr>
        <w:tab/>
        <w:t>13</w:t>
      </w:r>
      <w:r w:rsidRPr="00110E6B">
        <w:rPr>
          <w:rFonts w:ascii="Times New Roman" w:hAnsi="Times New Roman" w:cs="Times New Roman"/>
          <w:bCs/>
        </w:rPr>
        <w:tab/>
        <w:t>79 1 00 00000</w:t>
      </w:r>
      <w:r w:rsidRPr="00110E6B">
        <w:rPr>
          <w:rFonts w:ascii="Times New Roman" w:hAnsi="Times New Roman" w:cs="Times New Roman"/>
          <w:bCs/>
        </w:rPr>
        <w:tab/>
      </w:r>
      <w:r w:rsidRPr="00110E6B">
        <w:rPr>
          <w:rFonts w:ascii="Times New Roman" w:hAnsi="Times New Roman" w:cs="Times New Roman"/>
          <w:bCs/>
        </w:rPr>
        <w:tab/>
        <w:t>1 387 171,60</w:t>
      </w:r>
    </w:p>
    <w:p w14:paraId="5E69CD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(оказание услуг) муниципальных учреждений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r>
      <w:r w:rsidRPr="00110E6B">
        <w:rPr>
          <w:rFonts w:ascii="Times New Roman" w:hAnsi="Times New Roman" w:cs="Times New Roman"/>
          <w:bCs/>
        </w:rPr>
        <w:tab/>
        <w:t>1 387 171,60</w:t>
      </w:r>
    </w:p>
    <w:p w14:paraId="1BFE98F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100</w:t>
      </w:r>
      <w:r w:rsidRPr="00110E6B">
        <w:rPr>
          <w:rFonts w:ascii="Times New Roman" w:hAnsi="Times New Roman" w:cs="Times New Roman"/>
          <w:bCs/>
        </w:rPr>
        <w:tab/>
        <w:t>1 283 837,60</w:t>
      </w:r>
    </w:p>
    <w:p w14:paraId="113F55A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200</w:t>
      </w:r>
      <w:r w:rsidRPr="00110E6B">
        <w:rPr>
          <w:rFonts w:ascii="Times New Roman" w:hAnsi="Times New Roman" w:cs="Times New Roman"/>
          <w:bCs/>
        </w:rPr>
        <w:tab/>
        <w:t>25 000,00</w:t>
      </w:r>
    </w:p>
    <w:p w14:paraId="45C505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800</w:t>
      </w:r>
      <w:r w:rsidRPr="00110E6B">
        <w:rPr>
          <w:rFonts w:ascii="Times New Roman" w:hAnsi="Times New Roman" w:cs="Times New Roman"/>
          <w:bCs/>
        </w:rPr>
        <w:tab/>
        <w:t>78 334.00</w:t>
      </w:r>
    </w:p>
    <w:p w14:paraId="3262EF0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ОБОРОНА</w:t>
      </w:r>
      <w:r w:rsidRPr="00110E6B">
        <w:rPr>
          <w:rFonts w:ascii="Times New Roman" w:hAnsi="Times New Roman" w:cs="Times New Roman"/>
          <w:bCs/>
        </w:rPr>
        <w:tab/>
        <w:t>02</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155 873,00</w:t>
      </w:r>
    </w:p>
    <w:p w14:paraId="187894D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Мобилизационная и вневойсковая подготовка</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155 873,00</w:t>
      </w:r>
    </w:p>
    <w:p w14:paraId="64F1F5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155 873,00</w:t>
      </w:r>
    </w:p>
    <w:p w14:paraId="315F9A2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155 873,00</w:t>
      </w:r>
    </w:p>
    <w:p w14:paraId="3BAA879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r>
      <w:r w:rsidRPr="00110E6B">
        <w:rPr>
          <w:rFonts w:ascii="Times New Roman" w:hAnsi="Times New Roman" w:cs="Times New Roman"/>
          <w:bCs/>
        </w:rPr>
        <w:tab/>
        <w:t>155 873,00</w:t>
      </w:r>
    </w:p>
    <w:p w14:paraId="181F89A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выплаты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t>100</w:t>
      </w:r>
      <w:r w:rsidRPr="00110E6B">
        <w:rPr>
          <w:rFonts w:ascii="Times New Roman" w:hAnsi="Times New Roman" w:cs="Times New Roman"/>
          <w:bCs/>
        </w:rPr>
        <w:tab/>
        <w:t>155 873,00</w:t>
      </w:r>
    </w:p>
    <w:p w14:paraId="0CF0026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БЕЗОПАСНОСТЬ И ПРАВООХРАНИТЕЛЬНАЯ ДЕЯТЕЛЬНОСТЬ</w:t>
      </w:r>
      <w:r w:rsidRPr="00110E6B">
        <w:rPr>
          <w:rFonts w:ascii="Times New Roman" w:hAnsi="Times New Roman" w:cs="Times New Roman"/>
          <w:bCs/>
        </w:rPr>
        <w:tab/>
        <w:t>03</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6E9877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Защита населения и территории от чрезвычайных ситуаций, обеспечение пожарной безопасности</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6A2AFDF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2017- 2021 годы»</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13 0 00 00000</w:t>
      </w:r>
      <w:r w:rsidRPr="00110E6B">
        <w:rPr>
          <w:rFonts w:ascii="Times New Roman" w:hAnsi="Times New Roman" w:cs="Times New Roman"/>
          <w:bCs/>
        </w:rPr>
        <w:tab/>
      </w:r>
      <w:r w:rsidRPr="00110E6B">
        <w:rPr>
          <w:rFonts w:ascii="Times New Roman" w:hAnsi="Times New Roman" w:cs="Times New Roman"/>
          <w:bCs/>
        </w:rPr>
        <w:tab/>
        <w:t>1 000,00</w:t>
      </w:r>
    </w:p>
    <w:p w14:paraId="0E5DFDB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w:t>
      </w:r>
      <w:proofErr w:type="gramStart"/>
      <w:r w:rsidRPr="00110E6B">
        <w:rPr>
          <w:rFonts w:ascii="Times New Roman" w:hAnsi="Times New Roman" w:cs="Times New Roman"/>
          <w:bCs/>
        </w:rPr>
        <w:t>мероприятие  «</w:t>
      </w:r>
      <w:proofErr w:type="gramEnd"/>
      <w:r w:rsidRPr="00110E6B">
        <w:rPr>
          <w:rFonts w:ascii="Times New Roman" w:hAnsi="Times New Roman" w:cs="Times New Roman"/>
          <w:bCs/>
        </w:rPr>
        <w:t>Обеспечение первичных мер пожарной безопасности на территории»</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46DB41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1 000,00</w:t>
      </w:r>
    </w:p>
    <w:p w14:paraId="646DAF0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2017-2021 годы»</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5EE0C1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1000,00</w:t>
      </w:r>
    </w:p>
    <w:p w14:paraId="6F7359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r>
      <w:r w:rsidRPr="00110E6B">
        <w:rPr>
          <w:rFonts w:ascii="Times New Roman" w:hAnsi="Times New Roman" w:cs="Times New Roman"/>
          <w:bCs/>
        </w:rPr>
        <w:tab/>
        <w:t>1 000,00</w:t>
      </w:r>
    </w:p>
    <w:p w14:paraId="373C5D4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t>200</w:t>
      </w:r>
      <w:r w:rsidRPr="00110E6B">
        <w:rPr>
          <w:rFonts w:ascii="Times New Roman" w:hAnsi="Times New Roman" w:cs="Times New Roman"/>
          <w:bCs/>
        </w:rPr>
        <w:tab/>
        <w:t>1 000,00</w:t>
      </w:r>
    </w:p>
    <w:p w14:paraId="21D47E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ЭКОНОМИКА</w:t>
      </w:r>
      <w:r w:rsidRPr="00110E6B">
        <w:rPr>
          <w:rFonts w:ascii="Times New Roman" w:hAnsi="Times New Roman" w:cs="Times New Roman"/>
          <w:bCs/>
        </w:rPr>
        <w:tab/>
        <w:t>04</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272 930.00</w:t>
      </w:r>
    </w:p>
    <w:p w14:paraId="6FFF6C8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ДОРОЖНОЕ ХОЗЯЙСТВО. ДОРОЖНЫЕ ФОНДЫ.</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271 930.00</w:t>
      </w:r>
    </w:p>
    <w:p w14:paraId="34F3553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Осуществление переданных полномочий по </w:t>
      </w:r>
      <w:proofErr w:type="gramStart"/>
      <w:r w:rsidRPr="00110E6B">
        <w:rPr>
          <w:rFonts w:ascii="Times New Roman" w:hAnsi="Times New Roman" w:cs="Times New Roman"/>
          <w:bCs/>
        </w:rPr>
        <w:t>реализации  мероприятий</w:t>
      </w:r>
      <w:proofErr w:type="gramEnd"/>
      <w:r w:rsidRPr="00110E6B">
        <w:rPr>
          <w:rFonts w:ascii="Times New Roman" w:hAnsi="Times New Roman" w:cs="Times New Roman"/>
          <w:bCs/>
        </w:rPr>
        <w:t xml:space="preserve">  по  дорожной деятельности.</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761 0000000</w:t>
      </w:r>
      <w:r w:rsidRPr="00110E6B">
        <w:rPr>
          <w:rFonts w:ascii="Times New Roman" w:hAnsi="Times New Roman" w:cs="Times New Roman"/>
          <w:bCs/>
        </w:rPr>
        <w:tab/>
      </w:r>
      <w:r w:rsidRPr="00110E6B">
        <w:rPr>
          <w:rFonts w:ascii="Times New Roman" w:hAnsi="Times New Roman" w:cs="Times New Roman"/>
          <w:bCs/>
        </w:rPr>
        <w:tab/>
        <w:t>271 930.00</w:t>
      </w:r>
    </w:p>
    <w:p w14:paraId="7619785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переданных полномочий по дорожной деятельности»</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 9Д10П</w:t>
      </w:r>
      <w:r w:rsidRPr="00110E6B">
        <w:rPr>
          <w:rFonts w:ascii="Times New Roman" w:hAnsi="Times New Roman" w:cs="Times New Roman"/>
          <w:bCs/>
        </w:rPr>
        <w:tab/>
      </w:r>
      <w:r w:rsidRPr="00110E6B">
        <w:rPr>
          <w:rFonts w:ascii="Times New Roman" w:hAnsi="Times New Roman" w:cs="Times New Roman"/>
          <w:bCs/>
        </w:rPr>
        <w:tab/>
        <w:t>271 930.00</w:t>
      </w:r>
    </w:p>
    <w:p w14:paraId="4A2AC5D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761 009Д10П</w:t>
      </w:r>
      <w:r w:rsidRPr="00110E6B">
        <w:rPr>
          <w:rFonts w:ascii="Times New Roman" w:hAnsi="Times New Roman" w:cs="Times New Roman"/>
          <w:bCs/>
        </w:rPr>
        <w:tab/>
        <w:t>200</w:t>
      </w:r>
      <w:r w:rsidRPr="00110E6B">
        <w:rPr>
          <w:rFonts w:ascii="Times New Roman" w:hAnsi="Times New Roman" w:cs="Times New Roman"/>
          <w:bCs/>
        </w:rPr>
        <w:tab/>
        <w:t>271 930.00</w:t>
      </w:r>
    </w:p>
    <w:p w14:paraId="65F4F5A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вопросы в области национальной экономики</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018160D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110E6B">
        <w:rPr>
          <w:rFonts w:ascii="Times New Roman" w:hAnsi="Times New Roman" w:cs="Times New Roman"/>
          <w:bCs/>
        </w:rPr>
        <w:tab/>
      </w:r>
    </w:p>
    <w:p w14:paraId="5B6BCE2C" w14:textId="77777777" w:rsidR="00110E6B" w:rsidRPr="00110E6B" w:rsidRDefault="00110E6B" w:rsidP="00110E6B">
      <w:pPr>
        <w:pStyle w:val="ConsPlusNormal"/>
        <w:jc w:val="both"/>
        <w:rPr>
          <w:rFonts w:ascii="Times New Roman" w:hAnsi="Times New Roman" w:cs="Times New Roman"/>
          <w:bCs/>
        </w:rPr>
      </w:pPr>
    </w:p>
    <w:p w14:paraId="51D15A2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04</w:t>
      </w:r>
      <w:r w:rsidRPr="00110E6B">
        <w:rPr>
          <w:rFonts w:ascii="Times New Roman" w:hAnsi="Times New Roman" w:cs="Times New Roman"/>
          <w:bCs/>
        </w:rPr>
        <w:tab/>
      </w:r>
    </w:p>
    <w:p w14:paraId="677D871A" w14:textId="77777777" w:rsidR="00110E6B" w:rsidRPr="00110E6B" w:rsidRDefault="00110E6B" w:rsidP="00110E6B">
      <w:pPr>
        <w:pStyle w:val="ConsPlusNormal"/>
        <w:jc w:val="both"/>
        <w:rPr>
          <w:rFonts w:ascii="Times New Roman" w:hAnsi="Times New Roman" w:cs="Times New Roman"/>
          <w:bCs/>
        </w:rPr>
      </w:pPr>
    </w:p>
    <w:p w14:paraId="55B4DB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12</w:t>
      </w:r>
      <w:r w:rsidRPr="00110E6B">
        <w:rPr>
          <w:rFonts w:ascii="Times New Roman" w:hAnsi="Times New Roman" w:cs="Times New Roman"/>
          <w:bCs/>
        </w:rPr>
        <w:tab/>
        <w:t>15 0 00 00000</w:t>
      </w:r>
      <w:r w:rsidRPr="00110E6B">
        <w:rPr>
          <w:rFonts w:ascii="Times New Roman" w:hAnsi="Times New Roman" w:cs="Times New Roman"/>
          <w:bCs/>
        </w:rPr>
        <w:tab/>
      </w:r>
      <w:r w:rsidRPr="00110E6B">
        <w:rPr>
          <w:rFonts w:ascii="Times New Roman" w:hAnsi="Times New Roman" w:cs="Times New Roman"/>
          <w:bCs/>
        </w:rPr>
        <w:tab/>
      </w:r>
    </w:p>
    <w:p w14:paraId="166785AC" w14:textId="77777777" w:rsidR="00110E6B" w:rsidRPr="00110E6B" w:rsidRDefault="00110E6B" w:rsidP="00110E6B">
      <w:pPr>
        <w:pStyle w:val="ConsPlusNormal"/>
        <w:jc w:val="both"/>
        <w:rPr>
          <w:rFonts w:ascii="Times New Roman" w:hAnsi="Times New Roman" w:cs="Times New Roman"/>
          <w:bCs/>
        </w:rPr>
      </w:pPr>
    </w:p>
    <w:p w14:paraId="1C7FE36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14326E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r>
    </w:p>
    <w:p w14:paraId="38375E61" w14:textId="77777777" w:rsidR="00110E6B" w:rsidRPr="00110E6B" w:rsidRDefault="00110E6B" w:rsidP="00110E6B">
      <w:pPr>
        <w:pStyle w:val="ConsPlusNormal"/>
        <w:jc w:val="both"/>
        <w:rPr>
          <w:rFonts w:ascii="Times New Roman" w:hAnsi="Times New Roman" w:cs="Times New Roman"/>
          <w:bCs/>
        </w:rPr>
      </w:pPr>
    </w:p>
    <w:p w14:paraId="3F2C849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04</w:t>
      </w:r>
      <w:r w:rsidRPr="00110E6B">
        <w:rPr>
          <w:rFonts w:ascii="Times New Roman" w:hAnsi="Times New Roman" w:cs="Times New Roman"/>
          <w:bCs/>
        </w:rPr>
        <w:tab/>
      </w:r>
    </w:p>
    <w:p w14:paraId="29E71DB3" w14:textId="77777777" w:rsidR="00110E6B" w:rsidRPr="00110E6B" w:rsidRDefault="00110E6B" w:rsidP="00110E6B">
      <w:pPr>
        <w:pStyle w:val="ConsPlusNormal"/>
        <w:jc w:val="both"/>
        <w:rPr>
          <w:rFonts w:ascii="Times New Roman" w:hAnsi="Times New Roman" w:cs="Times New Roman"/>
          <w:bCs/>
        </w:rPr>
      </w:pPr>
    </w:p>
    <w:p w14:paraId="226B20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12</w:t>
      </w:r>
      <w:r w:rsidRPr="00110E6B">
        <w:rPr>
          <w:rFonts w:ascii="Times New Roman" w:hAnsi="Times New Roman" w:cs="Times New Roman"/>
          <w:bCs/>
        </w:rPr>
        <w:tab/>
        <w:t>15 1 01 00000</w:t>
      </w:r>
      <w:r w:rsidRPr="00110E6B">
        <w:rPr>
          <w:rFonts w:ascii="Times New Roman" w:hAnsi="Times New Roman" w:cs="Times New Roman"/>
          <w:bCs/>
        </w:rPr>
        <w:tab/>
      </w:r>
      <w:r w:rsidRPr="00110E6B">
        <w:rPr>
          <w:rFonts w:ascii="Times New Roman" w:hAnsi="Times New Roman" w:cs="Times New Roman"/>
          <w:bCs/>
        </w:rPr>
        <w:tab/>
      </w:r>
    </w:p>
    <w:p w14:paraId="02BCBCD4" w14:textId="77777777" w:rsidR="00110E6B" w:rsidRPr="00110E6B" w:rsidRDefault="00110E6B" w:rsidP="00110E6B">
      <w:pPr>
        <w:pStyle w:val="ConsPlusNormal"/>
        <w:jc w:val="both"/>
        <w:rPr>
          <w:rFonts w:ascii="Times New Roman" w:hAnsi="Times New Roman" w:cs="Times New Roman"/>
          <w:bCs/>
        </w:rPr>
      </w:pPr>
    </w:p>
    <w:p w14:paraId="1DA4C9E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55E1DE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r>
    </w:p>
    <w:p w14:paraId="5513B8E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04</w:t>
      </w:r>
      <w:r w:rsidRPr="00110E6B">
        <w:rPr>
          <w:rFonts w:ascii="Times New Roman" w:hAnsi="Times New Roman" w:cs="Times New Roman"/>
          <w:bCs/>
        </w:rPr>
        <w:tab/>
      </w:r>
    </w:p>
    <w:p w14:paraId="70AA88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12</w:t>
      </w:r>
      <w:r w:rsidRPr="00110E6B">
        <w:rPr>
          <w:rFonts w:ascii="Times New Roman" w:hAnsi="Times New Roman" w:cs="Times New Roman"/>
          <w:bCs/>
        </w:rPr>
        <w:tab/>
        <w:t>15 1 01 С1405</w:t>
      </w:r>
      <w:r w:rsidRPr="00110E6B">
        <w:rPr>
          <w:rFonts w:ascii="Times New Roman" w:hAnsi="Times New Roman" w:cs="Times New Roman"/>
          <w:bCs/>
        </w:rPr>
        <w:tab/>
      </w:r>
      <w:r w:rsidRPr="00110E6B">
        <w:rPr>
          <w:rFonts w:ascii="Times New Roman" w:hAnsi="Times New Roman" w:cs="Times New Roman"/>
          <w:bCs/>
        </w:rPr>
        <w:tab/>
      </w:r>
    </w:p>
    <w:p w14:paraId="5954FA91" w14:textId="77777777" w:rsidR="00110E6B" w:rsidRPr="00110E6B" w:rsidRDefault="00110E6B" w:rsidP="00110E6B">
      <w:pPr>
        <w:pStyle w:val="ConsPlusNormal"/>
        <w:jc w:val="both"/>
        <w:rPr>
          <w:rFonts w:ascii="Times New Roman" w:hAnsi="Times New Roman" w:cs="Times New Roman"/>
          <w:bCs/>
        </w:rPr>
      </w:pPr>
    </w:p>
    <w:p w14:paraId="2C1D655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EC4A9B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r>
    </w:p>
    <w:p w14:paraId="59AEE04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04</w:t>
      </w:r>
      <w:r w:rsidRPr="00110E6B">
        <w:rPr>
          <w:rFonts w:ascii="Times New Roman" w:hAnsi="Times New Roman" w:cs="Times New Roman"/>
          <w:bCs/>
        </w:rPr>
        <w:tab/>
      </w:r>
    </w:p>
    <w:p w14:paraId="24DE590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12</w:t>
      </w:r>
      <w:r w:rsidRPr="00110E6B">
        <w:rPr>
          <w:rFonts w:ascii="Times New Roman" w:hAnsi="Times New Roman" w:cs="Times New Roman"/>
          <w:bCs/>
        </w:rPr>
        <w:tab/>
        <w:t>15 1 01 С1405</w:t>
      </w:r>
      <w:r w:rsidRPr="00110E6B">
        <w:rPr>
          <w:rFonts w:ascii="Times New Roman" w:hAnsi="Times New Roman" w:cs="Times New Roman"/>
          <w:bCs/>
        </w:rPr>
        <w:tab/>
        <w:t>200</w:t>
      </w:r>
      <w:r w:rsidRPr="00110E6B">
        <w:rPr>
          <w:rFonts w:ascii="Times New Roman" w:hAnsi="Times New Roman" w:cs="Times New Roman"/>
          <w:bCs/>
        </w:rPr>
        <w:tab/>
      </w:r>
    </w:p>
    <w:p w14:paraId="0109866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657708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ЖИЛИЩНО – КОММУНАЛЬНОЕ ХОЗЯЙСТВО</w:t>
      </w:r>
      <w:r w:rsidRPr="00110E6B">
        <w:rPr>
          <w:rFonts w:ascii="Times New Roman" w:hAnsi="Times New Roman" w:cs="Times New Roman"/>
          <w:bCs/>
        </w:rPr>
        <w:tab/>
        <w:t>05</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proofErr w:type="gramStart"/>
      <w:r w:rsidRPr="00110E6B">
        <w:rPr>
          <w:rFonts w:ascii="Times New Roman" w:hAnsi="Times New Roman" w:cs="Times New Roman"/>
          <w:bCs/>
        </w:rPr>
        <w:t>127  000</w:t>
      </w:r>
      <w:proofErr w:type="gramEnd"/>
      <w:r w:rsidRPr="00110E6B">
        <w:rPr>
          <w:rFonts w:ascii="Times New Roman" w:hAnsi="Times New Roman" w:cs="Times New Roman"/>
          <w:bCs/>
        </w:rPr>
        <w:t>,00</w:t>
      </w:r>
    </w:p>
    <w:p w14:paraId="229198D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Благоустройство</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proofErr w:type="gramStart"/>
      <w:r w:rsidRPr="00110E6B">
        <w:rPr>
          <w:rFonts w:ascii="Times New Roman" w:hAnsi="Times New Roman" w:cs="Times New Roman"/>
          <w:bCs/>
        </w:rPr>
        <w:t>127  000</w:t>
      </w:r>
      <w:proofErr w:type="gramEnd"/>
      <w:r w:rsidRPr="00110E6B">
        <w:rPr>
          <w:rFonts w:ascii="Times New Roman" w:hAnsi="Times New Roman" w:cs="Times New Roman"/>
          <w:bCs/>
        </w:rPr>
        <w:t>,00</w:t>
      </w:r>
    </w:p>
    <w:p w14:paraId="46A266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«Обеспечение доступным и комфортным жильем и коммунальными услугами </w:t>
      </w:r>
      <w:proofErr w:type="gramStart"/>
      <w:r w:rsidRPr="00110E6B">
        <w:rPr>
          <w:rFonts w:ascii="Times New Roman" w:hAnsi="Times New Roman" w:cs="Times New Roman"/>
          <w:bCs/>
        </w:rPr>
        <w:t>граждан  в</w:t>
      </w:r>
      <w:proofErr w:type="gramEnd"/>
      <w:r w:rsidRPr="00110E6B">
        <w:rPr>
          <w:rFonts w:ascii="Times New Roman" w:hAnsi="Times New Roman" w:cs="Times New Roman"/>
          <w:bCs/>
        </w:rPr>
        <w:t xml:space="preserve"> Брежневском сельсовете Курского района Курской области   на 2017-2021 годы»</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07 0 00 00000</w:t>
      </w:r>
      <w:r w:rsidRPr="00110E6B">
        <w:rPr>
          <w:rFonts w:ascii="Times New Roman" w:hAnsi="Times New Roman" w:cs="Times New Roman"/>
          <w:bCs/>
        </w:rPr>
        <w:tab/>
      </w:r>
      <w:r w:rsidRPr="00110E6B">
        <w:rPr>
          <w:rFonts w:ascii="Times New Roman" w:hAnsi="Times New Roman" w:cs="Times New Roman"/>
          <w:bCs/>
        </w:rPr>
        <w:tab/>
        <w:t>125  000,00</w:t>
      </w:r>
    </w:p>
    <w:p w14:paraId="5F3B4FC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w:t>
      </w:r>
      <w:proofErr w:type="gramStart"/>
      <w:r w:rsidRPr="00110E6B">
        <w:rPr>
          <w:rFonts w:ascii="Times New Roman" w:hAnsi="Times New Roman" w:cs="Times New Roman"/>
          <w:bCs/>
        </w:rPr>
        <w:t>граждан  на</w:t>
      </w:r>
      <w:proofErr w:type="gramEnd"/>
      <w:r w:rsidRPr="00110E6B">
        <w:rPr>
          <w:rFonts w:ascii="Times New Roman" w:hAnsi="Times New Roman" w:cs="Times New Roman"/>
          <w:bCs/>
        </w:rPr>
        <w:t xml:space="preserve"> 2022-2026 годы»</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125 000,00</w:t>
      </w:r>
    </w:p>
    <w:p w14:paraId="017104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125 000,00</w:t>
      </w:r>
    </w:p>
    <w:p w14:paraId="67D7AED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по благоустройству Брежневского сельсовета Курского района Курской области</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r>
      <w:r w:rsidRPr="00110E6B">
        <w:rPr>
          <w:rFonts w:ascii="Times New Roman" w:hAnsi="Times New Roman" w:cs="Times New Roman"/>
          <w:bCs/>
        </w:rPr>
        <w:tab/>
        <w:t>125 000,00</w:t>
      </w:r>
    </w:p>
    <w:p w14:paraId="585AB89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t>200</w:t>
      </w:r>
      <w:r w:rsidRPr="00110E6B">
        <w:rPr>
          <w:rFonts w:ascii="Times New Roman" w:hAnsi="Times New Roman" w:cs="Times New Roman"/>
          <w:bCs/>
        </w:rPr>
        <w:tab/>
        <w:t>125 000,00</w:t>
      </w:r>
    </w:p>
    <w:p w14:paraId="2B6903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w:t>
      </w:r>
    </w:p>
    <w:p w14:paraId="76B637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4772A8B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2 000,00</w:t>
      </w:r>
    </w:p>
    <w:p w14:paraId="14BEF76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энергосбережения и повышение энергетической эффективности на территории муниципального образования»</w:t>
      </w:r>
      <w:r w:rsidRPr="00110E6B">
        <w:rPr>
          <w:rFonts w:ascii="Times New Roman" w:hAnsi="Times New Roman" w:cs="Times New Roman"/>
          <w:bCs/>
        </w:rPr>
        <w:tab/>
      </w:r>
      <w:proofErr w:type="gramStart"/>
      <w:r w:rsidRPr="00110E6B">
        <w:rPr>
          <w:rFonts w:ascii="Times New Roman" w:hAnsi="Times New Roman" w:cs="Times New Roman"/>
          <w:bCs/>
        </w:rPr>
        <w:t xml:space="preserve">05  </w:t>
      </w:r>
      <w:r w:rsidRPr="00110E6B">
        <w:rPr>
          <w:rFonts w:ascii="Times New Roman" w:hAnsi="Times New Roman" w:cs="Times New Roman"/>
          <w:bCs/>
        </w:rPr>
        <w:tab/>
      </w:r>
      <w:proofErr w:type="gramEnd"/>
      <w:r w:rsidRPr="00110E6B">
        <w:rPr>
          <w:rFonts w:ascii="Times New Roman" w:hAnsi="Times New Roman" w:cs="Times New Roman"/>
          <w:bCs/>
        </w:rPr>
        <w:t>03</w:t>
      </w:r>
      <w:r w:rsidRPr="00110E6B">
        <w:rPr>
          <w:rFonts w:ascii="Times New Roman" w:hAnsi="Times New Roman" w:cs="Times New Roman"/>
          <w:bCs/>
        </w:rPr>
        <w:tab/>
        <w:t>051 01 00000</w:t>
      </w:r>
      <w:r w:rsidRPr="00110E6B">
        <w:rPr>
          <w:rFonts w:ascii="Times New Roman" w:hAnsi="Times New Roman" w:cs="Times New Roman"/>
          <w:bCs/>
        </w:rPr>
        <w:tab/>
      </w:r>
      <w:r w:rsidRPr="00110E6B">
        <w:rPr>
          <w:rFonts w:ascii="Times New Roman" w:hAnsi="Times New Roman" w:cs="Times New Roman"/>
          <w:bCs/>
        </w:rPr>
        <w:tab/>
        <w:t>2 000,00</w:t>
      </w:r>
    </w:p>
    <w:p w14:paraId="7D2607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условий для энергосбережения и повышение энергетической эффективности </w:t>
      </w:r>
      <w:proofErr w:type="gramStart"/>
      <w:r w:rsidRPr="00110E6B">
        <w:rPr>
          <w:rFonts w:ascii="Times New Roman" w:hAnsi="Times New Roman" w:cs="Times New Roman"/>
          <w:bCs/>
        </w:rPr>
        <w:t>на  территории</w:t>
      </w:r>
      <w:proofErr w:type="gramEnd"/>
      <w:r w:rsidRPr="00110E6B">
        <w:rPr>
          <w:rFonts w:ascii="Times New Roman" w:hAnsi="Times New Roman" w:cs="Times New Roman"/>
          <w:bCs/>
        </w:rPr>
        <w:t xml:space="preserve"> муниципального образования</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01С1434</w:t>
      </w:r>
      <w:r w:rsidRPr="00110E6B">
        <w:rPr>
          <w:rFonts w:ascii="Times New Roman" w:hAnsi="Times New Roman" w:cs="Times New Roman"/>
          <w:bCs/>
        </w:rPr>
        <w:tab/>
      </w:r>
      <w:r w:rsidRPr="00110E6B">
        <w:rPr>
          <w:rFonts w:ascii="Times New Roman" w:hAnsi="Times New Roman" w:cs="Times New Roman"/>
          <w:bCs/>
        </w:rPr>
        <w:tab/>
        <w:t>2 000,00</w:t>
      </w:r>
    </w:p>
    <w:p w14:paraId="36F9C4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Закупка товаров работ и услуг для обеспечения государственных (муниципальных) нужд </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 С1434</w:t>
      </w:r>
      <w:r w:rsidRPr="00110E6B">
        <w:rPr>
          <w:rFonts w:ascii="Times New Roman" w:hAnsi="Times New Roman" w:cs="Times New Roman"/>
          <w:bCs/>
        </w:rPr>
        <w:tab/>
        <w:t>200</w:t>
      </w:r>
      <w:r w:rsidRPr="00110E6B">
        <w:rPr>
          <w:rFonts w:ascii="Times New Roman" w:hAnsi="Times New Roman" w:cs="Times New Roman"/>
          <w:bCs/>
        </w:rPr>
        <w:tab/>
        <w:t>2 000,00</w:t>
      </w:r>
    </w:p>
    <w:p w14:paraId="26E4681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СОЦИАЛЬНАЯ ПОЛИТИКА </w:t>
      </w:r>
      <w:r w:rsidRPr="00110E6B">
        <w:rPr>
          <w:rFonts w:ascii="Times New Roman" w:hAnsi="Times New Roman" w:cs="Times New Roman"/>
          <w:bCs/>
        </w:rPr>
        <w:tab/>
        <w:t>10</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250 000,00</w:t>
      </w:r>
    </w:p>
    <w:p w14:paraId="237939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Пенсионное обеспечение </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250 000,00</w:t>
      </w:r>
    </w:p>
    <w:p w14:paraId="7C9EED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«Социальная поддержка граждан»</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250 000,00</w:t>
      </w:r>
    </w:p>
    <w:p w14:paraId="7803EB4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«Развитие мер социальной поддержки отдельных категорий граждан»</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250 000,00</w:t>
      </w:r>
    </w:p>
    <w:p w14:paraId="496630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022 01 00000</w:t>
      </w:r>
      <w:r w:rsidRPr="00110E6B">
        <w:rPr>
          <w:rFonts w:ascii="Times New Roman" w:hAnsi="Times New Roman" w:cs="Times New Roman"/>
          <w:bCs/>
        </w:rPr>
        <w:tab/>
      </w:r>
      <w:r w:rsidRPr="00110E6B">
        <w:rPr>
          <w:rFonts w:ascii="Times New Roman" w:hAnsi="Times New Roman" w:cs="Times New Roman"/>
          <w:bCs/>
        </w:rPr>
        <w:tab/>
        <w:t>250 000,00</w:t>
      </w:r>
    </w:p>
    <w:p w14:paraId="706CF3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Выплата пенсий за выслугу лет и доплат к пенсиям муниципальных служащих </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С1445</w:t>
      </w:r>
      <w:r w:rsidRPr="00110E6B">
        <w:rPr>
          <w:rFonts w:ascii="Times New Roman" w:hAnsi="Times New Roman" w:cs="Times New Roman"/>
          <w:bCs/>
        </w:rPr>
        <w:tab/>
      </w:r>
      <w:r w:rsidRPr="00110E6B">
        <w:rPr>
          <w:rFonts w:ascii="Times New Roman" w:hAnsi="Times New Roman" w:cs="Times New Roman"/>
          <w:bCs/>
        </w:rPr>
        <w:tab/>
        <w:t>250 000,00</w:t>
      </w:r>
    </w:p>
    <w:p w14:paraId="1EBC2F0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Социальное обеспечение и иные выплаты населению</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С1445</w:t>
      </w:r>
      <w:r w:rsidRPr="00110E6B">
        <w:rPr>
          <w:rFonts w:ascii="Times New Roman" w:hAnsi="Times New Roman" w:cs="Times New Roman"/>
          <w:bCs/>
        </w:rPr>
        <w:tab/>
        <w:t>300</w:t>
      </w:r>
      <w:r w:rsidRPr="00110E6B">
        <w:rPr>
          <w:rFonts w:ascii="Times New Roman" w:hAnsi="Times New Roman" w:cs="Times New Roman"/>
          <w:bCs/>
        </w:rPr>
        <w:tab/>
        <w:t>250 000,00</w:t>
      </w:r>
    </w:p>
    <w:p w14:paraId="3465A8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ФИЗИЧЕСКАЯ </w:t>
      </w:r>
      <w:proofErr w:type="gramStart"/>
      <w:r w:rsidRPr="00110E6B">
        <w:rPr>
          <w:rFonts w:ascii="Times New Roman" w:hAnsi="Times New Roman" w:cs="Times New Roman"/>
          <w:bCs/>
        </w:rPr>
        <w:t>КУЛЬТУРА  И</w:t>
      </w:r>
      <w:proofErr w:type="gramEnd"/>
      <w:r w:rsidRPr="00110E6B">
        <w:rPr>
          <w:rFonts w:ascii="Times New Roman" w:hAnsi="Times New Roman" w:cs="Times New Roman"/>
          <w:bCs/>
        </w:rPr>
        <w:t xml:space="preserve"> СПОРТ</w:t>
      </w:r>
      <w:r w:rsidRPr="00110E6B">
        <w:rPr>
          <w:rFonts w:ascii="Times New Roman" w:hAnsi="Times New Roman" w:cs="Times New Roman"/>
          <w:bCs/>
        </w:rPr>
        <w:tab/>
        <w:t>11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3B0647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Массовый спорт</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7AF79CF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08 0 00 00000</w:t>
      </w:r>
      <w:r w:rsidRPr="00110E6B">
        <w:rPr>
          <w:rFonts w:ascii="Times New Roman" w:hAnsi="Times New Roman" w:cs="Times New Roman"/>
          <w:bCs/>
        </w:rPr>
        <w:tab/>
      </w:r>
      <w:r w:rsidRPr="00110E6B">
        <w:rPr>
          <w:rFonts w:ascii="Times New Roman" w:hAnsi="Times New Roman" w:cs="Times New Roman"/>
          <w:bCs/>
        </w:rPr>
        <w:tab/>
        <w:t>1 000,00</w:t>
      </w:r>
    </w:p>
    <w:p w14:paraId="084DC4F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08 3 00 00000</w:t>
      </w:r>
      <w:r w:rsidRPr="00110E6B">
        <w:rPr>
          <w:rFonts w:ascii="Times New Roman" w:hAnsi="Times New Roman" w:cs="Times New Roman"/>
          <w:bCs/>
        </w:rPr>
        <w:tab/>
      </w:r>
      <w:r w:rsidRPr="00110E6B">
        <w:rPr>
          <w:rFonts w:ascii="Times New Roman" w:hAnsi="Times New Roman" w:cs="Times New Roman"/>
          <w:bCs/>
        </w:rPr>
        <w:tab/>
        <w:t>1 000,00</w:t>
      </w:r>
    </w:p>
    <w:p w14:paraId="2A8AF1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08 3 01 00000</w:t>
      </w:r>
      <w:r w:rsidRPr="00110E6B">
        <w:rPr>
          <w:rFonts w:ascii="Times New Roman" w:hAnsi="Times New Roman" w:cs="Times New Roman"/>
          <w:bCs/>
        </w:rPr>
        <w:tab/>
      </w:r>
      <w:r w:rsidRPr="00110E6B">
        <w:rPr>
          <w:rFonts w:ascii="Times New Roman" w:hAnsi="Times New Roman" w:cs="Times New Roman"/>
          <w:bCs/>
        </w:rPr>
        <w:tab/>
        <w:t>1 000,00</w:t>
      </w:r>
    </w:p>
    <w:p w14:paraId="2F525DC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r>
      <w:r w:rsidRPr="00110E6B">
        <w:rPr>
          <w:rFonts w:ascii="Times New Roman" w:hAnsi="Times New Roman" w:cs="Times New Roman"/>
          <w:bCs/>
        </w:rPr>
        <w:tab/>
        <w:t>1 000,00</w:t>
      </w:r>
    </w:p>
    <w:p w14:paraId="05E56C4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t>200</w:t>
      </w:r>
      <w:r w:rsidRPr="00110E6B">
        <w:rPr>
          <w:rFonts w:ascii="Times New Roman" w:hAnsi="Times New Roman" w:cs="Times New Roman"/>
          <w:bCs/>
        </w:rPr>
        <w:tab/>
        <w:t>1 000,00</w:t>
      </w:r>
    </w:p>
    <w:p w14:paraId="4D768082" w14:textId="77777777" w:rsidR="00110E6B" w:rsidRPr="00110E6B" w:rsidRDefault="00110E6B" w:rsidP="00110E6B">
      <w:pPr>
        <w:pStyle w:val="ConsPlusNormal"/>
        <w:jc w:val="both"/>
        <w:rPr>
          <w:rFonts w:ascii="Times New Roman" w:hAnsi="Times New Roman" w:cs="Times New Roman"/>
          <w:bCs/>
        </w:rPr>
      </w:pPr>
    </w:p>
    <w:p w14:paraId="562CC9FA" w14:textId="77777777" w:rsidR="00110E6B" w:rsidRPr="00110E6B" w:rsidRDefault="00110E6B" w:rsidP="00110E6B">
      <w:pPr>
        <w:pStyle w:val="ConsPlusNormal"/>
        <w:jc w:val="both"/>
        <w:rPr>
          <w:rFonts w:ascii="Times New Roman" w:hAnsi="Times New Roman" w:cs="Times New Roman"/>
          <w:bCs/>
        </w:rPr>
      </w:pPr>
    </w:p>
    <w:p w14:paraId="0F4D51FE" w14:textId="77777777" w:rsidR="00110E6B" w:rsidRPr="00110E6B" w:rsidRDefault="00110E6B" w:rsidP="00110E6B">
      <w:pPr>
        <w:pStyle w:val="ConsPlusNormal"/>
        <w:jc w:val="both"/>
        <w:rPr>
          <w:rFonts w:ascii="Times New Roman" w:hAnsi="Times New Roman" w:cs="Times New Roman"/>
          <w:bCs/>
        </w:rPr>
      </w:pPr>
    </w:p>
    <w:p w14:paraId="244F2C68" w14:textId="77777777" w:rsidR="00110E6B" w:rsidRPr="00110E6B" w:rsidRDefault="00110E6B" w:rsidP="00110E6B">
      <w:pPr>
        <w:pStyle w:val="ConsPlusNormal"/>
        <w:jc w:val="both"/>
        <w:rPr>
          <w:rFonts w:ascii="Times New Roman" w:hAnsi="Times New Roman" w:cs="Times New Roman"/>
          <w:bCs/>
        </w:rPr>
      </w:pPr>
    </w:p>
    <w:p w14:paraId="0C674EED" w14:textId="77777777" w:rsidR="00110E6B" w:rsidRPr="00110E6B" w:rsidRDefault="00110E6B" w:rsidP="00110E6B">
      <w:pPr>
        <w:pStyle w:val="ConsPlusNormal"/>
        <w:jc w:val="both"/>
        <w:rPr>
          <w:rFonts w:ascii="Times New Roman" w:hAnsi="Times New Roman" w:cs="Times New Roman"/>
          <w:bCs/>
        </w:rPr>
      </w:pPr>
    </w:p>
    <w:p w14:paraId="724B95F6" w14:textId="77777777" w:rsidR="00110E6B" w:rsidRPr="00110E6B" w:rsidRDefault="00110E6B" w:rsidP="00110E6B">
      <w:pPr>
        <w:pStyle w:val="ConsPlusNormal"/>
        <w:jc w:val="both"/>
        <w:rPr>
          <w:rFonts w:ascii="Times New Roman" w:hAnsi="Times New Roman" w:cs="Times New Roman"/>
          <w:bCs/>
        </w:rPr>
      </w:pPr>
    </w:p>
    <w:p w14:paraId="58C50397" w14:textId="77777777" w:rsidR="00110E6B" w:rsidRPr="00110E6B" w:rsidRDefault="00110E6B" w:rsidP="00110E6B">
      <w:pPr>
        <w:pStyle w:val="ConsPlusNormal"/>
        <w:jc w:val="both"/>
        <w:rPr>
          <w:rFonts w:ascii="Times New Roman" w:hAnsi="Times New Roman" w:cs="Times New Roman"/>
          <w:bCs/>
        </w:rPr>
      </w:pPr>
    </w:p>
    <w:p w14:paraId="19279033" w14:textId="77777777" w:rsidR="00110E6B" w:rsidRPr="00110E6B" w:rsidRDefault="00110E6B" w:rsidP="00110E6B">
      <w:pPr>
        <w:pStyle w:val="ConsPlusNormal"/>
        <w:jc w:val="both"/>
        <w:rPr>
          <w:rFonts w:ascii="Times New Roman" w:hAnsi="Times New Roman" w:cs="Times New Roman"/>
          <w:bCs/>
        </w:rPr>
      </w:pPr>
    </w:p>
    <w:p w14:paraId="1DD3ADED" w14:textId="77777777" w:rsidR="00110E6B" w:rsidRPr="00110E6B" w:rsidRDefault="00110E6B" w:rsidP="00110E6B">
      <w:pPr>
        <w:pStyle w:val="ConsPlusNormal"/>
        <w:jc w:val="both"/>
        <w:rPr>
          <w:rFonts w:ascii="Times New Roman" w:hAnsi="Times New Roman" w:cs="Times New Roman"/>
          <w:bCs/>
        </w:rPr>
      </w:pPr>
    </w:p>
    <w:p w14:paraId="5CC415D1" w14:textId="77777777" w:rsidR="00110E6B" w:rsidRPr="00110E6B" w:rsidRDefault="00110E6B" w:rsidP="00110E6B">
      <w:pPr>
        <w:pStyle w:val="ConsPlusNormal"/>
        <w:jc w:val="both"/>
        <w:rPr>
          <w:rFonts w:ascii="Times New Roman" w:hAnsi="Times New Roman" w:cs="Times New Roman"/>
          <w:bCs/>
        </w:rPr>
      </w:pPr>
    </w:p>
    <w:p w14:paraId="6985E005" w14:textId="77777777" w:rsidR="00110E6B" w:rsidRPr="00110E6B" w:rsidRDefault="00110E6B" w:rsidP="00110E6B">
      <w:pPr>
        <w:pStyle w:val="ConsPlusNormal"/>
        <w:jc w:val="both"/>
        <w:rPr>
          <w:rFonts w:ascii="Times New Roman" w:hAnsi="Times New Roman" w:cs="Times New Roman"/>
          <w:bCs/>
        </w:rPr>
      </w:pPr>
    </w:p>
    <w:p w14:paraId="4FF00BA3" w14:textId="77777777" w:rsidR="00110E6B" w:rsidRPr="00110E6B" w:rsidRDefault="00110E6B" w:rsidP="00110E6B">
      <w:pPr>
        <w:pStyle w:val="ConsPlusNormal"/>
        <w:jc w:val="both"/>
        <w:rPr>
          <w:rFonts w:ascii="Times New Roman" w:hAnsi="Times New Roman" w:cs="Times New Roman"/>
          <w:bCs/>
        </w:rPr>
      </w:pPr>
    </w:p>
    <w:p w14:paraId="46FB54AA" w14:textId="77777777" w:rsidR="00110E6B" w:rsidRPr="00110E6B" w:rsidRDefault="00110E6B" w:rsidP="00110E6B">
      <w:pPr>
        <w:pStyle w:val="ConsPlusNormal"/>
        <w:jc w:val="both"/>
        <w:rPr>
          <w:rFonts w:ascii="Times New Roman" w:hAnsi="Times New Roman" w:cs="Times New Roman"/>
          <w:bCs/>
        </w:rPr>
      </w:pPr>
    </w:p>
    <w:p w14:paraId="32EBDF8A" w14:textId="77777777" w:rsidR="00110E6B" w:rsidRPr="00110E6B" w:rsidRDefault="00110E6B" w:rsidP="00110E6B">
      <w:pPr>
        <w:pStyle w:val="ConsPlusNormal"/>
        <w:jc w:val="both"/>
        <w:rPr>
          <w:rFonts w:ascii="Times New Roman" w:hAnsi="Times New Roman" w:cs="Times New Roman"/>
          <w:bCs/>
        </w:rPr>
      </w:pPr>
    </w:p>
    <w:p w14:paraId="1DEB8C8C" w14:textId="77777777" w:rsidR="00110E6B" w:rsidRPr="00110E6B" w:rsidRDefault="00110E6B" w:rsidP="00110E6B">
      <w:pPr>
        <w:pStyle w:val="ConsPlusNormal"/>
        <w:jc w:val="both"/>
        <w:rPr>
          <w:rFonts w:ascii="Times New Roman" w:hAnsi="Times New Roman" w:cs="Times New Roman"/>
          <w:bCs/>
        </w:rPr>
      </w:pPr>
    </w:p>
    <w:p w14:paraId="707BA169" w14:textId="77777777" w:rsidR="00110E6B" w:rsidRPr="00110E6B" w:rsidRDefault="00110E6B" w:rsidP="00110E6B">
      <w:pPr>
        <w:pStyle w:val="ConsPlusNormal"/>
        <w:jc w:val="both"/>
        <w:rPr>
          <w:rFonts w:ascii="Times New Roman" w:hAnsi="Times New Roman" w:cs="Times New Roman"/>
          <w:bCs/>
        </w:rPr>
      </w:pPr>
    </w:p>
    <w:p w14:paraId="51EC2F15" w14:textId="77777777" w:rsidR="00110E6B" w:rsidRPr="00110E6B" w:rsidRDefault="00110E6B" w:rsidP="00110E6B">
      <w:pPr>
        <w:pStyle w:val="ConsPlusNormal"/>
        <w:jc w:val="both"/>
        <w:rPr>
          <w:rFonts w:ascii="Times New Roman" w:hAnsi="Times New Roman" w:cs="Times New Roman"/>
          <w:bCs/>
        </w:rPr>
      </w:pPr>
    </w:p>
    <w:p w14:paraId="6CD70EDE" w14:textId="77777777" w:rsidR="00110E6B" w:rsidRPr="00110E6B" w:rsidRDefault="00110E6B" w:rsidP="00110E6B">
      <w:pPr>
        <w:pStyle w:val="ConsPlusNormal"/>
        <w:jc w:val="both"/>
        <w:rPr>
          <w:rFonts w:ascii="Times New Roman" w:hAnsi="Times New Roman" w:cs="Times New Roman"/>
          <w:bCs/>
        </w:rPr>
      </w:pPr>
    </w:p>
    <w:p w14:paraId="11625D7A" w14:textId="77777777" w:rsidR="00110E6B" w:rsidRPr="00110E6B" w:rsidRDefault="00110E6B" w:rsidP="00110E6B">
      <w:pPr>
        <w:pStyle w:val="ConsPlusNormal"/>
        <w:jc w:val="both"/>
        <w:rPr>
          <w:rFonts w:ascii="Times New Roman" w:hAnsi="Times New Roman" w:cs="Times New Roman"/>
          <w:bCs/>
        </w:rPr>
      </w:pPr>
    </w:p>
    <w:p w14:paraId="05A8CA7F" w14:textId="77777777" w:rsidR="00110E6B" w:rsidRPr="00110E6B" w:rsidRDefault="00110E6B" w:rsidP="00110E6B">
      <w:pPr>
        <w:pStyle w:val="ConsPlusNormal"/>
        <w:jc w:val="both"/>
        <w:rPr>
          <w:rFonts w:ascii="Times New Roman" w:hAnsi="Times New Roman" w:cs="Times New Roman"/>
          <w:bCs/>
        </w:rPr>
      </w:pPr>
    </w:p>
    <w:p w14:paraId="376D0DF4" w14:textId="77777777" w:rsidR="00110E6B" w:rsidRPr="00110E6B" w:rsidRDefault="00110E6B" w:rsidP="00110E6B">
      <w:pPr>
        <w:pStyle w:val="ConsPlusNormal"/>
        <w:jc w:val="both"/>
        <w:rPr>
          <w:rFonts w:ascii="Times New Roman" w:hAnsi="Times New Roman" w:cs="Times New Roman"/>
          <w:bCs/>
        </w:rPr>
      </w:pPr>
    </w:p>
    <w:p w14:paraId="6DBD1CBC" w14:textId="77777777" w:rsidR="00110E6B" w:rsidRPr="00110E6B" w:rsidRDefault="00110E6B" w:rsidP="00110E6B">
      <w:pPr>
        <w:pStyle w:val="ConsPlusNormal"/>
        <w:jc w:val="both"/>
        <w:rPr>
          <w:rFonts w:ascii="Times New Roman" w:hAnsi="Times New Roman" w:cs="Times New Roman"/>
          <w:bCs/>
        </w:rPr>
      </w:pPr>
    </w:p>
    <w:p w14:paraId="0B044300" w14:textId="77777777" w:rsidR="00110E6B" w:rsidRPr="00110E6B" w:rsidRDefault="00110E6B" w:rsidP="00110E6B">
      <w:pPr>
        <w:pStyle w:val="ConsPlusNormal"/>
        <w:jc w:val="both"/>
        <w:rPr>
          <w:rFonts w:ascii="Times New Roman" w:hAnsi="Times New Roman" w:cs="Times New Roman"/>
          <w:bCs/>
        </w:rPr>
      </w:pPr>
    </w:p>
    <w:p w14:paraId="3D8AFD4A" w14:textId="77777777" w:rsidR="00110E6B" w:rsidRPr="00110E6B" w:rsidRDefault="00110E6B" w:rsidP="00110E6B">
      <w:pPr>
        <w:pStyle w:val="ConsPlusNormal"/>
        <w:jc w:val="both"/>
        <w:rPr>
          <w:rFonts w:ascii="Times New Roman" w:hAnsi="Times New Roman" w:cs="Times New Roman"/>
          <w:bCs/>
        </w:rPr>
      </w:pPr>
    </w:p>
    <w:p w14:paraId="1823D2C2" w14:textId="77777777" w:rsidR="00110E6B" w:rsidRPr="00110E6B" w:rsidRDefault="00110E6B" w:rsidP="00110E6B">
      <w:pPr>
        <w:pStyle w:val="ConsPlusNormal"/>
        <w:jc w:val="both"/>
        <w:rPr>
          <w:rFonts w:ascii="Times New Roman" w:hAnsi="Times New Roman" w:cs="Times New Roman"/>
          <w:bCs/>
        </w:rPr>
      </w:pPr>
    </w:p>
    <w:p w14:paraId="31590BE8"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6</w:t>
      </w:r>
    </w:p>
    <w:p w14:paraId="402A9C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3DBAE1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456440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320812F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 .2024 г. № </w:t>
      </w:r>
    </w:p>
    <w:p w14:paraId="7ACCCC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1DDF4EB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w:t>
      </w:r>
    </w:p>
    <w:p w14:paraId="1ADC4E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 и на плановый </w:t>
      </w:r>
      <w:proofErr w:type="gramStart"/>
      <w:r w:rsidRPr="00110E6B">
        <w:rPr>
          <w:rFonts w:ascii="Times New Roman" w:hAnsi="Times New Roman" w:cs="Times New Roman"/>
          <w:bCs/>
        </w:rPr>
        <w:t>период  2026</w:t>
      </w:r>
      <w:proofErr w:type="gramEnd"/>
      <w:r w:rsidRPr="00110E6B">
        <w:rPr>
          <w:rFonts w:ascii="Times New Roman" w:hAnsi="Times New Roman" w:cs="Times New Roman"/>
          <w:bCs/>
        </w:rPr>
        <w:t xml:space="preserve"> и 2027 годов»</w:t>
      </w:r>
    </w:p>
    <w:p w14:paraId="10C213AB" w14:textId="77777777" w:rsidR="00110E6B" w:rsidRPr="00110E6B" w:rsidRDefault="00110E6B" w:rsidP="00110E6B">
      <w:pPr>
        <w:pStyle w:val="ConsPlusNormal"/>
        <w:jc w:val="both"/>
        <w:rPr>
          <w:rFonts w:ascii="Times New Roman" w:hAnsi="Times New Roman" w:cs="Times New Roman"/>
          <w:bCs/>
        </w:rPr>
      </w:pPr>
    </w:p>
    <w:p w14:paraId="0079470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47A6FB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Брежневского сельсовета Курского района Курской области на плановый период 2026 и 2027 годов.                                                                                                            </w:t>
      </w:r>
    </w:p>
    <w:p w14:paraId="6C162DDA" w14:textId="77777777" w:rsidR="00110E6B" w:rsidRPr="00110E6B" w:rsidRDefault="00110E6B" w:rsidP="00110E6B">
      <w:pPr>
        <w:pStyle w:val="ConsPlusNormal"/>
        <w:jc w:val="both"/>
        <w:rPr>
          <w:rFonts w:ascii="Times New Roman" w:hAnsi="Times New Roman" w:cs="Times New Roman"/>
          <w:bCs/>
        </w:rPr>
      </w:pPr>
    </w:p>
    <w:p w14:paraId="29E9F5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p>
    <w:p w14:paraId="0F842827" w14:textId="77777777" w:rsidR="00110E6B" w:rsidRPr="00110E6B" w:rsidRDefault="00110E6B" w:rsidP="00110E6B">
      <w:pPr>
        <w:pStyle w:val="ConsPlusNormal"/>
        <w:jc w:val="both"/>
        <w:rPr>
          <w:rFonts w:ascii="Times New Roman" w:hAnsi="Times New Roman" w:cs="Times New Roman"/>
          <w:bCs/>
        </w:rPr>
      </w:pPr>
    </w:p>
    <w:p w14:paraId="5C051C4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w:t>
      </w:r>
      <w:r w:rsidRPr="00110E6B">
        <w:rPr>
          <w:rFonts w:ascii="Times New Roman" w:hAnsi="Times New Roman" w:cs="Times New Roman"/>
          <w:bCs/>
        </w:rPr>
        <w:tab/>
        <w:t>РЗ</w:t>
      </w:r>
      <w:r w:rsidRPr="00110E6B">
        <w:rPr>
          <w:rFonts w:ascii="Times New Roman" w:hAnsi="Times New Roman" w:cs="Times New Roman"/>
          <w:bCs/>
        </w:rPr>
        <w:tab/>
        <w:t>ПР</w:t>
      </w:r>
      <w:r w:rsidRPr="00110E6B">
        <w:rPr>
          <w:rFonts w:ascii="Times New Roman" w:hAnsi="Times New Roman" w:cs="Times New Roman"/>
          <w:bCs/>
        </w:rPr>
        <w:tab/>
        <w:t>ЦСР</w:t>
      </w:r>
      <w:r w:rsidRPr="00110E6B">
        <w:rPr>
          <w:rFonts w:ascii="Times New Roman" w:hAnsi="Times New Roman" w:cs="Times New Roman"/>
          <w:bCs/>
        </w:rPr>
        <w:tab/>
        <w:t>ВР</w:t>
      </w:r>
      <w:r w:rsidRPr="00110E6B">
        <w:rPr>
          <w:rFonts w:ascii="Times New Roman" w:hAnsi="Times New Roman" w:cs="Times New Roman"/>
          <w:bCs/>
        </w:rPr>
        <w:tab/>
        <w:t>Итого</w:t>
      </w:r>
    </w:p>
    <w:p w14:paraId="4B1A03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расходы на</w:t>
      </w:r>
    </w:p>
    <w:p w14:paraId="400E5B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2026 год</w:t>
      </w:r>
    </w:p>
    <w:p w14:paraId="01E68D2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Итого</w:t>
      </w:r>
    </w:p>
    <w:p w14:paraId="04C17AD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w:t>
      </w:r>
    </w:p>
    <w:p w14:paraId="0D925F0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w:t>
      </w:r>
    </w:p>
    <w:p w14:paraId="43536C1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 РАСХОДОВ</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4 247 857,00</w:t>
      </w:r>
      <w:r w:rsidRPr="00110E6B">
        <w:rPr>
          <w:rFonts w:ascii="Times New Roman" w:hAnsi="Times New Roman" w:cs="Times New Roman"/>
          <w:bCs/>
        </w:rPr>
        <w:tab/>
        <w:t xml:space="preserve"> 4 270 792,00</w:t>
      </w:r>
    </w:p>
    <w:p w14:paraId="72677F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Условно утвержденные расходы</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85 438,20</w:t>
      </w:r>
      <w:r w:rsidRPr="00110E6B">
        <w:rPr>
          <w:rFonts w:ascii="Times New Roman" w:hAnsi="Times New Roman" w:cs="Times New Roman"/>
          <w:bCs/>
        </w:rPr>
        <w:tab/>
        <w:t>173 650,40</w:t>
      </w:r>
    </w:p>
    <w:p w14:paraId="07901D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ОБЩЕГОСУДАРСТВЕННЫЕ ВОПРОСЫ</w:t>
      </w:r>
      <w:r w:rsidRPr="00110E6B">
        <w:rPr>
          <w:rFonts w:ascii="Times New Roman" w:hAnsi="Times New Roman" w:cs="Times New Roman"/>
          <w:bCs/>
        </w:rPr>
        <w:tab/>
        <w:t>01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3 985 459,80</w:t>
      </w:r>
      <w:r w:rsidRPr="00110E6B">
        <w:rPr>
          <w:rFonts w:ascii="Times New Roman" w:hAnsi="Times New Roman" w:cs="Times New Roman"/>
          <w:bCs/>
        </w:rPr>
        <w:tab/>
        <w:t>3 913 940,60</w:t>
      </w:r>
    </w:p>
    <w:p w14:paraId="3EBBA04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856 619,94</w:t>
      </w:r>
    </w:p>
    <w:p w14:paraId="3F01DE8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45C3979F" w14:textId="77777777" w:rsidR="00110E6B" w:rsidRPr="00110E6B" w:rsidRDefault="00110E6B" w:rsidP="00110E6B">
      <w:pPr>
        <w:pStyle w:val="ConsPlusNormal"/>
        <w:jc w:val="both"/>
        <w:rPr>
          <w:rFonts w:ascii="Times New Roman" w:hAnsi="Times New Roman" w:cs="Times New Roman"/>
          <w:bCs/>
        </w:rPr>
      </w:pPr>
    </w:p>
    <w:p w14:paraId="7B9C84C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главы муниципального образования </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71 0 00 00000</w:t>
      </w:r>
    </w:p>
    <w:p w14:paraId="3E9EB43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697467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31B11C24" w14:textId="77777777" w:rsidR="00110E6B" w:rsidRPr="00110E6B" w:rsidRDefault="00110E6B" w:rsidP="00110E6B">
      <w:pPr>
        <w:pStyle w:val="ConsPlusNormal"/>
        <w:jc w:val="both"/>
        <w:rPr>
          <w:rFonts w:ascii="Times New Roman" w:hAnsi="Times New Roman" w:cs="Times New Roman"/>
          <w:bCs/>
        </w:rPr>
      </w:pPr>
    </w:p>
    <w:p w14:paraId="72914C7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Глава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71 1 00 00000</w:t>
      </w:r>
    </w:p>
    <w:p w14:paraId="4B307F8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1E9A0EC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1735B7DF" w14:textId="77777777" w:rsidR="00110E6B" w:rsidRPr="00110E6B" w:rsidRDefault="00110E6B" w:rsidP="00110E6B">
      <w:pPr>
        <w:pStyle w:val="ConsPlusNormal"/>
        <w:jc w:val="both"/>
        <w:rPr>
          <w:rFonts w:ascii="Times New Roman" w:hAnsi="Times New Roman" w:cs="Times New Roman"/>
          <w:bCs/>
        </w:rPr>
      </w:pPr>
    </w:p>
    <w:p w14:paraId="02DB95B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3D0C688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2013AA7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2D804FE8" w14:textId="77777777" w:rsidR="00110E6B" w:rsidRPr="00110E6B" w:rsidRDefault="00110E6B" w:rsidP="00110E6B">
      <w:pPr>
        <w:pStyle w:val="ConsPlusNormal"/>
        <w:jc w:val="both"/>
        <w:rPr>
          <w:rFonts w:ascii="Times New Roman" w:hAnsi="Times New Roman" w:cs="Times New Roman"/>
          <w:bCs/>
        </w:rPr>
      </w:pPr>
    </w:p>
    <w:p w14:paraId="2E86509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71CEC4D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100</w:t>
      </w:r>
      <w:r w:rsidRPr="00110E6B">
        <w:rPr>
          <w:rFonts w:ascii="Times New Roman" w:hAnsi="Times New Roman" w:cs="Times New Roman"/>
          <w:bCs/>
        </w:rPr>
        <w:tab/>
        <w:t>856 619,94</w:t>
      </w:r>
    </w:p>
    <w:p w14:paraId="24623BF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67A3D7EF" w14:textId="77777777" w:rsidR="00110E6B" w:rsidRPr="00110E6B" w:rsidRDefault="00110E6B" w:rsidP="00110E6B">
      <w:pPr>
        <w:pStyle w:val="ConsPlusNormal"/>
        <w:jc w:val="both"/>
        <w:rPr>
          <w:rFonts w:ascii="Times New Roman" w:hAnsi="Times New Roman" w:cs="Times New Roman"/>
          <w:bCs/>
        </w:rPr>
      </w:pPr>
    </w:p>
    <w:p w14:paraId="139FDE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 </w:t>
      </w:r>
      <w:r w:rsidRPr="00110E6B">
        <w:rPr>
          <w:rFonts w:ascii="Times New Roman" w:hAnsi="Times New Roman" w:cs="Times New Roman"/>
          <w:bCs/>
        </w:rPr>
        <w:tab/>
      </w:r>
      <w:r w:rsidRPr="00110E6B">
        <w:rPr>
          <w:rFonts w:ascii="Times New Roman" w:hAnsi="Times New Roman" w:cs="Times New Roman"/>
          <w:bCs/>
        </w:rPr>
        <w:tab/>
        <w:t>1 758 480,06</w:t>
      </w:r>
      <w:r w:rsidRPr="00110E6B">
        <w:rPr>
          <w:rFonts w:ascii="Times New Roman" w:hAnsi="Times New Roman" w:cs="Times New Roman"/>
          <w:bCs/>
        </w:rPr>
        <w:tab/>
        <w:t>1 758 480,06</w:t>
      </w:r>
    </w:p>
    <w:p w14:paraId="771AD2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местных администраций </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0  00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1 758 480,06</w:t>
      </w:r>
      <w:r w:rsidRPr="00110E6B">
        <w:rPr>
          <w:rFonts w:ascii="Times New Roman" w:hAnsi="Times New Roman" w:cs="Times New Roman"/>
          <w:bCs/>
        </w:rPr>
        <w:tab/>
        <w:t>1 758 480,06</w:t>
      </w:r>
    </w:p>
    <w:p w14:paraId="5AFC839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администрации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1 758 480,06</w:t>
      </w:r>
      <w:r w:rsidRPr="00110E6B">
        <w:rPr>
          <w:rFonts w:ascii="Times New Roman" w:hAnsi="Times New Roman" w:cs="Times New Roman"/>
          <w:bCs/>
        </w:rPr>
        <w:tab/>
        <w:t>1 758 480,06</w:t>
      </w:r>
    </w:p>
    <w:p w14:paraId="24515A3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С1402</w:t>
      </w:r>
      <w:r w:rsidRPr="00110E6B">
        <w:rPr>
          <w:rFonts w:ascii="Times New Roman" w:hAnsi="Times New Roman" w:cs="Times New Roman"/>
          <w:bCs/>
        </w:rPr>
        <w:tab/>
      </w:r>
      <w:r w:rsidRPr="00110E6B">
        <w:rPr>
          <w:rFonts w:ascii="Times New Roman" w:hAnsi="Times New Roman" w:cs="Times New Roman"/>
          <w:bCs/>
        </w:rPr>
        <w:tab/>
        <w:t>1 758 480,06</w:t>
      </w:r>
      <w:r w:rsidRPr="00110E6B">
        <w:rPr>
          <w:rFonts w:ascii="Times New Roman" w:hAnsi="Times New Roman" w:cs="Times New Roman"/>
          <w:bCs/>
        </w:rPr>
        <w:tab/>
        <w:t>1 758 480,06</w:t>
      </w:r>
    </w:p>
    <w:p w14:paraId="5FFF2E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73 1  00 С1402</w:t>
      </w:r>
      <w:r w:rsidRPr="00110E6B">
        <w:rPr>
          <w:rFonts w:ascii="Times New Roman" w:hAnsi="Times New Roman" w:cs="Times New Roman"/>
          <w:bCs/>
        </w:rPr>
        <w:tab/>
        <w:t>100</w:t>
      </w:r>
      <w:r w:rsidRPr="00110E6B">
        <w:rPr>
          <w:rFonts w:ascii="Times New Roman" w:hAnsi="Times New Roman" w:cs="Times New Roman"/>
          <w:bCs/>
        </w:rPr>
        <w:tab/>
        <w:t>1 758 480,06</w:t>
      </w:r>
      <w:r w:rsidRPr="00110E6B">
        <w:rPr>
          <w:rFonts w:ascii="Times New Roman" w:hAnsi="Times New Roman" w:cs="Times New Roman"/>
          <w:bCs/>
        </w:rPr>
        <w:tab/>
        <w:t>1 758 480,06</w:t>
      </w:r>
    </w:p>
    <w:p w14:paraId="5B9A41C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ОБЩЕГОСУДАРСТВЕННЫЕ РАСХОДЫ</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1 370 359,80</w:t>
      </w:r>
      <w:r w:rsidRPr="00110E6B">
        <w:rPr>
          <w:rFonts w:ascii="Times New Roman" w:hAnsi="Times New Roman" w:cs="Times New Roman"/>
          <w:bCs/>
        </w:rPr>
        <w:tab/>
        <w:t>1 298 840,60</w:t>
      </w:r>
    </w:p>
    <w:p w14:paraId="47DAE8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«Управление муниципальным имуществом и земельными ресурсами»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410BC3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Проведение</w:t>
      </w:r>
      <w:proofErr w:type="gramEnd"/>
      <w:r w:rsidRPr="00110E6B">
        <w:rPr>
          <w:rFonts w:ascii="Times New Roman" w:hAnsi="Times New Roman" w:cs="Times New Roman"/>
          <w:bCs/>
        </w:rPr>
        <w:t xml:space="preserve"> муниципальной политики в области имущественных и земельных  </w:t>
      </w:r>
      <w:r w:rsidRPr="00110E6B">
        <w:rPr>
          <w:rFonts w:ascii="Times New Roman" w:hAnsi="Times New Roman" w:cs="Times New Roman"/>
          <w:bCs/>
        </w:rPr>
        <w:lastRenderedPageBreak/>
        <w:t>отношений»  муниципальной программы «Управление муниципальным имуществом и земельными ресурсами»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01110C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060EF8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имущественных отношений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С1467</w:t>
      </w:r>
      <w:r w:rsidRPr="00110E6B">
        <w:rPr>
          <w:rFonts w:ascii="Times New Roman" w:hAnsi="Times New Roman" w:cs="Times New Roman"/>
          <w:bCs/>
        </w:rPr>
        <w:tab/>
      </w:r>
      <w:r w:rsidRPr="00110E6B">
        <w:rPr>
          <w:rFonts w:ascii="Times New Roman" w:hAnsi="Times New Roman" w:cs="Times New Roman"/>
          <w:bCs/>
        </w:rPr>
        <w:tab/>
        <w:t>500,00</w:t>
      </w:r>
      <w:r w:rsidRPr="00110E6B">
        <w:rPr>
          <w:rFonts w:ascii="Times New Roman" w:hAnsi="Times New Roman" w:cs="Times New Roman"/>
          <w:bCs/>
        </w:rPr>
        <w:tab/>
        <w:t>500,00</w:t>
      </w:r>
    </w:p>
    <w:p w14:paraId="07526C9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С1467</w:t>
      </w:r>
      <w:r w:rsidRPr="00110E6B">
        <w:rPr>
          <w:rFonts w:ascii="Times New Roman" w:hAnsi="Times New Roman" w:cs="Times New Roman"/>
          <w:bCs/>
        </w:rPr>
        <w:tab/>
        <w:t>200</w:t>
      </w:r>
      <w:r w:rsidRPr="00110E6B">
        <w:rPr>
          <w:rFonts w:ascii="Times New Roman" w:hAnsi="Times New Roman" w:cs="Times New Roman"/>
          <w:bCs/>
        </w:rPr>
        <w:tab/>
        <w:t>500,00</w:t>
      </w:r>
      <w:r w:rsidRPr="00110E6B">
        <w:rPr>
          <w:rFonts w:ascii="Times New Roman" w:hAnsi="Times New Roman" w:cs="Times New Roman"/>
          <w:bCs/>
        </w:rPr>
        <w:tab/>
        <w:t>500,00</w:t>
      </w:r>
    </w:p>
    <w:p w14:paraId="001C0D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земельных отношений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r>
      <w:r w:rsidRPr="00110E6B">
        <w:rPr>
          <w:rFonts w:ascii="Times New Roman" w:hAnsi="Times New Roman" w:cs="Times New Roman"/>
          <w:bCs/>
        </w:rPr>
        <w:tab/>
        <w:t>500,00</w:t>
      </w:r>
      <w:r w:rsidRPr="00110E6B">
        <w:rPr>
          <w:rFonts w:ascii="Times New Roman" w:hAnsi="Times New Roman" w:cs="Times New Roman"/>
          <w:bCs/>
        </w:rPr>
        <w:tab/>
        <w:t>500,00</w:t>
      </w:r>
    </w:p>
    <w:p w14:paraId="4F31E2F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t>200</w:t>
      </w:r>
      <w:r w:rsidRPr="00110E6B">
        <w:rPr>
          <w:rFonts w:ascii="Times New Roman" w:hAnsi="Times New Roman" w:cs="Times New Roman"/>
          <w:bCs/>
        </w:rPr>
        <w:tab/>
        <w:t>500,00</w:t>
      </w:r>
      <w:r w:rsidRPr="00110E6B">
        <w:rPr>
          <w:rFonts w:ascii="Times New Roman" w:hAnsi="Times New Roman" w:cs="Times New Roman"/>
          <w:bCs/>
        </w:rPr>
        <w:tab/>
        <w:t>500,00</w:t>
      </w:r>
    </w:p>
    <w:p w14:paraId="47DC56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AEABA53"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Подпрограмма  «</w:t>
      </w:r>
      <w:proofErr w:type="gramEnd"/>
      <w:r w:rsidRPr="00110E6B">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49FB02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D962EC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Реализация </w:t>
      </w:r>
      <w:proofErr w:type="gramStart"/>
      <w:r w:rsidRPr="00110E6B">
        <w:rPr>
          <w:rFonts w:ascii="Times New Roman" w:hAnsi="Times New Roman" w:cs="Times New Roman"/>
          <w:bCs/>
        </w:rPr>
        <w:t>мероприятий</w:t>
      </w:r>
      <w:proofErr w:type="gramEnd"/>
      <w:r w:rsidRPr="00110E6B">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458E753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0532C9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государственных функций, связанных с общегосударственным управлением</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76 0 </w:t>
      </w:r>
      <w:proofErr w:type="gramStart"/>
      <w:r w:rsidRPr="00110E6B">
        <w:rPr>
          <w:rFonts w:ascii="Times New Roman" w:hAnsi="Times New Roman" w:cs="Times New Roman"/>
          <w:bCs/>
        </w:rPr>
        <w:t>00  00000</w:t>
      </w:r>
      <w:proofErr w:type="gramEnd"/>
      <w:r w:rsidRPr="00110E6B">
        <w:rPr>
          <w:rFonts w:ascii="Times New Roman" w:hAnsi="Times New Roman" w:cs="Times New Roman"/>
          <w:bCs/>
        </w:rPr>
        <w:tab/>
      </w:r>
      <w:r w:rsidRPr="00110E6B">
        <w:rPr>
          <w:rFonts w:ascii="Times New Roman" w:hAnsi="Times New Roman" w:cs="Times New Roman"/>
          <w:bCs/>
        </w:rPr>
        <w:tab/>
        <w:t>6 518,94</w:t>
      </w:r>
      <w:r w:rsidRPr="00110E6B">
        <w:rPr>
          <w:rFonts w:ascii="Times New Roman" w:hAnsi="Times New Roman" w:cs="Times New Roman"/>
          <w:bCs/>
        </w:rPr>
        <w:tab/>
        <w:t>4 181,28</w:t>
      </w:r>
    </w:p>
    <w:p w14:paraId="0860283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обязательств местного бюджета</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76 1 00 00000</w:t>
      </w:r>
      <w:r w:rsidRPr="00110E6B">
        <w:rPr>
          <w:rFonts w:ascii="Times New Roman" w:hAnsi="Times New Roman" w:cs="Times New Roman"/>
          <w:bCs/>
        </w:rPr>
        <w:tab/>
      </w:r>
      <w:r w:rsidRPr="00110E6B">
        <w:rPr>
          <w:rFonts w:ascii="Times New Roman" w:hAnsi="Times New Roman" w:cs="Times New Roman"/>
          <w:bCs/>
        </w:rPr>
        <w:tab/>
        <w:t>6 518,94</w:t>
      </w:r>
      <w:r w:rsidRPr="00110E6B">
        <w:rPr>
          <w:rFonts w:ascii="Times New Roman" w:hAnsi="Times New Roman" w:cs="Times New Roman"/>
          <w:bCs/>
        </w:rPr>
        <w:tab/>
        <w:t>4 181,28</w:t>
      </w:r>
    </w:p>
    <w:p w14:paraId="6BF2CE9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(прочих) обязательств органа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r>
      <w:r w:rsidRPr="00110E6B">
        <w:rPr>
          <w:rFonts w:ascii="Times New Roman" w:hAnsi="Times New Roman" w:cs="Times New Roman"/>
          <w:bCs/>
        </w:rPr>
        <w:tab/>
        <w:t>6 518,94</w:t>
      </w:r>
      <w:r w:rsidRPr="00110E6B">
        <w:rPr>
          <w:rFonts w:ascii="Times New Roman" w:hAnsi="Times New Roman" w:cs="Times New Roman"/>
          <w:bCs/>
        </w:rPr>
        <w:tab/>
        <w:t>4 181,28</w:t>
      </w:r>
    </w:p>
    <w:p w14:paraId="5CED760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200</w:t>
      </w:r>
      <w:r w:rsidRPr="00110E6B">
        <w:rPr>
          <w:rFonts w:ascii="Times New Roman" w:hAnsi="Times New Roman" w:cs="Times New Roman"/>
          <w:bCs/>
        </w:rPr>
        <w:tab/>
        <w:t>5 518,94</w:t>
      </w:r>
      <w:r w:rsidRPr="00110E6B">
        <w:rPr>
          <w:rFonts w:ascii="Times New Roman" w:hAnsi="Times New Roman" w:cs="Times New Roman"/>
          <w:bCs/>
        </w:rPr>
        <w:tab/>
        <w:t>3 181,28</w:t>
      </w:r>
    </w:p>
    <w:p w14:paraId="1CD6342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800</w:t>
      </w:r>
      <w:r w:rsidRPr="00110E6B">
        <w:rPr>
          <w:rFonts w:ascii="Times New Roman" w:hAnsi="Times New Roman" w:cs="Times New Roman"/>
          <w:bCs/>
        </w:rPr>
        <w:tab/>
        <w:t>1 000,00</w:t>
      </w:r>
      <w:r w:rsidRPr="00110E6B">
        <w:rPr>
          <w:rFonts w:ascii="Times New Roman" w:hAnsi="Times New Roman" w:cs="Times New Roman"/>
          <w:bCs/>
        </w:rPr>
        <w:tab/>
        <w:t>1 000,00</w:t>
      </w:r>
    </w:p>
    <w:p w14:paraId="609C745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Непрограммная деятельность </w:t>
      </w:r>
      <w:proofErr w:type="gramStart"/>
      <w:r w:rsidRPr="00110E6B">
        <w:rPr>
          <w:rFonts w:ascii="Times New Roman" w:hAnsi="Times New Roman" w:cs="Times New Roman"/>
          <w:bCs/>
        </w:rPr>
        <w:t>органов  местного</w:t>
      </w:r>
      <w:proofErr w:type="gramEnd"/>
      <w:r w:rsidRPr="00110E6B">
        <w:rPr>
          <w:rFonts w:ascii="Times New Roman" w:hAnsi="Times New Roman" w:cs="Times New Roman"/>
          <w:bCs/>
        </w:rPr>
        <w:t xml:space="preserve"> самоуправления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D273C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1550100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мероприятий по распространению официальной информации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77 </w:t>
      </w:r>
      <w:proofErr w:type="gramStart"/>
      <w:r w:rsidRPr="00110E6B">
        <w:rPr>
          <w:rFonts w:ascii="Times New Roman" w:hAnsi="Times New Roman" w:cs="Times New Roman"/>
          <w:bCs/>
        </w:rPr>
        <w:t>2  00</w:t>
      </w:r>
      <w:proofErr w:type="gramEnd"/>
      <w:r w:rsidRPr="00110E6B">
        <w:rPr>
          <w:rFonts w:ascii="Times New Roman" w:hAnsi="Times New Roman" w:cs="Times New Roman"/>
          <w:bCs/>
        </w:rPr>
        <w:t xml:space="preserve"> С1439</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B84433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С1439</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5C14AC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79 0 00 00000</w:t>
      </w:r>
      <w:r w:rsidRPr="00110E6B">
        <w:rPr>
          <w:rFonts w:ascii="Times New Roman" w:hAnsi="Times New Roman" w:cs="Times New Roman"/>
          <w:bCs/>
        </w:rPr>
        <w:tab/>
      </w:r>
      <w:r w:rsidRPr="00110E6B">
        <w:rPr>
          <w:rFonts w:ascii="Times New Roman" w:hAnsi="Times New Roman" w:cs="Times New Roman"/>
          <w:bCs/>
        </w:rPr>
        <w:tab/>
        <w:t>1 360 840,86</w:t>
      </w:r>
      <w:r w:rsidRPr="00110E6B">
        <w:rPr>
          <w:rFonts w:ascii="Times New Roman" w:hAnsi="Times New Roman" w:cs="Times New Roman"/>
          <w:bCs/>
        </w:rPr>
        <w:tab/>
        <w:t>1 291 659,32</w:t>
      </w:r>
    </w:p>
    <w:p w14:paraId="201CBC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110E6B">
        <w:rPr>
          <w:rFonts w:ascii="Times New Roman" w:hAnsi="Times New Roman" w:cs="Times New Roman"/>
          <w:bCs/>
        </w:rPr>
        <w:t xml:space="preserve">области  </w:t>
      </w:r>
      <w:r w:rsidRPr="00110E6B">
        <w:rPr>
          <w:rFonts w:ascii="Times New Roman" w:hAnsi="Times New Roman" w:cs="Times New Roman"/>
          <w:bCs/>
        </w:rPr>
        <w:tab/>
      </w:r>
      <w:proofErr w:type="gramEnd"/>
      <w:r w:rsidRPr="00110E6B">
        <w:rPr>
          <w:rFonts w:ascii="Times New Roman" w:hAnsi="Times New Roman" w:cs="Times New Roman"/>
          <w:bCs/>
        </w:rPr>
        <w:t>01</w:t>
      </w:r>
      <w:r w:rsidRPr="00110E6B">
        <w:rPr>
          <w:rFonts w:ascii="Times New Roman" w:hAnsi="Times New Roman" w:cs="Times New Roman"/>
          <w:bCs/>
        </w:rPr>
        <w:tab/>
        <w:t>13</w:t>
      </w:r>
      <w:r w:rsidRPr="00110E6B">
        <w:rPr>
          <w:rFonts w:ascii="Times New Roman" w:hAnsi="Times New Roman" w:cs="Times New Roman"/>
          <w:bCs/>
        </w:rPr>
        <w:tab/>
        <w:t>79 1 00 00000</w:t>
      </w:r>
      <w:r w:rsidRPr="00110E6B">
        <w:rPr>
          <w:rFonts w:ascii="Times New Roman" w:hAnsi="Times New Roman" w:cs="Times New Roman"/>
          <w:bCs/>
        </w:rPr>
        <w:tab/>
      </w:r>
      <w:r w:rsidRPr="00110E6B">
        <w:rPr>
          <w:rFonts w:ascii="Times New Roman" w:hAnsi="Times New Roman" w:cs="Times New Roman"/>
          <w:bCs/>
        </w:rPr>
        <w:tab/>
        <w:t>1 360 840,86</w:t>
      </w:r>
      <w:r w:rsidRPr="00110E6B">
        <w:rPr>
          <w:rFonts w:ascii="Times New Roman" w:hAnsi="Times New Roman" w:cs="Times New Roman"/>
          <w:bCs/>
        </w:rPr>
        <w:tab/>
        <w:t>1 291 659,32</w:t>
      </w:r>
    </w:p>
    <w:p w14:paraId="096F58B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(оказание </w:t>
      </w:r>
      <w:proofErr w:type="gramStart"/>
      <w:r w:rsidRPr="00110E6B">
        <w:rPr>
          <w:rFonts w:ascii="Times New Roman" w:hAnsi="Times New Roman" w:cs="Times New Roman"/>
          <w:bCs/>
        </w:rPr>
        <w:t>услуг )</w:t>
      </w:r>
      <w:proofErr w:type="gramEnd"/>
      <w:r w:rsidRPr="00110E6B">
        <w:rPr>
          <w:rFonts w:ascii="Times New Roman" w:hAnsi="Times New Roman" w:cs="Times New Roman"/>
          <w:bCs/>
        </w:rPr>
        <w:t xml:space="preserve"> муниципальных учреждений </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r>
      <w:r w:rsidRPr="00110E6B">
        <w:rPr>
          <w:rFonts w:ascii="Times New Roman" w:hAnsi="Times New Roman" w:cs="Times New Roman"/>
          <w:bCs/>
        </w:rPr>
        <w:tab/>
        <w:t>1 360 840,86</w:t>
      </w:r>
      <w:r w:rsidRPr="00110E6B">
        <w:rPr>
          <w:rFonts w:ascii="Times New Roman" w:hAnsi="Times New Roman" w:cs="Times New Roman"/>
          <w:bCs/>
        </w:rPr>
        <w:tab/>
        <w:t>1 291 659,32</w:t>
      </w:r>
    </w:p>
    <w:p w14:paraId="0FAB406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100</w:t>
      </w:r>
      <w:r w:rsidRPr="00110E6B">
        <w:rPr>
          <w:rFonts w:ascii="Times New Roman" w:hAnsi="Times New Roman" w:cs="Times New Roman"/>
          <w:bCs/>
        </w:rPr>
        <w:tab/>
        <w:t>1 354 840,86</w:t>
      </w:r>
      <w:r w:rsidRPr="00110E6B">
        <w:rPr>
          <w:rFonts w:ascii="Times New Roman" w:hAnsi="Times New Roman" w:cs="Times New Roman"/>
          <w:bCs/>
        </w:rPr>
        <w:tab/>
        <w:t>1 285 659,32</w:t>
      </w:r>
    </w:p>
    <w:p w14:paraId="37D31D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200</w:t>
      </w:r>
      <w:r w:rsidRPr="00110E6B">
        <w:rPr>
          <w:rFonts w:ascii="Times New Roman" w:hAnsi="Times New Roman" w:cs="Times New Roman"/>
          <w:bCs/>
        </w:rPr>
        <w:tab/>
        <w:t>5 000,00</w:t>
      </w:r>
      <w:r w:rsidRPr="00110E6B">
        <w:rPr>
          <w:rFonts w:ascii="Times New Roman" w:hAnsi="Times New Roman" w:cs="Times New Roman"/>
          <w:bCs/>
        </w:rPr>
        <w:tab/>
        <w:t>5 000,00</w:t>
      </w:r>
    </w:p>
    <w:p w14:paraId="392C9A3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800</w:t>
      </w:r>
      <w:r w:rsidRPr="00110E6B">
        <w:rPr>
          <w:rFonts w:ascii="Times New Roman" w:hAnsi="Times New Roman" w:cs="Times New Roman"/>
          <w:bCs/>
        </w:rPr>
        <w:tab/>
        <w:t>1 000,00</w:t>
      </w:r>
      <w:r w:rsidRPr="00110E6B">
        <w:rPr>
          <w:rFonts w:ascii="Times New Roman" w:hAnsi="Times New Roman" w:cs="Times New Roman"/>
          <w:bCs/>
        </w:rPr>
        <w:tab/>
        <w:t>1 000,00</w:t>
      </w:r>
    </w:p>
    <w:p w14:paraId="7F2448E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ОБОРОНА</w:t>
      </w:r>
      <w:r w:rsidRPr="00110E6B">
        <w:rPr>
          <w:rFonts w:ascii="Times New Roman" w:hAnsi="Times New Roman" w:cs="Times New Roman"/>
          <w:bCs/>
        </w:rPr>
        <w:tab/>
        <w:t>02</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2E0CBBF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Мобилизационная и вневойсковая подготовка</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3994306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lastRenderedPageBreak/>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0510A2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6A34EB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0B49988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выплаты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t>100</w:t>
      </w:r>
      <w:r w:rsidRPr="00110E6B">
        <w:rPr>
          <w:rFonts w:ascii="Times New Roman" w:hAnsi="Times New Roman" w:cs="Times New Roman"/>
          <w:bCs/>
        </w:rPr>
        <w:tab/>
        <w:t>170 959,00</w:t>
      </w:r>
      <w:r w:rsidRPr="00110E6B">
        <w:rPr>
          <w:rFonts w:ascii="Times New Roman" w:hAnsi="Times New Roman" w:cs="Times New Roman"/>
          <w:bCs/>
        </w:rPr>
        <w:tab/>
        <w:t>177 201,00</w:t>
      </w:r>
    </w:p>
    <w:p w14:paraId="216DA76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БЕЗОПАСНОСТЬ И ПРАВООХРАНИТЕЛЬНАЯ ДЕЯТЕЛЬНОСТЬ</w:t>
      </w:r>
      <w:r w:rsidRPr="00110E6B">
        <w:rPr>
          <w:rFonts w:ascii="Times New Roman" w:hAnsi="Times New Roman" w:cs="Times New Roman"/>
          <w:bCs/>
        </w:rPr>
        <w:tab/>
        <w:t>03</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06BBAF8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Защита населения и территории от чрезвычайных ситуаций, обеспечение пожарной безопасности</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94A703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7C0C0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w:t>
      </w:r>
      <w:proofErr w:type="gramStart"/>
      <w:r w:rsidRPr="00110E6B">
        <w:rPr>
          <w:rFonts w:ascii="Times New Roman" w:hAnsi="Times New Roman" w:cs="Times New Roman"/>
          <w:bCs/>
        </w:rPr>
        <w:t>мероприятие  «</w:t>
      </w:r>
      <w:proofErr w:type="gramEnd"/>
      <w:r w:rsidRPr="00110E6B">
        <w:rPr>
          <w:rFonts w:ascii="Times New Roman" w:hAnsi="Times New Roman" w:cs="Times New Roman"/>
          <w:bCs/>
        </w:rPr>
        <w:t>Обеспечение первичных мер пожарной безопасности на территории»</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68B746F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A29D13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годы»</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114BE4E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799350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B952A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6485ED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ЭКОНОМИКА</w:t>
      </w:r>
      <w:r w:rsidRPr="00110E6B">
        <w:rPr>
          <w:rFonts w:ascii="Times New Roman" w:hAnsi="Times New Roman" w:cs="Times New Roman"/>
          <w:bCs/>
        </w:rPr>
        <w:tab/>
        <w:t>04</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00EE58F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вопросы в области национальной экономики</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2D74D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8BC5EF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15 1 01 00000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D93AA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1 01 С1405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050E62D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1 01 С1405</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13F265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ЖИЛИЩНО – КОММУНАЛЬНОЕ ХОЗЯЙСТВО</w:t>
      </w:r>
      <w:r w:rsidRPr="00110E6B">
        <w:rPr>
          <w:rFonts w:ascii="Times New Roman" w:hAnsi="Times New Roman" w:cs="Times New Roman"/>
          <w:bCs/>
        </w:rPr>
        <w:tab/>
        <w:t>05</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2 000,00</w:t>
      </w:r>
      <w:r w:rsidRPr="00110E6B">
        <w:rPr>
          <w:rFonts w:ascii="Times New Roman" w:hAnsi="Times New Roman" w:cs="Times New Roman"/>
          <w:bCs/>
        </w:rPr>
        <w:tab/>
        <w:t>2 000,00</w:t>
      </w:r>
    </w:p>
    <w:p w14:paraId="553E6D6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Благоустройство</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2 000,00</w:t>
      </w:r>
      <w:r w:rsidRPr="00110E6B">
        <w:rPr>
          <w:rFonts w:ascii="Times New Roman" w:hAnsi="Times New Roman" w:cs="Times New Roman"/>
          <w:bCs/>
        </w:rPr>
        <w:tab/>
        <w:t>2 000,00</w:t>
      </w:r>
    </w:p>
    <w:p w14:paraId="56F6E20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2022-2026 годы»</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84909F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2022-2026 годы»</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 xml:space="preserve">    1 000,00</w:t>
      </w:r>
      <w:r w:rsidRPr="00110E6B">
        <w:rPr>
          <w:rFonts w:ascii="Times New Roman" w:hAnsi="Times New Roman" w:cs="Times New Roman"/>
          <w:bCs/>
        </w:rPr>
        <w:tab/>
        <w:t>1 000,00</w:t>
      </w:r>
    </w:p>
    <w:p w14:paraId="050F4AA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6AEC1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по благоустройству Брежневского сельсовета Курского района Курской области</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93F629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3FB7101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w:t>
      </w:r>
    </w:p>
    <w:p w14:paraId="6CF0B07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68ADF5C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4BBCB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Основное мероприятие «Обеспечение </w:t>
      </w:r>
      <w:proofErr w:type="gramStart"/>
      <w:r w:rsidRPr="00110E6B">
        <w:rPr>
          <w:rFonts w:ascii="Times New Roman" w:hAnsi="Times New Roman" w:cs="Times New Roman"/>
          <w:bCs/>
        </w:rPr>
        <w:t>условий  энергосбережения</w:t>
      </w:r>
      <w:proofErr w:type="gramEnd"/>
      <w:r w:rsidRPr="00110E6B">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051 0100000</w:t>
      </w:r>
      <w:r w:rsidRPr="00110E6B">
        <w:rPr>
          <w:rFonts w:ascii="Times New Roman" w:hAnsi="Times New Roman" w:cs="Times New Roman"/>
          <w:bCs/>
        </w:rPr>
        <w:tab/>
      </w:r>
      <w:r w:rsidRPr="00110E6B">
        <w:rPr>
          <w:rFonts w:ascii="Times New Roman" w:hAnsi="Times New Roman" w:cs="Times New Roman"/>
          <w:bCs/>
        </w:rPr>
        <w:tab/>
        <w:t>1 000,00</w:t>
      </w:r>
    </w:p>
    <w:p w14:paraId="637554F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1 000,00</w:t>
      </w:r>
    </w:p>
    <w:p w14:paraId="274AAD0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w:t>
      </w:r>
      <w:proofErr w:type="gramStart"/>
      <w:r w:rsidRPr="00110E6B">
        <w:rPr>
          <w:rFonts w:ascii="Times New Roman" w:hAnsi="Times New Roman" w:cs="Times New Roman"/>
          <w:bCs/>
        </w:rPr>
        <w:t>условий  энергосбережения</w:t>
      </w:r>
      <w:proofErr w:type="gramEnd"/>
      <w:r w:rsidRPr="00110E6B">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01С1434</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r>
    </w:p>
    <w:p w14:paraId="76DDB3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323EDEC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051 01С1434</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30F6349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СОЦИАЛЬНАЯ ПОЛИТИКА</w:t>
      </w:r>
      <w:r w:rsidRPr="00110E6B">
        <w:rPr>
          <w:rFonts w:ascii="Times New Roman" w:hAnsi="Times New Roman" w:cs="Times New Roman"/>
          <w:bCs/>
        </w:rPr>
        <w:tab/>
        <w:t>10</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04B6D3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Пенсионное обеспечение</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18A925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«Социальная поддержка граждан»</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C032B1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«Развитие мер социальной поддержки отдельных категорий граждан»</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1099476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3562FA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Выплаты пенсий за выслугу лет и доплат к пенсиям муниципальных служащих</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С1445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C6E508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Социальное обеспечение и иные выплаты населению</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С1445</w:t>
      </w:r>
      <w:r w:rsidRPr="00110E6B">
        <w:rPr>
          <w:rFonts w:ascii="Times New Roman" w:hAnsi="Times New Roman" w:cs="Times New Roman"/>
          <w:bCs/>
        </w:rPr>
        <w:tab/>
        <w:t xml:space="preserve">300 </w:t>
      </w:r>
      <w:r w:rsidRPr="00110E6B">
        <w:rPr>
          <w:rFonts w:ascii="Times New Roman" w:hAnsi="Times New Roman" w:cs="Times New Roman"/>
          <w:bCs/>
        </w:rPr>
        <w:tab/>
        <w:t>1 000,00</w:t>
      </w:r>
      <w:r w:rsidRPr="00110E6B">
        <w:rPr>
          <w:rFonts w:ascii="Times New Roman" w:hAnsi="Times New Roman" w:cs="Times New Roman"/>
          <w:bCs/>
        </w:rPr>
        <w:tab/>
        <w:t>1 000,00</w:t>
      </w:r>
    </w:p>
    <w:p w14:paraId="2F148D2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ФИЗИЧЕСКАЯ КУЛЬТУРА И СПОРТ</w:t>
      </w:r>
      <w:r w:rsidRPr="00110E6B">
        <w:rPr>
          <w:rFonts w:ascii="Times New Roman" w:hAnsi="Times New Roman" w:cs="Times New Roman"/>
          <w:bCs/>
        </w:rPr>
        <w:tab/>
        <w:t>11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42790FD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Массовый спорт</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96103F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9E308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5BCBB0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460B75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D675C4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314CD6EE" w14:textId="77777777" w:rsidR="00110E6B" w:rsidRPr="00110E6B" w:rsidRDefault="00110E6B" w:rsidP="00110E6B">
      <w:pPr>
        <w:pStyle w:val="ConsPlusNormal"/>
        <w:jc w:val="both"/>
        <w:rPr>
          <w:rFonts w:ascii="Times New Roman" w:hAnsi="Times New Roman" w:cs="Times New Roman"/>
          <w:bCs/>
        </w:rPr>
      </w:pPr>
    </w:p>
    <w:p w14:paraId="6BDE4419" w14:textId="77777777" w:rsidR="00110E6B" w:rsidRPr="00110E6B" w:rsidRDefault="00110E6B" w:rsidP="00110E6B">
      <w:pPr>
        <w:pStyle w:val="ConsPlusNormal"/>
        <w:jc w:val="both"/>
        <w:rPr>
          <w:rFonts w:ascii="Times New Roman" w:hAnsi="Times New Roman" w:cs="Times New Roman"/>
          <w:bCs/>
        </w:rPr>
      </w:pPr>
    </w:p>
    <w:p w14:paraId="48E7528A" w14:textId="77777777" w:rsidR="00110E6B" w:rsidRPr="00110E6B" w:rsidRDefault="00110E6B" w:rsidP="00110E6B">
      <w:pPr>
        <w:pStyle w:val="ConsPlusNormal"/>
        <w:jc w:val="both"/>
        <w:rPr>
          <w:rFonts w:ascii="Times New Roman" w:hAnsi="Times New Roman" w:cs="Times New Roman"/>
          <w:bCs/>
        </w:rPr>
      </w:pPr>
    </w:p>
    <w:p w14:paraId="6D5661DB" w14:textId="77777777" w:rsidR="00110E6B" w:rsidRPr="00110E6B" w:rsidRDefault="00110E6B" w:rsidP="00110E6B">
      <w:pPr>
        <w:pStyle w:val="ConsPlusNormal"/>
        <w:jc w:val="both"/>
        <w:rPr>
          <w:rFonts w:ascii="Times New Roman" w:hAnsi="Times New Roman" w:cs="Times New Roman"/>
          <w:bCs/>
        </w:rPr>
      </w:pPr>
    </w:p>
    <w:p w14:paraId="25F4F3B7" w14:textId="77777777" w:rsidR="00110E6B" w:rsidRPr="00110E6B" w:rsidRDefault="00110E6B" w:rsidP="00110E6B">
      <w:pPr>
        <w:pStyle w:val="ConsPlusNormal"/>
        <w:jc w:val="both"/>
        <w:rPr>
          <w:rFonts w:ascii="Times New Roman" w:hAnsi="Times New Roman" w:cs="Times New Roman"/>
          <w:bCs/>
        </w:rPr>
      </w:pPr>
    </w:p>
    <w:p w14:paraId="41366F59" w14:textId="77777777" w:rsidR="00110E6B" w:rsidRPr="00110E6B" w:rsidRDefault="00110E6B" w:rsidP="00110E6B">
      <w:pPr>
        <w:pStyle w:val="ConsPlusNormal"/>
        <w:jc w:val="both"/>
        <w:rPr>
          <w:rFonts w:ascii="Times New Roman" w:hAnsi="Times New Roman" w:cs="Times New Roman"/>
          <w:bCs/>
        </w:rPr>
      </w:pPr>
    </w:p>
    <w:p w14:paraId="605A8831" w14:textId="77777777" w:rsidR="00110E6B" w:rsidRPr="00110E6B" w:rsidRDefault="00110E6B" w:rsidP="00110E6B">
      <w:pPr>
        <w:pStyle w:val="ConsPlusNormal"/>
        <w:jc w:val="both"/>
        <w:rPr>
          <w:rFonts w:ascii="Times New Roman" w:hAnsi="Times New Roman" w:cs="Times New Roman"/>
          <w:bCs/>
        </w:rPr>
      </w:pPr>
    </w:p>
    <w:p w14:paraId="0C2797FF" w14:textId="77777777" w:rsidR="00110E6B" w:rsidRPr="00110E6B" w:rsidRDefault="00110E6B" w:rsidP="00110E6B">
      <w:pPr>
        <w:pStyle w:val="ConsPlusNormal"/>
        <w:jc w:val="both"/>
        <w:rPr>
          <w:rFonts w:ascii="Times New Roman" w:hAnsi="Times New Roman" w:cs="Times New Roman"/>
          <w:bCs/>
        </w:rPr>
      </w:pPr>
    </w:p>
    <w:p w14:paraId="65FEBD18" w14:textId="77777777" w:rsidR="00110E6B" w:rsidRPr="00110E6B" w:rsidRDefault="00110E6B" w:rsidP="00110E6B">
      <w:pPr>
        <w:pStyle w:val="ConsPlusNormal"/>
        <w:jc w:val="both"/>
        <w:rPr>
          <w:rFonts w:ascii="Times New Roman" w:hAnsi="Times New Roman" w:cs="Times New Roman"/>
          <w:bCs/>
        </w:rPr>
      </w:pPr>
    </w:p>
    <w:p w14:paraId="78A9290B" w14:textId="77777777" w:rsidR="00110E6B" w:rsidRPr="00110E6B" w:rsidRDefault="00110E6B" w:rsidP="00110E6B">
      <w:pPr>
        <w:pStyle w:val="ConsPlusNormal"/>
        <w:jc w:val="both"/>
        <w:rPr>
          <w:rFonts w:ascii="Times New Roman" w:hAnsi="Times New Roman" w:cs="Times New Roman"/>
          <w:bCs/>
        </w:rPr>
      </w:pPr>
    </w:p>
    <w:p w14:paraId="0C987759" w14:textId="77777777" w:rsidR="00110E6B" w:rsidRPr="00110E6B" w:rsidRDefault="00110E6B" w:rsidP="00110E6B">
      <w:pPr>
        <w:pStyle w:val="ConsPlusNormal"/>
        <w:jc w:val="both"/>
        <w:rPr>
          <w:rFonts w:ascii="Times New Roman" w:hAnsi="Times New Roman" w:cs="Times New Roman"/>
          <w:bCs/>
        </w:rPr>
      </w:pPr>
    </w:p>
    <w:p w14:paraId="5027379F" w14:textId="77777777" w:rsidR="00110E6B" w:rsidRPr="00110E6B" w:rsidRDefault="00110E6B" w:rsidP="00110E6B">
      <w:pPr>
        <w:pStyle w:val="ConsPlusNormal"/>
        <w:jc w:val="both"/>
        <w:rPr>
          <w:rFonts w:ascii="Times New Roman" w:hAnsi="Times New Roman" w:cs="Times New Roman"/>
          <w:bCs/>
        </w:rPr>
      </w:pPr>
    </w:p>
    <w:p w14:paraId="0B8DA1A3" w14:textId="77777777" w:rsidR="00110E6B" w:rsidRPr="00110E6B" w:rsidRDefault="00110E6B" w:rsidP="00110E6B">
      <w:pPr>
        <w:pStyle w:val="ConsPlusNormal"/>
        <w:jc w:val="both"/>
        <w:rPr>
          <w:rFonts w:ascii="Times New Roman" w:hAnsi="Times New Roman" w:cs="Times New Roman"/>
          <w:bCs/>
        </w:rPr>
      </w:pPr>
    </w:p>
    <w:p w14:paraId="537E99A5" w14:textId="77777777" w:rsidR="00110E6B" w:rsidRPr="00110E6B" w:rsidRDefault="00110E6B" w:rsidP="00110E6B">
      <w:pPr>
        <w:pStyle w:val="ConsPlusNormal"/>
        <w:jc w:val="both"/>
        <w:rPr>
          <w:rFonts w:ascii="Times New Roman" w:hAnsi="Times New Roman" w:cs="Times New Roman"/>
          <w:bCs/>
        </w:rPr>
      </w:pPr>
    </w:p>
    <w:p w14:paraId="3AD927F5" w14:textId="77777777" w:rsidR="00110E6B" w:rsidRPr="00110E6B" w:rsidRDefault="00110E6B" w:rsidP="00110E6B">
      <w:pPr>
        <w:pStyle w:val="ConsPlusNormal"/>
        <w:jc w:val="both"/>
        <w:rPr>
          <w:rFonts w:ascii="Times New Roman" w:hAnsi="Times New Roman" w:cs="Times New Roman"/>
          <w:bCs/>
        </w:rPr>
      </w:pPr>
    </w:p>
    <w:p w14:paraId="37DEB3C0" w14:textId="77777777" w:rsidR="00110E6B" w:rsidRPr="00110E6B" w:rsidRDefault="00110E6B" w:rsidP="00110E6B">
      <w:pPr>
        <w:pStyle w:val="ConsPlusNormal"/>
        <w:jc w:val="both"/>
        <w:rPr>
          <w:rFonts w:ascii="Times New Roman" w:hAnsi="Times New Roman" w:cs="Times New Roman"/>
          <w:bCs/>
        </w:rPr>
      </w:pPr>
    </w:p>
    <w:p w14:paraId="75A2AD1B" w14:textId="77777777" w:rsidR="00110E6B" w:rsidRPr="00110E6B" w:rsidRDefault="00110E6B" w:rsidP="00110E6B">
      <w:pPr>
        <w:pStyle w:val="ConsPlusNormal"/>
        <w:jc w:val="both"/>
        <w:rPr>
          <w:rFonts w:ascii="Times New Roman" w:hAnsi="Times New Roman" w:cs="Times New Roman"/>
          <w:bCs/>
        </w:rPr>
      </w:pPr>
    </w:p>
    <w:p w14:paraId="7CD7D546" w14:textId="77777777" w:rsidR="00110E6B" w:rsidRPr="00110E6B" w:rsidRDefault="00110E6B" w:rsidP="00110E6B">
      <w:pPr>
        <w:pStyle w:val="ConsPlusNormal"/>
        <w:jc w:val="both"/>
        <w:rPr>
          <w:rFonts w:ascii="Times New Roman" w:hAnsi="Times New Roman" w:cs="Times New Roman"/>
          <w:bCs/>
        </w:rPr>
      </w:pPr>
    </w:p>
    <w:p w14:paraId="7F1DD0FE" w14:textId="77777777" w:rsidR="00110E6B" w:rsidRPr="00110E6B" w:rsidRDefault="00110E6B" w:rsidP="00110E6B">
      <w:pPr>
        <w:pStyle w:val="ConsPlusNormal"/>
        <w:jc w:val="both"/>
        <w:rPr>
          <w:rFonts w:ascii="Times New Roman" w:hAnsi="Times New Roman" w:cs="Times New Roman"/>
          <w:bCs/>
        </w:rPr>
      </w:pPr>
    </w:p>
    <w:p w14:paraId="35E79623" w14:textId="77777777" w:rsidR="00110E6B" w:rsidRPr="00110E6B" w:rsidRDefault="00110E6B" w:rsidP="00110E6B">
      <w:pPr>
        <w:pStyle w:val="ConsPlusNormal"/>
        <w:jc w:val="both"/>
        <w:rPr>
          <w:rFonts w:ascii="Times New Roman" w:hAnsi="Times New Roman" w:cs="Times New Roman"/>
          <w:bCs/>
        </w:rPr>
      </w:pPr>
    </w:p>
    <w:p w14:paraId="10778BEB" w14:textId="77777777" w:rsidR="00110E6B" w:rsidRPr="00110E6B" w:rsidRDefault="00110E6B" w:rsidP="00110E6B">
      <w:pPr>
        <w:pStyle w:val="ConsPlusNormal"/>
        <w:jc w:val="both"/>
        <w:rPr>
          <w:rFonts w:ascii="Times New Roman" w:hAnsi="Times New Roman" w:cs="Times New Roman"/>
          <w:bCs/>
        </w:rPr>
      </w:pPr>
    </w:p>
    <w:p w14:paraId="553F699F" w14:textId="77777777" w:rsidR="00110E6B" w:rsidRPr="00110E6B" w:rsidRDefault="00110E6B" w:rsidP="00110E6B">
      <w:pPr>
        <w:pStyle w:val="ConsPlusNormal"/>
        <w:jc w:val="both"/>
        <w:rPr>
          <w:rFonts w:ascii="Times New Roman" w:hAnsi="Times New Roman" w:cs="Times New Roman"/>
          <w:bCs/>
        </w:rPr>
      </w:pPr>
    </w:p>
    <w:p w14:paraId="7CC3DBE3" w14:textId="77777777" w:rsidR="00110E6B" w:rsidRPr="00110E6B" w:rsidRDefault="00110E6B" w:rsidP="00110E6B">
      <w:pPr>
        <w:pStyle w:val="ConsPlusNormal"/>
        <w:jc w:val="both"/>
        <w:rPr>
          <w:rFonts w:ascii="Times New Roman" w:hAnsi="Times New Roman" w:cs="Times New Roman"/>
          <w:bCs/>
        </w:rPr>
      </w:pPr>
    </w:p>
    <w:p w14:paraId="00D79F96" w14:textId="77777777" w:rsidR="00110E6B" w:rsidRPr="00110E6B" w:rsidRDefault="00110E6B" w:rsidP="00110E6B">
      <w:pPr>
        <w:pStyle w:val="ConsPlusNormal"/>
        <w:jc w:val="both"/>
        <w:rPr>
          <w:rFonts w:ascii="Times New Roman" w:hAnsi="Times New Roman" w:cs="Times New Roman"/>
          <w:bCs/>
        </w:rPr>
      </w:pPr>
    </w:p>
    <w:p w14:paraId="6B11E461" w14:textId="77777777" w:rsidR="00110E6B" w:rsidRPr="00110E6B" w:rsidRDefault="00110E6B" w:rsidP="00110E6B">
      <w:pPr>
        <w:pStyle w:val="ConsPlusNormal"/>
        <w:jc w:val="both"/>
        <w:rPr>
          <w:rFonts w:ascii="Times New Roman" w:hAnsi="Times New Roman" w:cs="Times New Roman"/>
          <w:bCs/>
        </w:rPr>
      </w:pPr>
    </w:p>
    <w:p w14:paraId="2873417F" w14:textId="77777777" w:rsidR="00110E6B" w:rsidRPr="00110E6B" w:rsidRDefault="00110E6B" w:rsidP="00110E6B">
      <w:pPr>
        <w:pStyle w:val="ConsPlusNormal"/>
        <w:jc w:val="both"/>
        <w:rPr>
          <w:rFonts w:ascii="Times New Roman" w:hAnsi="Times New Roman" w:cs="Times New Roman"/>
          <w:bCs/>
        </w:rPr>
      </w:pPr>
    </w:p>
    <w:p w14:paraId="68A4657F" w14:textId="77777777" w:rsidR="00110E6B" w:rsidRPr="00110E6B" w:rsidRDefault="00110E6B" w:rsidP="00110E6B">
      <w:pPr>
        <w:pStyle w:val="ConsPlusNormal"/>
        <w:jc w:val="both"/>
        <w:rPr>
          <w:rFonts w:ascii="Times New Roman" w:hAnsi="Times New Roman" w:cs="Times New Roman"/>
          <w:bCs/>
        </w:rPr>
      </w:pPr>
    </w:p>
    <w:p w14:paraId="05D6BA78" w14:textId="77777777" w:rsidR="00110E6B" w:rsidRPr="00110E6B" w:rsidRDefault="00110E6B" w:rsidP="00110E6B">
      <w:pPr>
        <w:pStyle w:val="ConsPlusNormal"/>
        <w:jc w:val="both"/>
        <w:rPr>
          <w:rFonts w:ascii="Times New Roman" w:hAnsi="Times New Roman" w:cs="Times New Roman"/>
          <w:bCs/>
        </w:rPr>
      </w:pPr>
    </w:p>
    <w:p w14:paraId="19BC2E57" w14:textId="77777777" w:rsidR="00110E6B" w:rsidRPr="00110E6B" w:rsidRDefault="00110E6B" w:rsidP="00110E6B">
      <w:pPr>
        <w:pStyle w:val="ConsPlusNormal"/>
        <w:jc w:val="both"/>
        <w:rPr>
          <w:rFonts w:ascii="Times New Roman" w:hAnsi="Times New Roman" w:cs="Times New Roman"/>
          <w:bCs/>
        </w:rPr>
      </w:pPr>
    </w:p>
    <w:p w14:paraId="634A818A" w14:textId="77777777" w:rsidR="00110E6B" w:rsidRPr="00110E6B" w:rsidRDefault="00110E6B" w:rsidP="00110E6B">
      <w:pPr>
        <w:pStyle w:val="ConsPlusNormal"/>
        <w:jc w:val="both"/>
        <w:rPr>
          <w:rFonts w:ascii="Times New Roman" w:hAnsi="Times New Roman" w:cs="Times New Roman"/>
          <w:bCs/>
        </w:rPr>
      </w:pPr>
    </w:p>
    <w:p w14:paraId="3C588557" w14:textId="77777777" w:rsidR="00110E6B" w:rsidRPr="00110E6B" w:rsidRDefault="00110E6B" w:rsidP="00110E6B">
      <w:pPr>
        <w:pStyle w:val="ConsPlusNormal"/>
        <w:jc w:val="both"/>
        <w:rPr>
          <w:rFonts w:ascii="Times New Roman" w:hAnsi="Times New Roman" w:cs="Times New Roman"/>
          <w:bCs/>
        </w:rPr>
      </w:pPr>
    </w:p>
    <w:p w14:paraId="2B003E43" w14:textId="77777777" w:rsidR="00110E6B" w:rsidRPr="00110E6B" w:rsidRDefault="00110E6B" w:rsidP="00110E6B">
      <w:pPr>
        <w:pStyle w:val="ConsPlusNormal"/>
        <w:jc w:val="both"/>
        <w:rPr>
          <w:rFonts w:ascii="Times New Roman" w:hAnsi="Times New Roman" w:cs="Times New Roman"/>
          <w:bCs/>
        </w:rPr>
      </w:pPr>
    </w:p>
    <w:p w14:paraId="43615A25" w14:textId="77777777" w:rsidR="00110E6B" w:rsidRPr="00110E6B" w:rsidRDefault="00110E6B" w:rsidP="00110E6B">
      <w:pPr>
        <w:pStyle w:val="ConsPlusNormal"/>
        <w:jc w:val="both"/>
        <w:rPr>
          <w:rFonts w:ascii="Times New Roman" w:hAnsi="Times New Roman" w:cs="Times New Roman"/>
          <w:bCs/>
        </w:rPr>
      </w:pPr>
    </w:p>
    <w:p w14:paraId="08CC1410" w14:textId="77777777" w:rsidR="00110E6B" w:rsidRPr="00110E6B" w:rsidRDefault="00110E6B" w:rsidP="00110E6B">
      <w:pPr>
        <w:pStyle w:val="ConsPlusNormal"/>
        <w:jc w:val="both"/>
        <w:rPr>
          <w:rFonts w:ascii="Times New Roman" w:hAnsi="Times New Roman" w:cs="Times New Roman"/>
          <w:bCs/>
        </w:rPr>
      </w:pPr>
    </w:p>
    <w:p w14:paraId="182A5C64" w14:textId="77777777" w:rsidR="00110E6B" w:rsidRPr="00110E6B" w:rsidRDefault="00110E6B" w:rsidP="00110E6B">
      <w:pPr>
        <w:pStyle w:val="ConsPlusNormal"/>
        <w:jc w:val="both"/>
        <w:rPr>
          <w:rFonts w:ascii="Times New Roman" w:hAnsi="Times New Roman" w:cs="Times New Roman"/>
          <w:bCs/>
        </w:rPr>
      </w:pPr>
    </w:p>
    <w:p w14:paraId="2C27331C" w14:textId="77777777" w:rsidR="00110E6B" w:rsidRPr="00110E6B" w:rsidRDefault="00110E6B" w:rsidP="00110E6B">
      <w:pPr>
        <w:pStyle w:val="ConsPlusNormal"/>
        <w:jc w:val="both"/>
        <w:rPr>
          <w:rFonts w:ascii="Times New Roman" w:hAnsi="Times New Roman" w:cs="Times New Roman"/>
          <w:bCs/>
        </w:rPr>
      </w:pPr>
    </w:p>
    <w:p w14:paraId="76E07749" w14:textId="77777777" w:rsidR="00110E6B" w:rsidRPr="00110E6B" w:rsidRDefault="00110E6B" w:rsidP="00110E6B">
      <w:pPr>
        <w:pStyle w:val="ConsPlusNormal"/>
        <w:jc w:val="both"/>
        <w:rPr>
          <w:rFonts w:ascii="Times New Roman" w:hAnsi="Times New Roman" w:cs="Times New Roman"/>
          <w:bCs/>
        </w:rPr>
      </w:pPr>
    </w:p>
    <w:p w14:paraId="1C4D1B9D" w14:textId="77777777" w:rsidR="00110E6B" w:rsidRPr="00110E6B" w:rsidRDefault="00110E6B" w:rsidP="00110E6B">
      <w:pPr>
        <w:pStyle w:val="ConsPlusNormal"/>
        <w:jc w:val="both"/>
        <w:rPr>
          <w:rFonts w:ascii="Times New Roman" w:hAnsi="Times New Roman" w:cs="Times New Roman"/>
          <w:bCs/>
        </w:rPr>
      </w:pPr>
    </w:p>
    <w:p w14:paraId="552925AF" w14:textId="77777777" w:rsidR="00110E6B" w:rsidRPr="00110E6B" w:rsidRDefault="00110E6B" w:rsidP="00110E6B">
      <w:pPr>
        <w:pStyle w:val="ConsPlusNormal"/>
        <w:jc w:val="both"/>
        <w:rPr>
          <w:rFonts w:ascii="Times New Roman" w:hAnsi="Times New Roman" w:cs="Times New Roman"/>
          <w:bCs/>
        </w:rPr>
      </w:pPr>
    </w:p>
    <w:p w14:paraId="269787A3" w14:textId="77777777" w:rsidR="00110E6B" w:rsidRPr="00110E6B" w:rsidRDefault="00110E6B" w:rsidP="00110E6B">
      <w:pPr>
        <w:pStyle w:val="ConsPlusNormal"/>
        <w:jc w:val="both"/>
        <w:rPr>
          <w:rFonts w:ascii="Times New Roman" w:hAnsi="Times New Roman" w:cs="Times New Roman"/>
          <w:bCs/>
        </w:rPr>
      </w:pPr>
    </w:p>
    <w:p w14:paraId="1E3B429F" w14:textId="77777777" w:rsidR="00110E6B" w:rsidRPr="00110E6B" w:rsidRDefault="00110E6B" w:rsidP="00110E6B">
      <w:pPr>
        <w:pStyle w:val="ConsPlusNormal"/>
        <w:jc w:val="both"/>
        <w:rPr>
          <w:rFonts w:ascii="Times New Roman" w:hAnsi="Times New Roman" w:cs="Times New Roman"/>
          <w:bCs/>
        </w:rPr>
      </w:pPr>
    </w:p>
    <w:p w14:paraId="62778F66" w14:textId="77777777" w:rsidR="00110E6B" w:rsidRPr="00110E6B" w:rsidRDefault="00110E6B" w:rsidP="00110E6B">
      <w:pPr>
        <w:pStyle w:val="ConsPlusNormal"/>
        <w:jc w:val="both"/>
        <w:rPr>
          <w:rFonts w:ascii="Times New Roman" w:hAnsi="Times New Roman" w:cs="Times New Roman"/>
          <w:bCs/>
        </w:rPr>
      </w:pPr>
    </w:p>
    <w:p w14:paraId="1FC51A64" w14:textId="77777777" w:rsidR="00110E6B" w:rsidRPr="00110E6B" w:rsidRDefault="00110E6B" w:rsidP="00110E6B">
      <w:pPr>
        <w:pStyle w:val="ConsPlusNormal"/>
        <w:jc w:val="both"/>
        <w:rPr>
          <w:rFonts w:ascii="Times New Roman" w:hAnsi="Times New Roman" w:cs="Times New Roman"/>
          <w:bCs/>
        </w:rPr>
      </w:pPr>
    </w:p>
    <w:p w14:paraId="67923C1A" w14:textId="77777777" w:rsidR="00110E6B" w:rsidRPr="00110E6B" w:rsidRDefault="00110E6B" w:rsidP="00110E6B">
      <w:pPr>
        <w:pStyle w:val="ConsPlusNormal"/>
        <w:jc w:val="both"/>
        <w:rPr>
          <w:rFonts w:ascii="Times New Roman" w:hAnsi="Times New Roman" w:cs="Times New Roman"/>
          <w:bCs/>
        </w:rPr>
      </w:pPr>
    </w:p>
    <w:p w14:paraId="7018A01D" w14:textId="77777777" w:rsidR="00110E6B" w:rsidRPr="00110E6B" w:rsidRDefault="00110E6B" w:rsidP="00110E6B">
      <w:pPr>
        <w:pStyle w:val="ConsPlusNormal"/>
        <w:jc w:val="both"/>
        <w:rPr>
          <w:rFonts w:ascii="Times New Roman" w:hAnsi="Times New Roman" w:cs="Times New Roman"/>
          <w:bCs/>
        </w:rPr>
      </w:pPr>
    </w:p>
    <w:p w14:paraId="7BC35D3C" w14:textId="77777777" w:rsidR="00110E6B" w:rsidRPr="00110E6B" w:rsidRDefault="00110E6B" w:rsidP="00110E6B">
      <w:pPr>
        <w:pStyle w:val="ConsPlusNormal"/>
        <w:jc w:val="both"/>
        <w:rPr>
          <w:rFonts w:ascii="Times New Roman" w:hAnsi="Times New Roman" w:cs="Times New Roman"/>
          <w:bCs/>
        </w:rPr>
      </w:pPr>
    </w:p>
    <w:p w14:paraId="10DCCBCC" w14:textId="77777777" w:rsidR="00110E6B" w:rsidRPr="00110E6B" w:rsidRDefault="00110E6B" w:rsidP="00110E6B">
      <w:pPr>
        <w:pStyle w:val="ConsPlusNormal"/>
        <w:jc w:val="both"/>
        <w:rPr>
          <w:rFonts w:ascii="Times New Roman" w:hAnsi="Times New Roman" w:cs="Times New Roman"/>
          <w:bCs/>
        </w:rPr>
      </w:pPr>
    </w:p>
    <w:p w14:paraId="01831479" w14:textId="77777777" w:rsidR="00110E6B" w:rsidRPr="00110E6B" w:rsidRDefault="00110E6B" w:rsidP="00110E6B">
      <w:pPr>
        <w:pStyle w:val="ConsPlusNormal"/>
        <w:jc w:val="both"/>
        <w:rPr>
          <w:rFonts w:ascii="Times New Roman" w:hAnsi="Times New Roman" w:cs="Times New Roman"/>
          <w:bCs/>
        </w:rPr>
      </w:pPr>
    </w:p>
    <w:p w14:paraId="1CB524C0" w14:textId="77777777" w:rsidR="00110E6B" w:rsidRPr="00110E6B" w:rsidRDefault="00110E6B" w:rsidP="00110E6B">
      <w:pPr>
        <w:pStyle w:val="ConsPlusNormal"/>
        <w:jc w:val="both"/>
        <w:rPr>
          <w:rFonts w:ascii="Times New Roman" w:hAnsi="Times New Roman" w:cs="Times New Roman"/>
          <w:bCs/>
        </w:rPr>
      </w:pPr>
    </w:p>
    <w:p w14:paraId="6C4F9577" w14:textId="77777777" w:rsidR="00110E6B" w:rsidRPr="00110E6B" w:rsidRDefault="00110E6B" w:rsidP="00110E6B">
      <w:pPr>
        <w:pStyle w:val="ConsPlusNormal"/>
        <w:jc w:val="both"/>
        <w:rPr>
          <w:rFonts w:ascii="Times New Roman" w:hAnsi="Times New Roman" w:cs="Times New Roman"/>
          <w:bCs/>
        </w:rPr>
      </w:pPr>
    </w:p>
    <w:p w14:paraId="4425F905" w14:textId="77777777" w:rsidR="00110E6B" w:rsidRPr="00110E6B" w:rsidRDefault="00110E6B" w:rsidP="00110E6B">
      <w:pPr>
        <w:pStyle w:val="ConsPlusNormal"/>
        <w:jc w:val="both"/>
        <w:rPr>
          <w:rFonts w:ascii="Times New Roman" w:hAnsi="Times New Roman" w:cs="Times New Roman"/>
          <w:bCs/>
        </w:rPr>
      </w:pPr>
    </w:p>
    <w:p w14:paraId="7FCEFD91" w14:textId="77777777" w:rsidR="00110E6B" w:rsidRPr="00110E6B" w:rsidRDefault="00110E6B" w:rsidP="00110E6B">
      <w:pPr>
        <w:pStyle w:val="ConsPlusNormal"/>
        <w:jc w:val="both"/>
        <w:rPr>
          <w:rFonts w:ascii="Times New Roman" w:hAnsi="Times New Roman" w:cs="Times New Roman"/>
          <w:bCs/>
        </w:rPr>
      </w:pPr>
    </w:p>
    <w:p w14:paraId="42E2B231" w14:textId="77777777" w:rsidR="00110E6B" w:rsidRPr="00110E6B" w:rsidRDefault="00110E6B" w:rsidP="00110E6B">
      <w:pPr>
        <w:pStyle w:val="ConsPlusNormal"/>
        <w:jc w:val="both"/>
        <w:rPr>
          <w:rFonts w:ascii="Times New Roman" w:hAnsi="Times New Roman" w:cs="Times New Roman"/>
          <w:bCs/>
        </w:rPr>
      </w:pPr>
    </w:p>
    <w:p w14:paraId="0DDAC7DD" w14:textId="77777777" w:rsidR="00110E6B" w:rsidRPr="00110E6B" w:rsidRDefault="00110E6B" w:rsidP="00110E6B">
      <w:pPr>
        <w:pStyle w:val="ConsPlusNormal"/>
        <w:jc w:val="both"/>
        <w:rPr>
          <w:rFonts w:ascii="Times New Roman" w:hAnsi="Times New Roman" w:cs="Times New Roman"/>
          <w:bCs/>
        </w:rPr>
      </w:pPr>
    </w:p>
    <w:p w14:paraId="1D321665" w14:textId="77777777" w:rsidR="00110E6B" w:rsidRPr="00110E6B" w:rsidRDefault="00110E6B" w:rsidP="00110E6B">
      <w:pPr>
        <w:pStyle w:val="ConsPlusNormal"/>
        <w:jc w:val="both"/>
        <w:rPr>
          <w:rFonts w:ascii="Times New Roman" w:hAnsi="Times New Roman" w:cs="Times New Roman"/>
          <w:bCs/>
        </w:rPr>
      </w:pPr>
    </w:p>
    <w:p w14:paraId="2591E182"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7</w:t>
      </w:r>
    </w:p>
    <w:p w14:paraId="6884F0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4F0282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2E48BC8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3775927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 .2024г. № </w:t>
      </w:r>
    </w:p>
    <w:p w14:paraId="34817A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66384BF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18C6164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0250437C" w14:textId="77777777" w:rsidR="00110E6B" w:rsidRPr="00110E6B" w:rsidRDefault="00110E6B" w:rsidP="00110E6B">
      <w:pPr>
        <w:pStyle w:val="ConsPlusNormal"/>
        <w:jc w:val="both"/>
        <w:rPr>
          <w:rFonts w:ascii="Times New Roman" w:hAnsi="Times New Roman" w:cs="Times New Roman"/>
          <w:bCs/>
        </w:rPr>
      </w:pPr>
    </w:p>
    <w:p w14:paraId="5C39A2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ВЕДОМСТВЕННАЯ СТРУКТУРА РАСХОДОВ БЮДЖЕТА</w:t>
      </w:r>
    </w:p>
    <w:p w14:paraId="2A1404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Брежневского сельсовета Курского района Курской области </w:t>
      </w:r>
    </w:p>
    <w:p w14:paraId="5D00200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 2025 год.</w:t>
      </w:r>
    </w:p>
    <w:p w14:paraId="68DA1904" w14:textId="77777777" w:rsidR="00110E6B" w:rsidRPr="00110E6B" w:rsidRDefault="00110E6B" w:rsidP="00110E6B">
      <w:pPr>
        <w:pStyle w:val="ConsPlusNormal"/>
        <w:jc w:val="both"/>
        <w:rPr>
          <w:rFonts w:ascii="Times New Roman" w:hAnsi="Times New Roman" w:cs="Times New Roman"/>
          <w:bCs/>
        </w:rPr>
      </w:pPr>
    </w:p>
    <w:p w14:paraId="11FE92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p>
    <w:p w14:paraId="6E3AE5D8" w14:textId="77777777" w:rsidR="00110E6B" w:rsidRPr="00110E6B" w:rsidRDefault="00110E6B" w:rsidP="00110E6B">
      <w:pPr>
        <w:pStyle w:val="ConsPlusNormal"/>
        <w:jc w:val="both"/>
        <w:rPr>
          <w:rFonts w:ascii="Times New Roman" w:hAnsi="Times New Roman" w:cs="Times New Roman"/>
          <w:bCs/>
        </w:rPr>
      </w:pPr>
    </w:p>
    <w:p w14:paraId="6490885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w:t>
      </w:r>
      <w:r w:rsidRPr="00110E6B">
        <w:rPr>
          <w:rFonts w:ascii="Times New Roman" w:hAnsi="Times New Roman" w:cs="Times New Roman"/>
          <w:bCs/>
        </w:rPr>
        <w:tab/>
      </w:r>
    </w:p>
    <w:p w14:paraId="17CAD7E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ГРБС</w:t>
      </w:r>
      <w:r w:rsidRPr="00110E6B">
        <w:rPr>
          <w:rFonts w:ascii="Times New Roman" w:hAnsi="Times New Roman" w:cs="Times New Roman"/>
          <w:bCs/>
        </w:rPr>
        <w:tab/>
        <w:t>РЗ</w:t>
      </w:r>
      <w:r w:rsidRPr="00110E6B">
        <w:rPr>
          <w:rFonts w:ascii="Times New Roman" w:hAnsi="Times New Roman" w:cs="Times New Roman"/>
          <w:bCs/>
        </w:rPr>
        <w:tab/>
        <w:t>ПР</w:t>
      </w:r>
      <w:r w:rsidRPr="00110E6B">
        <w:rPr>
          <w:rFonts w:ascii="Times New Roman" w:hAnsi="Times New Roman" w:cs="Times New Roman"/>
          <w:bCs/>
        </w:rPr>
        <w:tab/>
        <w:t>ЦСР</w:t>
      </w:r>
      <w:r w:rsidRPr="00110E6B">
        <w:rPr>
          <w:rFonts w:ascii="Times New Roman" w:hAnsi="Times New Roman" w:cs="Times New Roman"/>
          <w:bCs/>
        </w:rPr>
        <w:tab/>
        <w:t>ВР</w:t>
      </w:r>
      <w:r w:rsidRPr="00110E6B">
        <w:rPr>
          <w:rFonts w:ascii="Times New Roman" w:hAnsi="Times New Roman" w:cs="Times New Roman"/>
          <w:bCs/>
        </w:rPr>
        <w:tab/>
        <w:t>Итого</w:t>
      </w:r>
    </w:p>
    <w:p w14:paraId="5BC9AD8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расходы на</w:t>
      </w:r>
    </w:p>
    <w:p w14:paraId="63121FF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2025 год</w:t>
      </w:r>
    </w:p>
    <w:p w14:paraId="4961AC29" w14:textId="77777777" w:rsidR="00110E6B" w:rsidRPr="00110E6B" w:rsidRDefault="00110E6B" w:rsidP="00110E6B">
      <w:pPr>
        <w:pStyle w:val="ConsPlusNormal"/>
        <w:jc w:val="both"/>
        <w:rPr>
          <w:rFonts w:ascii="Times New Roman" w:hAnsi="Times New Roman" w:cs="Times New Roman"/>
          <w:bCs/>
        </w:rPr>
      </w:pPr>
    </w:p>
    <w:p w14:paraId="431681C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 РАСХОДОВ</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5 294 723,10</w:t>
      </w:r>
    </w:p>
    <w:p w14:paraId="517D83D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Администрация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5 294 723,10</w:t>
      </w:r>
    </w:p>
    <w:p w14:paraId="573698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ОБЩЕГОСУДАРСТВЕННЫЕ ВОПРОСЫ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4 486 920,10</w:t>
      </w:r>
    </w:p>
    <w:p w14:paraId="6479F45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p>
    <w:p w14:paraId="359F3A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856 619,94</w:t>
      </w:r>
    </w:p>
    <w:p w14:paraId="38A23642" w14:textId="77777777" w:rsidR="00110E6B" w:rsidRPr="00110E6B" w:rsidRDefault="00110E6B" w:rsidP="00110E6B">
      <w:pPr>
        <w:pStyle w:val="ConsPlusNormal"/>
        <w:jc w:val="both"/>
        <w:rPr>
          <w:rFonts w:ascii="Times New Roman" w:hAnsi="Times New Roman" w:cs="Times New Roman"/>
          <w:bCs/>
        </w:rPr>
      </w:pPr>
    </w:p>
    <w:p w14:paraId="4208532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главы муниципального образования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71 0 00 00000</w:t>
      </w:r>
    </w:p>
    <w:p w14:paraId="5469C19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7834F5A7" w14:textId="77777777" w:rsidR="00110E6B" w:rsidRPr="00110E6B" w:rsidRDefault="00110E6B" w:rsidP="00110E6B">
      <w:pPr>
        <w:pStyle w:val="ConsPlusNormal"/>
        <w:jc w:val="both"/>
        <w:rPr>
          <w:rFonts w:ascii="Times New Roman" w:hAnsi="Times New Roman" w:cs="Times New Roman"/>
          <w:bCs/>
        </w:rPr>
      </w:pPr>
    </w:p>
    <w:p w14:paraId="22C0F72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Глава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71 1 00 00000</w:t>
      </w:r>
    </w:p>
    <w:p w14:paraId="5FD6C48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4D3E2058" w14:textId="77777777" w:rsidR="00110E6B" w:rsidRPr="00110E6B" w:rsidRDefault="00110E6B" w:rsidP="00110E6B">
      <w:pPr>
        <w:pStyle w:val="ConsPlusNormal"/>
        <w:jc w:val="both"/>
        <w:rPr>
          <w:rFonts w:ascii="Times New Roman" w:hAnsi="Times New Roman" w:cs="Times New Roman"/>
          <w:bCs/>
        </w:rPr>
      </w:pPr>
    </w:p>
    <w:p w14:paraId="636BBD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375AD9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3355BA52" w14:textId="77777777" w:rsidR="00110E6B" w:rsidRPr="00110E6B" w:rsidRDefault="00110E6B" w:rsidP="00110E6B">
      <w:pPr>
        <w:pStyle w:val="ConsPlusNormal"/>
        <w:jc w:val="both"/>
        <w:rPr>
          <w:rFonts w:ascii="Times New Roman" w:hAnsi="Times New Roman" w:cs="Times New Roman"/>
          <w:bCs/>
        </w:rPr>
      </w:pPr>
    </w:p>
    <w:p w14:paraId="7AD99A9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090C01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100</w:t>
      </w:r>
      <w:r w:rsidRPr="00110E6B">
        <w:rPr>
          <w:rFonts w:ascii="Times New Roman" w:hAnsi="Times New Roman" w:cs="Times New Roman"/>
          <w:bCs/>
        </w:rPr>
        <w:tab/>
        <w:t>856 619,94</w:t>
      </w:r>
    </w:p>
    <w:p w14:paraId="2CAFB2D5" w14:textId="77777777" w:rsidR="00110E6B" w:rsidRPr="00110E6B" w:rsidRDefault="00110E6B" w:rsidP="00110E6B">
      <w:pPr>
        <w:pStyle w:val="ConsPlusNormal"/>
        <w:jc w:val="both"/>
        <w:rPr>
          <w:rFonts w:ascii="Times New Roman" w:hAnsi="Times New Roman" w:cs="Times New Roman"/>
          <w:bCs/>
        </w:rPr>
      </w:pPr>
    </w:p>
    <w:p w14:paraId="6B6C566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Функционирование законодательных    </w:t>
      </w:r>
      <w:proofErr w:type="gramStart"/>
      <w:r w:rsidRPr="00110E6B">
        <w:rPr>
          <w:rFonts w:ascii="Times New Roman" w:hAnsi="Times New Roman" w:cs="Times New Roman"/>
          <w:bCs/>
        </w:rPr>
        <w:t xml:space="preserve">   (</w:t>
      </w:r>
      <w:proofErr w:type="gramEnd"/>
      <w:r w:rsidRPr="00110E6B">
        <w:rPr>
          <w:rFonts w:ascii="Times New Roman" w:hAnsi="Times New Roman" w:cs="Times New Roman"/>
          <w:bCs/>
        </w:rPr>
        <w:t xml:space="preserve">представительных) органов государственной власти и представительных органов </w:t>
      </w:r>
    </w:p>
    <w:p w14:paraId="363C13D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муниципальных образований</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13 246,00</w:t>
      </w:r>
    </w:p>
    <w:p w14:paraId="39D14E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13 246,00</w:t>
      </w:r>
    </w:p>
    <w:p w14:paraId="2DAE547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p>
    <w:p w14:paraId="13EA96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13 246,00</w:t>
      </w:r>
    </w:p>
    <w:p w14:paraId="298FDA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межбюджетные трансферты на осуществление переданных полномочий в сфере внешнего муниципального финансового контроля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2 00 П1484</w:t>
      </w:r>
      <w:r w:rsidRPr="00110E6B">
        <w:rPr>
          <w:rFonts w:ascii="Times New Roman" w:hAnsi="Times New Roman" w:cs="Times New Roman"/>
          <w:bCs/>
        </w:rPr>
        <w:tab/>
      </w:r>
      <w:r w:rsidRPr="00110E6B">
        <w:rPr>
          <w:rFonts w:ascii="Times New Roman" w:hAnsi="Times New Roman" w:cs="Times New Roman"/>
          <w:bCs/>
        </w:rPr>
        <w:tab/>
        <w:t>13 246,00</w:t>
      </w:r>
    </w:p>
    <w:p w14:paraId="0EABC8F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03</w:t>
      </w:r>
      <w:r w:rsidRPr="00110E6B">
        <w:rPr>
          <w:rFonts w:ascii="Times New Roman" w:hAnsi="Times New Roman" w:cs="Times New Roman"/>
          <w:bCs/>
        </w:rPr>
        <w:tab/>
        <w:t>77 2 00 П1484</w:t>
      </w:r>
      <w:r w:rsidRPr="00110E6B">
        <w:rPr>
          <w:rFonts w:ascii="Times New Roman" w:hAnsi="Times New Roman" w:cs="Times New Roman"/>
          <w:bCs/>
        </w:rPr>
        <w:tab/>
        <w:t>500</w:t>
      </w:r>
      <w:r w:rsidRPr="00110E6B">
        <w:rPr>
          <w:rFonts w:ascii="Times New Roman" w:hAnsi="Times New Roman" w:cs="Times New Roman"/>
          <w:bCs/>
        </w:rPr>
        <w:tab/>
        <w:t>13 246,00</w:t>
      </w:r>
    </w:p>
    <w:p w14:paraId="6F4942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 </w:t>
      </w:r>
      <w:r w:rsidRPr="00110E6B">
        <w:rPr>
          <w:rFonts w:ascii="Times New Roman" w:hAnsi="Times New Roman" w:cs="Times New Roman"/>
          <w:bCs/>
        </w:rPr>
        <w:tab/>
      </w:r>
      <w:r w:rsidRPr="00110E6B">
        <w:rPr>
          <w:rFonts w:ascii="Times New Roman" w:hAnsi="Times New Roman" w:cs="Times New Roman"/>
          <w:bCs/>
        </w:rPr>
        <w:tab/>
        <w:t>1 769 936,06</w:t>
      </w:r>
    </w:p>
    <w:p w14:paraId="688397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местных администраций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0  00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1 758 480,06</w:t>
      </w:r>
    </w:p>
    <w:p w14:paraId="1B602E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администрации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1 758 480,06</w:t>
      </w:r>
    </w:p>
    <w:p w14:paraId="53EAC17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С1402</w:t>
      </w:r>
      <w:r w:rsidRPr="00110E6B">
        <w:rPr>
          <w:rFonts w:ascii="Times New Roman" w:hAnsi="Times New Roman" w:cs="Times New Roman"/>
          <w:bCs/>
        </w:rPr>
        <w:tab/>
      </w:r>
      <w:r w:rsidRPr="00110E6B">
        <w:rPr>
          <w:rFonts w:ascii="Times New Roman" w:hAnsi="Times New Roman" w:cs="Times New Roman"/>
          <w:bCs/>
        </w:rPr>
        <w:tab/>
        <w:t>1 758 480,06</w:t>
      </w:r>
    </w:p>
    <w:p w14:paraId="700BE0C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73 1  00 С1402</w:t>
      </w:r>
      <w:r w:rsidRPr="00110E6B">
        <w:rPr>
          <w:rFonts w:ascii="Times New Roman" w:hAnsi="Times New Roman" w:cs="Times New Roman"/>
          <w:bCs/>
        </w:rPr>
        <w:tab/>
        <w:t>100</w:t>
      </w:r>
      <w:r w:rsidRPr="00110E6B">
        <w:rPr>
          <w:rFonts w:ascii="Times New Roman" w:hAnsi="Times New Roman" w:cs="Times New Roman"/>
          <w:bCs/>
        </w:rPr>
        <w:tab/>
        <w:t>1 758 480,06</w:t>
      </w:r>
    </w:p>
    <w:p w14:paraId="12BBB6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11 456,00</w:t>
      </w:r>
    </w:p>
    <w:p w14:paraId="464D40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11 456,00</w:t>
      </w:r>
    </w:p>
    <w:p w14:paraId="1CAF4B0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Иные межбюджетные </w:t>
      </w:r>
      <w:proofErr w:type="gramStart"/>
      <w:r w:rsidRPr="00110E6B">
        <w:rPr>
          <w:rFonts w:ascii="Times New Roman" w:hAnsi="Times New Roman" w:cs="Times New Roman"/>
          <w:bCs/>
        </w:rPr>
        <w:t>трансферты  на</w:t>
      </w:r>
      <w:proofErr w:type="gramEnd"/>
      <w:r w:rsidRPr="00110E6B">
        <w:rPr>
          <w:rFonts w:ascii="Times New Roman" w:hAnsi="Times New Roman" w:cs="Times New Roman"/>
          <w:bCs/>
        </w:rPr>
        <w:t xml:space="preserve"> осуществление переданных полномочий в сфере внутреннего муниципального финансового контроля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П1485</w:t>
      </w:r>
      <w:r w:rsidRPr="00110E6B">
        <w:rPr>
          <w:rFonts w:ascii="Times New Roman" w:hAnsi="Times New Roman" w:cs="Times New Roman"/>
          <w:bCs/>
        </w:rPr>
        <w:tab/>
      </w:r>
      <w:r w:rsidRPr="00110E6B">
        <w:rPr>
          <w:rFonts w:ascii="Times New Roman" w:hAnsi="Times New Roman" w:cs="Times New Roman"/>
          <w:bCs/>
        </w:rPr>
        <w:tab/>
        <w:t>11 456,00</w:t>
      </w:r>
    </w:p>
    <w:p w14:paraId="0BDD588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77 2 00 П1485</w:t>
      </w:r>
      <w:r w:rsidRPr="00110E6B">
        <w:rPr>
          <w:rFonts w:ascii="Times New Roman" w:hAnsi="Times New Roman" w:cs="Times New Roman"/>
          <w:bCs/>
        </w:rPr>
        <w:tab/>
        <w:t>500</w:t>
      </w:r>
      <w:r w:rsidRPr="00110E6B">
        <w:rPr>
          <w:rFonts w:ascii="Times New Roman" w:hAnsi="Times New Roman" w:cs="Times New Roman"/>
          <w:bCs/>
        </w:rPr>
        <w:tab/>
        <w:t>11 456,00</w:t>
      </w:r>
    </w:p>
    <w:p w14:paraId="459A13DA"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Обеспечение  проведения</w:t>
      </w:r>
      <w:proofErr w:type="gramEnd"/>
      <w:r w:rsidRPr="00110E6B">
        <w:rPr>
          <w:rFonts w:ascii="Times New Roman" w:hAnsi="Times New Roman" w:cs="Times New Roman"/>
          <w:bCs/>
        </w:rPr>
        <w:t xml:space="preserve"> выборов и референдумов</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07</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179 261,50</w:t>
      </w:r>
    </w:p>
    <w:p w14:paraId="42F85FB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07</w:t>
      </w:r>
      <w:r w:rsidRPr="00110E6B">
        <w:rPr>
          <w:rFonts w:ascii="Times New Roman" w:hAnsi="Times New Roman" w:cs="Times New Roman"/>
          <w:bCs/>
        </w:rPr>
        <w:tab/>
        <w:t>77 0 00 0000</w:t>
      </w:r>
      <w:r w:rsidRPr="00110E6B">
        <w:rPr>
          <w:rFonts w:ascii="Times New Roman" w:hAnsi="Times New Roman" w:cs="Times New Roman"/>
          <w:bCs/>
        </w:rPr>
        <w:tab/>
      </w:r>
      <w:r w:rsidRPr="00110E6B">
        <w:rPr>
          <w:rFonts w:ascii="Times New Roman" w:hAnsi="Times New Roman" w:cs="Times New Roman"/>
          <w:bCs/>
        </w:rPr>
        <w:tab/>
        <w:t>179 261,50</w:t>
      </w:r>
    </w:p>
    <w:p w14:paraId="4D7DFC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Организация проведения выборов и референдумов</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07</w:t>
      </w:r>
      <w:r w:rsidRPr="00110E6B">
        <w:rPr>
          <w:rFonts w:ascii="Times New Roman" w:hAnsi="Times New Roman" w:cs="Times New Roman"/>
          <w:bCs/>
        </w:rPr>
        <w:tab/>
        <w:t>77 3 00 С1441</w:t>
      </w:r>
      <w:r w:rsidRPr="00110E6B">
        <w:rPr>
          <w:rFonts w:ascii="Times New Roman" w:hAnsi="Times New Roman" w:cs="Times New Roman"/>
          <w:bCs/>
        </w:rPr>
        <w:tab/>
      </w:r>
      <w:r w:rsidRPr="00110E6B">
        <w:rPr>
          <w:rFonts w:ascii="Times New Roman" w:hAnsi="Times New Roman" w:cs="Times New Roman"/>
          <w:bCs/>
        </w:rPr>
        <w:tab/>
        <w:t>179 261,50</w:t>
      </w:r>
    </w:p>
    <w:p w14:paraId="753F2E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07</w:t>
      </w:r>
      <w:r w:rsidRPr="00110E6B">
        <w:rPr>
          <w:rFonts w:ascii="Times New Roman" w:hAnsi="Times New Roman" w:cs="Times New Roman"/>
          <w:bCs/>
        </w:rPr>
        <w:tab/>
        <w:t>77 3 00 С1441</w:t>
      </w:r>
      <w:r w:rsidRPr="00110E6B">
        <w:rPr>
          <w:rFonts w:ascii="Times New Roman" w:hAnsi="Times New Roman" w:cs="Times New Roman"/>
          <w:bCs/>
        </w:rPr>
        <w:tab/>
        <w:t>200</w:t>
      </w:r>
      <w:r w:rsidRPr="00110E6B">
        <w:rPr>
          <w:rFonts w:ascii="Times New Roman" w:hAnsi="Times New Roman" w:cs="Times New Roman"/>
          <w:bCs/>
        </w:rPr>
        <w:tab/>
        <w:t>179 261,50</w:t>
      </w:r>
    </w:p>
    <w:p w14:paraId="13F5FE8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ОБЩЕГОСУДАРСТВЕННЫЕ РАСХОДЫ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1 667 856,60</w:t>
      </w:r>
    </w:p>
    <w:p w14:paraId="5F3228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«Управление муниципальным имуществом и земельными ресурсами»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04 0 00 00000</w:t>
      </w:r>
      <w:r w:rsidRPr="00110E6B">
        <w:rPr>
          <w:rFonts w:ascii="Times New Roman" w:hAnsi="Times New Roman" w:cs="Times New Roman"/>
          <w:bCs/>
        </w:rPr>
        <w:tab/>
      </w:r>
      <w:r w:rsidRPr="00110E6B">
        <w:rPr>
          <w:rFonts w:ascii="Times New Roman" w:hAnsi="Times New Roman" w:cs="Times New Roman"/>
          <w:bCs/>
        </w:rPr>
        <w:tab/>
        <w:t>1 000,00</w:t>
      </w:r>
    </w:p>
    <w:p w14:paraId="2249B8A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Проведение</w:t>
      </w:r>
      <w:proofErr w:type="gramEnd"/>
      <w:r w:rsidRPr="00110E6B">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04 2 00 00000</w:t>
      </w:r>
      <w:r w:rsidRPr="00110E6B">
        <w:rPr>
          <w:rFonts w:ascii="Times New Roman" w:hAnsi="Times New Roman" w:cs="Times New Roman"/>
          <w:bCs/>
        </w:rPr>
        <w:tab/>
      </w:r>
      <w:r w:rsidRPr="00110E6B">
        <w:rPr>
          <w:rFonts w:ascii="Times New Roman" w:hAnsi="Times New Roman" w:cs="Times New Roman"/>
          <w:bCs/>
        </w:rPr>
        <w:tab/>
        <w:t>1 000,00</w:t>
      </w:r>
    </w:p>
    <w:p w14:paraId="013ECB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04 2 01 00000</w:t>
      </w:r>
      <w:r w:rsidRPr="00110E6B">
        <w:rPr>
          <w:rFonts w:ascii="Times New Roman" w:hAnsi="Times New Roman" w:cs="Times New Roman"/>
          <w:bCs/>
        </w:rPr>
        <w:tab/>
      </w:r>
      <w:r w:rsidRPr="00110E6B">
        <w:rPr>
          <w:rFonts w:ascii="Times New Roman" w:hAnsi="Times New Roman" w:cs="Times New Roman"/>
          <w:bCs/>
        </w:rPr>
        <w:tab/>
        <w:t>1 000,00</w:t>
      </w:r>
    </w:p>
    <w:p w14:paraId="611D09C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имущественных отношений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С1467</w:t>
      </w:r>
      <w:r w:rsidRPr="00110E6B">
        <w:rPr>
          <w:rFonts w:ascii="Times New Roman" w:hAnsi="Times New Roman" w:cs="Times New Roman"/>
          <w:bCs/>
        </w:rPr>
        <w:tab/>
      </w:r>
      <w:r w:rsidRPr="00110E6B">
        <w:rPr>
          <w:rFonts w:ascii="Times New Roman" w:hAnsi="Times New Roman" w:cs="Times New Roman"/>
          <w:bCs/>
        </w:rPr>
        <w:tab/>
        <w:t>500,00</w:t>
      </w:r>
    </w:p>
    <w:p w14:paraId="320C173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С1467</w:t>
      </w:r>
      <w:r w:rsidRPr="00110E6B">
        <w:rPr>
          <w:rFonts w:ascii="Times New Roman" w:hAnsi="Times New Roman" w:cs="Times New Roman"/>
          <w:bCs/>
        </w:rPr>
        <w:tab/>
        <w:t>200</w:t>
      </w:r>
      <w:r w:rsidRPr="00110E6B">
        <w:rPr>
          <w:rFonts w:ascii="Times New Roman" w:hAnsi="Times New Roman" w:cs="Times New Roman"/>
          <w:bCs/>
        </w:rPr>
        <w:tab/>
        <w:t>500,00</w:t>
      </w:r>
    </w:p>
    <w:p w14:paraId="14E47A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земельных отношений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r>
      <w:r w:rsidRPr="00110E6B">
        <w:rPr>
          <w:rFonts w:ascii="Times New Roman" w:hAnsi="Times New Roman" w:cs="Times New Roman"/>
          <w:bCs/>
        </w:rPr>
        <w:tab/>
        <w:t>500,00</w:t>
      </w:r>
    </w:p>
    <w:p w14:paraId="1C3EEC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t>200</w:t>
      </w:r>
      <w:r w:rsidRPr="00110E6B">
        <w:rPr>
          <w:rFonts w:ascii="Times New Roman" w:hAnsi="Times New Roman" w:cs="Times New Roman"/>
          <w:bCs/>
        </w:rPr>
        <w:tab/>
        <w:t>500,00</w:t>
      </w:r>
    </w:p>
    <w:p w14:paraId="350CBCE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«Профилактика правонарушений на территории муниципального образования «Брежневский сельсовет» Курского района Курской области </w:t>
      </w:r>
      <w:r w:rsidRPr="00110E6B">
        <w:rPr>
          <w:rFonts w:ascii="Times New Roman" w:hAnsi="Times New Roman" w:cs="Times New Roman"/>
          <w:bCs/>
        </w:rPr>
        <w:tab/>
      </w:r>
    </w:p>
    <w:p w14:paraId="44B75371" w14:textId="77777777" w:rsidR="00110E6B" w:rsidRPr="00110E6B" w:rsidRDefault="00110E6B" w:rsidP="00110E6B">
      <w:pPr>
        <w:pStyle w:val="ConsPlusNormal"/>
        <w:jc w:val="both"/>
        <w:rPr>
          <w:rFonts w:ascii="Times New Roman" w:hAnsi="Times New Roman" w:cs="Times New Roman"/>
          <w:bCs/>
        </w:rPr>
      </w:pPr>
    </w:p>
    <w:p w14:paraId="4808DD02" w14:textId="77777777" w:rsidR="00110E6B" w:rsidRPr="00110E6B" w:rsidRDefault="00110E6B" w:rsidP="00110E6B">
      <w:pPr>
        <w:pStyle w:val="ConsPlusNormal"/>
        <w:jc w:val="both"/>
        <w:rPr>
          <w:rFonts w:ascii="Times New Roman" w:hAnsi="Times New Roman" w:cs="Times New Roman"/>
          <w:bCs/>
        </w:rPr>
      </w:pPr>
    </w:p>
    <w:p w14:paraId="1713701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12 0 00 00000</w:t>
      </w:r>
      <w:r w:rsidRPr="00110E6B">
        <w:rPr>
          <w:rFonts w:ascii="Times New Roman" w:hAnsi="Times New Roman" w:cs="Times New Roman"/>
          <w:bCs/>
        </w:rPr>
        <w:tab/>
      </w:r>
      <w:r w:rsidRPr="00110E6B">
        <w:rPr>
          <w:rFonts w:ascii="Times New Roman" w:hAnsi="Times New Roman" w:cs="Times New Roman"/>
          <w:bCs/>
        </w:rPr>
        <w:tab/>
      </w:r>
    </w:p>
    <w:p w14:paraId="5FBFFE71" w14:textId="77777777" w:rsidR="00110E6B" w:rsidRPr="00110E6B" w:rsidRDefault="00110E6B" w:rsidP="00110E6B">
      <w:pPr>
        <w:pStyle w:val="ConsPlusNormal"/>
        <w:jc w:val="both"/>
        <w:rPr>
          <w:rFonts w:ascii="Times New Roman" w:hAnsi="Times New Roman" w:cs="Times New Roman"/>
          <w:bCs/>
        </w:rPr>
      </w:pPr>
    </w:p>
    <w:p w14:paraId="639117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5050E2DA"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Подпрограмма  «</w:t>
      </w:r>
      <w:proofErr w:type="gramEnd"/>
      <w:r w:rsidRPr="00110E6B">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r>
    </w:p>
    <w:p w14:paraId="4A1B9EA9" w14:textId="77777777" w:rsidR="00110E6B" w:rsidRPr="00110E6B" w:rsidRDefault="00110E6B" w:rsidP="00110E6B">
      <w:pPr>
        <w:pStyle w:val="ConsPlusNormal"/>
        <w:jc w:val="both"/>
        <w:rPr>
          <w:rFonts w:ascii="Times New Roman" w:hAnsi="Times New Roman" w:cs="Times New Roman"/>
          <w:bCs/>
        </w:rPr>
      </w:pPr>
    </w:p>
    <w:p w14:paraId="20A28E97" w14:textId="77777777" w:rsidR="00110E6B" w:rsidRPr="00110E6B" w:rsidRDefault="00110E6B" w:rsidP="00110E6B">
      <w:pPr>
        <w:pStyle w:val="ConsPlusNormal"/>
        <w:jc w:val="both"/>
        <w:rPr>
          <w:rFonts w:ascii="Times New Roman" w:hAnsi="Times New Roman" w:cs="Times New Roman"/>
          <w:bCs/>
        </w:rPr>
      </w:pPr>
    </w:p>
    <w:p w14:paraId="1744FE7D" w14:textId="77777777" w:rsidR="00110E6B" w:rsidRPr="00110E6B" w:rsidRDefault="00110E6B" w:rsidP="00110E6B">
      <w:pPr>
        <w:pStyle w:val="ConsPlusNormal"/>
        <w:jc w:val="both"/>
        <w:rPr>
          <w:rFonts w:ascii="Times New Roman" w:hAnsi="Times New Roman" w:cs="Times New Roman"/>
          <w:bCs/>
        </w:rPr>
      </w:pPr>
    </w:p>
    <w:p w14:paraId="4CE3CDC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12 2 00 00000</w:t>
      </w:r>
      <w:r w:rsidRPr="00110E6B">
        <w:rPr>
          <w:rFonts w:ascii="Times New Roman" w:hAnsi="Times New Roman" w:cs="Times New Roman"/>
          <w:bCs/>
        </w:rPr>
        <w:tab/>
      </w:r>
      <w:r w:rsidRPr="00110E6B">
        <w:rPr>
          <w:rFonts w:ascii="Times New Roman" w:hAnsi="Times New Roman" w:cs="Times New Roman"/>
          <w:bCs/>
        </w:rPr>
        <w:tab/>
      </w:r>
    </w:p>
    <w:p w14:paraId="5A598F33" w14:textId="77777777" w:rsidR="00110E6B" w:rsidRPr="00110E6B" w:rsidRDefault="00110E6B" w:rsidP="00110E6B">
      <w:pPr>
        <w:pStyle w:val="ConsPlusNormal"/>
        <w:jc w:val="both"/>
        <w:rPr>
          <w:rFonts w:ascii="Times New Roman" w:hAnsi="Times New Roman" w:cs="Times New Roman"/>
          <w:bCs/>
        </w:rPr>
      </w:pPr>
    </w:p>
    <w:p w14:paraId="38D77DCE" w14:textId="77777777" w:rsidR="00110E6B" w:rsidRPr="00110E6B" w:rsidRDefault="00110E6B" w:rsidP="00110E6B">
      <w:pPr>
        <w:pStyle w:val="ConsPlusNormal"/>
        <w:jc w:val="both"/>
        <w:rPr>
          <w:rFonts w:ascii="Times New Roman" w:hAnsi="Times New Roman" w:cs="Times New Roman"/>
          <w:bCs/>
        </w:rPr>
      </w:pPr>
    </w:p>
    <w:p w14:paraId="3E021F5A" w14:textId="77777777" w:rsidR="00110E6B" w:rsidRPr="00110E6B" w:rsidRDefault="00110E6B" w:rsidP="00110E6B">
      <w:pPr>
        <w:pStyle w:val="ConsPlusNormal"/>
        <w:jc w:val="both"/>
        <w:rPr>
          <w:rFonts w:ascii="Times New Roman" w:hAnsi="Times New Roman" w:cs="Times New Roman"/>
          <w:bCs/>
        </w:rPr>
      </w:pPr>
    </w:p>
    <w:p w14:paraId="72799F87" w14:textId="77777777" w:rsidR="00110E6B" w:rsidRPr="00110E6B" w:rsidRDefault="00110E6B" w:rsidP="00110E6B">
      <w:pPr>
        <w:pStyle w:val="ConsPlusNormal"/>
        <w:jc w:val="both"/>
        <w:rPr>
          <w:rFonts w:ascii="Times New Roman" w:hAnsi="Times New Roman" w:cs="Times New Roman"/>
          <w:bCs/>
        </w:rPr>
      </w:pPr>
    </w:p>
    <w:p w14:paraId="3EE9E41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2DE055D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110E6B">
        <w:rPr>
          <w:rFonts w:ascii="Times New Roman" w:hAnsi="Times New Roman" w:cs="Times New Roman"/>
          <w:bCs/>
        </w:rPr>
        <w:tab/>
      </w:r>
    </w:p>
    <w:p w14:paraId="124A133E" w14:textId="77777777" w:rsidR="00110E6B" w:rsidRPr="00110E6B" w:rsidRDefault="00110E6B" w:rsidP="00110E6B">
      <w:pPr>
        <w:pStyle w:val="ConsPlusNormal"/>
        <w:jc w:val="both"/>
        <w:rPr>
          <w:rFonts w:ascii="Times New Roman" w:hAnsi="Times New Roman" w:cs="Times New Roman"/>
          <w:bCs/>
        </w:rPr>
      </w:pPr>
    </w:p>
    <w:p w14:paraId="3ED0E7D9" w14:textId="77777777" w:rsidR="00110E6B" w:rsidRPr="00110E6B" w:rsidRDefault="00110E6B" w:rsidP="00110E6B">
      <w:pPr>
        <w:pStyle w:val="ConsPlusNormal"/>
        <w:jc w:val="both"/>
        <w:rPr>
          <w:rFonts w:ascii="Times New Roman" w:hAnsi="Times New Roman" w:cs="Times New Roman"/>
          <w:bCs/>
        </w:rPr>
      </w:pPr>
    </w:p>
    <w:p w14:paraId="6F5B3DC1" w14:textId="77777777" w:rsidR="00110E6B" w:rsidRPr="00110E6B" w:rsidRDefault="00110E6B" w:rsidP="00110E6B">
      <w:pPr>
        <w:pStyle w:val="ConsPlusNormal"/>
        <w:jc w:val="both"/>
        <w:rPr>
          <w:rFonts w:ascii="Times New Roman" w:hAnsi="Times New Roman" w:cs="Times New Roman"/>
          <w:bCs/>
        </w:rPr>
      </w:pPr>
    </w:p>
    <w:p w14:paraId="1A5D11B9" w14:textId="77777777" w:rsidR="00110E6B" w:rsidRPr="00110E6B" w:rsidRDefault="00110E6B" w:rsidP="00110E6B">
      <w:pPr>
        <w:pStyle w:val="ConsPlusNormal"/>
        <w:jc w:val="both"/>
        <w:rPr>
          <w:rFonts w:ascii="Times New Roman" w:hAnsi="Times New Roman" w:cs="Times New Roman"/>
          <w:bCs/>
        </w:rPr>
      </w:pPr>
    </w:p>
    <w:p w14:paraId="7F7D9C6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12 2 01 00000</w:t>
      </w:r>
      <w:r w:rsidRPr="00110E6B">
        <w:rPr>
          <w:rFonts w:ascii="Times New Roman" w:hAnsi="Times New Roman" w:cs="Times New Roman"/>
          <w:bCs/>
        </w:rPr>
        <w:tab/>
      </w:r>
      <w:r w:rsidRPr="00110E6B">
        <w:rPr>
          <w:rFonts w:ascii="Times New Roman" w:hAnsi="Times New Roman" w:cs="Times New Roman"/>
          <w:bCs/>
        </w:rPr>
        <w:tab/>
      </w:r>
    </w:p>
    <w:p w14:paraId="10E51B98" w14:textId="77777777" w:rsidR="00110E6B" w:rsidRPr="00110E6B" w:rsidRDefault="00110E6B" w:rsidP="00110E6B">
      <w:pPr>
        <w:pStyle w:val="ConsPlusNormal"/>
        <w:jc w:val="both"/>
        <w:rPr>
          <w:rFonts w:ascii="Times New Roman" w:hAnsi="Times New Roman" w:cs="Times New Roman"/>
          <w:bCs/>
        </w:rPr>
      </w:pPr>
    </w:p>
    <w:p w14:paraId="40604E7D" w14:textId="77777777" w:rsidR="00110E6B" w:rsidRPr="00110E6B" w:rsidRDefault="00110E6B" w:rsidP="00110E6B">
      <w:pPr>
        <w:pStyle w:val="ConsPlusNormal"/>
        <w:jc w:val="both"/>
        <w:rPr>
          <w:rFonts w:ascii="Times New Roman" w:hAnsi="Times New Roman" w:cs="Times New Roman"/>
          <w:bCs/>
        </w:rPr>
      </w:pPr>
    </w:p>
    <w:p w14:paraId="49AFFB0F" w14:textId="77777777" w:rsidR="00110E6B" w:rsidRPr="00110E6B" w:rsidRDefault="00110E6B" w:rsidP="00110E6B">
      <w:pPr>
        <w:pStyle w:val="ConsPlusNormal"/>
        <w:jc w:val="both"/>
        <w:rPr>
          <w:rFonts w:ascii="Times New Roman" w:hAnsi="Times New Roman" w:cs="Times New Roman"/>
          <w:bCs/>
        </w:rPr>
      </w:pPr>
    </w:p>
    <w:p w14:paraId="7F3F4CA1" w14:textId="77777777" w:rsidR="00110E6B" w:rsidRPr="00110E6B" w:rsidRDefault="00110E6B" w:rsidP="00110E6B">
      <w:pPr>
        <w:pStyle w:val="ConsPlusNormal"/>
        <w:jc w:val="both"/>
        <w:rPr>
          <w:rFonts w:ascii="Times New Roman" w:hAnsi="Times New Roman" w:cs="Times New Roman"/>
          <w:bCs/>
        </w:rPr>
      </w:pPr>
    </w:p>
    <w:p w14:paraId="3A6BC90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540CEEA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Реализация </w:t>
      </w:r>
      <w:proofErr w:type="gramStart"/>
      <w:r w:rsidRPr="00110E6B">
        <w:rPr>
          <w:rFonts w:ascii="Times New Roman" w:hAnsi="Times New Roman" w:cs="Times New Roman"/>
          <w:bCs/>
        </w:rPr>
        <w:t>мероприятий</w:t>
      </w:r>
      <w:proofErr w:type="gramEnd"/>
      <w:r w:rsidRPr="00110E6B">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110E6B">
        <w:rPr>
          <w:rFonts w:ascii="Times New Roman" w:hAnsi="Times New Roman" w:cs="Times New Roman"/>
          <w:bCs/>
        </w:rPr>
        <w:tab/>
      </w:r>
    </w:p>
    <w:p w14:paraId="0F2BA0CF" w14:textId="77777777" w:rsidR="00110E6B" w:rsidRPr="00110E6B" w:rsidRDefault="00110E6B" w:rsidP="00110E6B">
      <w:pPr>
        <w:pStyle w:val="ConsPlusNormal"/>
        <w:jc w:val="both"/>
        <w:rPr>
          <w:rFonts w:ascii="Times New Roman" w:hAnsi="Times New Roman" w:cs="Times New Roman"/>
          <w:bCs/>
        </w:rPr>
      </w:pPr>
    </w:p>
    <w:p w14:paraId="17C4E48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r>
      <w:r w:rsidRPr="00110E6B">
        <w:rPr>
          <w:rFonts w:ascii="Times New Roman" w:hAnsi="Times New Roman" w:cs="Times New Roman"/>
          <w:bCs/>
        </w:rPr>
        <w:tab/>
      </w:r>
    </w:p>
    <w:p w14:paraId="777F6215" w14:textId="77777777" w:rsidR="00110E6B" w:rsidRPr="00110E6B" w:rsidRDefault="00110E6B" w:rsidP="00110E6B">
      <w:pPr>
        <w:pStyle w:val="ConsPlusNormal"/>
        <w:jc w:val="both"/>
        <w:rPr>
          <w:rFonts w:ascii="Times New Roman" w:hAnsi="Times New Roman" w:cs="Times New Roman"/>
          <w:bCs/>
        </w:rPr>
      </w:pPr>
    </w:p>
    <w:p w14:paraId="6CE2C0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51FD1F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r>
    </w:p>
    <w:p w14:paraId="769E9B2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t>200</w:t>
      </w:r>
      <w:r w:rsidRPr="00110E6B">
        <w:rPr>
          <w:rFonts w:ascii="Times New Roman" w:hAnsi="Times New Roman" w:cs="Times New Roman"/>
          <w:bCs/>
        </w:rPr>
        <w:tab/>
      </w:r>
    </w:p>
    <w:p w14:paraId="3DB42E2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445B13C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государственных функций, связанных с общегосударственным управлением</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76 0 </w:t>
      </w:r>
      <w:proofErr w:type="gramStart"/>
      <w:r w:rsidRPr="00110E6B">
        <w:rPr>
          <w:rFonts w:ascii="Times New Roman" w:hAnsi="Times New Roman" w:cs="Times New Roman"/>
          <w:bCs/>
        </w:rPr>
        <w:t>00  00000</w:t>
      </w:r>
      <w:proofErr w:type="gramEnd"/>
      <w:r w:rsidRPr="00110E6B">
        <w:rPr>
          <w:rFonts w:ascii="Times New Roman" w:hAnsi="Times New Roman" w:cs="Times New Roman"/>
          <w:bCs/>
        </w:rPr>
        <w:tab/>
      </w:r>
      <w:r w:rsidRPr="00110E6B">
        <w:rPr>
          <w:rFonts w:ascii="Times New Roman" w:hAnsi="Times New Roman" w:cs="Times New Roman"/>
          <w:bCs/>
        </w:rPr>
        <w:tab/>
        <w:t>277 685,00</w:t>
      </w:r>
    </w:p>
    <w:p w14:paraId="7512F7C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обязательств местного бюджета</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76 1 00 00000</w:t>
      </w:r>
      <w:r w:rsidRPr="00110E6B">
        <w:rPr>
          <w:rFonts w:ascii="Times New Roman" w:hAnsi="Times New Roman" w:cs="Times New Roman"/>
          <w:bCs/>
        </w:rPr>
        <w:tab/>
      </w:r>
      <w:r w:rsidRPr="00110E6B">
        <w:rPr>
          <w:rFonts w:ascii="Times New Roman" w:hAnsi="Times New Roman" w:cs="Times New Roman"/>
          <w:bCs/>
        </w:rPr>
        <w:tab/>
        <w:t>277 685,00</w:t>
      </w:r>
    </w:p>
    <w:p w14:paraId="73B7C3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(прочих) обязательств органа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r>
      <w:r w:rsidRPr="00110E6B">
        <w:rPr>
          <w:rFonts w:ascii="Times New Roman" w:hAnsi="Times New Roman" w:cs="Times New Roman"/>
          <w:bCs/>
        </w:rPr>
        <w:tab/>
        <w:t>245 000,00</w:t>
      </w:r>
    </w:p>
    <w:p w14:paraId="6BCDAFC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200</w:t>
      </w:r>
      <w:r w:rsidRPr="00110E6B">
        <w:rPr>
          <w:rFonts w:ascii="Times New Roman" w:hAnsi="Times New Roman" w:cs="Times New Roman"/>
          <w:bCs/>
        </w:rPr>
        <w:tab/>
        <w:t>245 000,00</w:t>
      </w:r>
    </w:p>
    <w:p w14:paraId="4CDE4B8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800</w:t>
      </w:r>
      <w:r w:rsidRPr="00110E6B">
        <w:rPr>
          <w:rFonts w:ascii="Times New Roman" w:hAnsi="Times New Roman" w:cs="Times New Roman"/>
          <w:bCs/>
        </w:rPr>
        <w:tab/>
        <w:t>32 685,00</w:t>
      </w:r>
    </w:p>
    <w:p w14:paraId="07043D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Непрограммная деятельность </w:t>
      </w:r>
      <w:proofErr w:type="gramStart"/>
      <w:r w:rsidRPr="00110E6B">
        <w:rPr>
          <w:rFonts w:ascii="Times New Roman" w:hAnsi="Times New Roman" w:cs="Times New Roman"/>
          <w:bCs/>
        </w:rPr>
        <w:t>органов  местного</w:t>
      </w:r>
      <w:proofErr w:type="gramEnd"/>
      <w:r w:rsidRPr="00110E6B">
        <w:rPr>
          <w:rFonts w:ascii="Times New Roman" w:hAnsi="Times New Roman" w:cs="Times New Roman"/>
          <w:bCs/>
        </w:rPr>
        <w:t xml:space="preserve">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1 000,00</w:t>
      </w:r>
    </w:p>
    <w:p w14:paraId="48C5BC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1 000,00</w:t>
      </w:r>
    </w:p>
    <w:p w14:paraId="64E8A77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мероприятий по распространению официальной информации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77 </w:t>
      </w:r>
      <w:proofErr w:type="gramStart"/>
      <w:r w:rsidRPr="00110E6B">
        <w:rPr>
          <w:rFonts w:ascii="Times New Roman" w:hAnsi="Times New Roman" w:cs="Times New Roman"/>
          <w:bCs/>
        </w:rPr>
        <w:t>2  00</w:t>
      </w:r>
      <w:proofErr w:type="gramEnd"/>
      <w:r w:rsidRPr="00110E6B">
        <w:rPr>
          <w:rFonts w:ascii="Times New Roman" w:hAnsi="Times New Roman" w:cs="Times New Roman"/>
          <w:bCs/>
        </w:rPr>
        <w:t xml:space="preserve"> С1439</w:t>
      </w:r>
      <w:r w:rsidRPr="00110E6B">
        <w:rPr>
          <w:rFonts w:ascii="Times New Roman" w:hAnsi="Times New Roman" w:cs="Times New Roman"/>
          <w:bCs/>
        </w:rPr>
        <w:tab/>
      </w:r>
      <w:r w:rsidRPr="00110E6B">
        <w:rPr>
          <w:rFonts w:ascii="Times New Roman" w:hAnsi="Times New Roman" w:cs="Times New Roman"/>
          <w:bCs/>
        </w:rPr>
        <w:tab/>
        <w:t>1 000,00</w:t>
      </w:r>
    </w:p>
    <w:p w14:paraId="4C6D536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С1439</w:t>
      </w:r>
      <w:r w:rsidRPr="00110E6B">
        <w:rPr>
          <w:rFonts w:ascii="Times New Roman" w:hAnsi="Times New Roman" w:cs="Times New Roman"/>
          <w:bCs/>
        </w:rPr>
        <w:tab/>
        <w:t>200</w:t>
      </w:r>
      <w:r w:rsidRPr="00110E6B">
        <w:rPr>
          <w:rFonts w:ascii="Times New Roman" w:hAnsi="Times New Roman" w:cs="Times New Roman"/>
          <w:bCs/>
        </w:rPr>
        <w:tab/>
        <w:t>1 000,00</w:t>
      </w:r>
    </w:p>
    <w:p w14:paraId="192561B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79 0 00 00000</w:t>
      </w:r>
      <w:r w:rsidRPr="00110E6B">
        <w:rPr>
          <w:rFonts w:ascii="Times New Roman" w:hAnsi="Times New Roman" w:cs="Times New Roman"/>
          <w:bCs/>
        </w:rPr>
        <w:tab/>
      </w:r>
      <w:r w:rsidRPr="00110E6B">
        <w:rPr>
          <w:rFonts w:ascii="Times New Roman" w:hAnsi="Times New Roman" w:cs="Times New Roman"/>
          <w:bCs/>
        </w:rPr>
        <w:tab/>
        <w:t>1 387 171,60</w:t>
      </w:r>
    </w:p>
    <w:p w14:paraId="4A22BE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110E6B">
        <w:rPr>
          <w:rFonts w:ascii="Times New Roman" w:hAnsi="Times New Roman" w:cs="Times New Roman"/>
          <w:bCs/>
        </w:rPr>
        <w:t xml:space="preserve">области  </w:t>
      </w:r>
      <w:r w:rsidRPr="00110E6B">
        <w:rPr>
          <w:rFonts w:ascii="Times New Roman" w:hAnsi="Times New Roman" w:cs="Times New Roman"/>
          <w:bCs/>
        </w:rPr>
        <w:tab/>
      </w:r>
      <w:proofErr w:type="gramEnd"/>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79 1 00 00000</w:t>
      </w:r>
      <w:r w:rsidRPr="00110E6B">
        <w:rPr>
          <w:rFonts w:ascii="Times New Roman" w:hAnsi="Times New Roman" w:cs="Times New Roman"/>
          <w:bCs/>
        </w:rPr>
        <w:tab/>
      </w:r>
      <w:r w:rsidRPr="00110E6B">
        <w:rPr>
          <w:rFonts w:ascii="Times New Roman" w:hAnsi="Times New Roman" w:cs="Times New Roman"/>
          <w:bCs/>
        </w:rPr>
        <w:tab/>
        <w:t>1 387 171,60</w:t>
      </w:r>
    </w:p>
    <w:p w14:paraId="31FC2BE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(оказание </w:t>
      </w:r>
      <w:proofErr w:type="gramStart"/>
      <w:r w:rsidRPr="00110E6B">
        <w:rPr>
          <w:rFonts w:ascii="Times New Roman" w:hAnsi="Times New Roman" w:cs="Times New Roman"/>
          <w:bCs/>
        </w:rPr>
        <w:t>услуг )</w:t>
      </w:r>
      <w:proofErr w:type="gramEnd"/>
      <w:r w:rsidRPr="00110E6B">
        <w:rPr>
          <w:rFonts w:ascii="Times New Roman" w:hAnsi="Times New Roman" w:cs="Times New Roman"/>
          <w:bCs/>
        </w:rPr>
        <w:t xml:space="preserve"> муниципальных учреждений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r>
      <w:r w:rsidRPr="00110E6B">
        <w:rPr>
          <w:rFonts w:ascii="Times New Roman" w:hAnsi="Times New Roman" w:cs="Times New Roman"/>
          <w:bCs/>
        </w:rPr>
        <w:tab/>
        <w:t>1 387 171,60</w:t>
      </w:r>
    </w:p>
    <w:p w14:paraId="322D35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100</w:t>
      </w:r>
      <w:r w:rsidRPr="00110E6B">
        <w:rPr>
          <w:rFonts w:ascii="Times New Roman" w:hAnsi="Times New Roman" w:cs="Times New Roman"/>
          <w:bCs/>
        </w:rPr>
        <w:tab/>
        <w:t>1 283 837,60</w:t>
      </w:r>
    </w:p>
    <w:p w14:paraId="0B6C4D0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200</w:t>
      </w:r>
      <w:r w:rsidRPr="00110E6B">
        <w:rPr>
          <w:rFonts w:ascii="Times New Roman" w:hAnsi="Times New Roman" w:cs="Times New Roman"/>
          <w:bCs/>
        </w:rPr>
        <w:tab/>
        <w:t>25 000,00</w:t>
      </w:r>
    </w:p>
    <w:p w14:paraId="54D2A6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800</w:t>
      </w:r>
      <w:r w:rsidRPr="00110E6B">
        <w:rPr>
          <w:rFonts w:ascii="Times New Roman" w:hAnsi="Times New Roman" w:cs="Times New Roman"/>
          <w:bCs/>
        </w:rPr>
        <w:tab/>
        <w:t>78 334,00</w:t>
      </w:r>
    </w:p>
    <w:p w14:paraId="304100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НАЦИОНАЛЬНАЯ ОБОРОНА </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155 873,00</w:t>
      </w:r>
    </w:p>
    <w:p w14:paraId="48C5B5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Мобилизационная и вневойсковая подготовка</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155 873,00</w:t>
      </w:r>
    </w:p>
    <w:p w14:paraId="63D9E92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155 873,00</w:t>
      </w:r>
    </w:p>
    <w:p w14:paraId="39D260A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155 873,00</w:t>
      </w:r>
    </w:p>
    <w:p w14:paraId="56D388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r>
      <w:r w:rsidRPr="00110E6B">
        <w:rPr>
          <w:rFonts w:ascii="Times New Roman" w:hAnsi="Times New Roman" w:cs="Times New Roman"/>
          <w:bCs/>
        </w:rPr>
        <w:tab/>
        <w:t>155 873,00</w:t>
      </w:r>
    </w:p>
    <w:p w14:paraId="0C30B35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выплаты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t>100</w:t>
      </w:r>
      <w:r w:rsidRPr="00110E6B">
        <w:rPr>
          <w:rFonts w:ascii="Times New Roman" w:hAnsi="Times New Roman" w:cs="Times New Roman"/>
          <w:bCs/>
        </w:rPr>
        <w:tab/>
        <w:t>155 873,00</w:t>
      </w:r>
    </w:p>
    <w:p w14:paraId="435CE8CC"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НАЦИОНАЛЬНАЯ  БЕЗОПАСНОСТЬ</w:t>
      </w:r>
      <w:proofErr w:type="gramEnd"/>
      <w:r w:rsidRPr="00110E6B">
        <w:rPr>
          <w:rFonts w:ascii="Times New Roman" w:hAnsi="Times New Roman" w:cs="Times New Roman"/>
          <w:bCs/>
        </w:rPr>
        <w:t xml:space="preserve"> И ПРАВООХРАНИТЕЛЬНАЯ ДЕЯТЕЛЬНОСТЬ</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5E5BABE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Защита населения и территории от чрезвычайных ситуаций, обеспечение пожарной безопасности</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7DDFB0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 2026 годы»</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13 0 00 00000</w:t>
      </w:r>
      <w:r w:rsidRPr="00110E6B">
        <w:rPr>
          <w:rFonts w:ascii="Times New Roman" w:hAnsi="Times New Roman" w:cs="Times New Roman"/>
          <w:bCs/>
        </w:rPr>
        <w:tab/>
      </w:r>
      <w:r w:rsidRPr="00110E6B">
        <w:rPr>
          <w:rFonts w:ascii="Times New Roman" w:hAnsi="Times New Roman" w:cs="Times New Roman"/>
          <w:bCs/>
        </w:rPr>
        <w:tab/>
        <w:t>1 000,00</w:t>
      </w:r>
    </w:p>
    <w:p w14:paraId="098DFB5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w:t>
      </w:r>
      <w:proofErr w:type="gramStart"/>
      <w:r w:rsidRPr="00110E6B">
        <w:rPr>
          <w:rFonts w:ascii="Times New Roman" w:hAnsi="Times New Roman" w:cs="Times New Roman"/>
          <w:bCs/>
        </w:rPr>
        <w:t>мероприятие  «</w:t>
      </w:r>
      <w:proofErr w:type="gramEnd"/>
      <w:r w:rsidRPr="00110E6B">
        <w:rPr>
          <w:rFonts w:ascii="Times New Roman" w:hAnsi="Times New Roman" w:cs="Times New Roman"/>
          <w:bCs/>
        </w:rPr>
        <w:t>Обеспечение первичных мер пожарной безопасности на территории»</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26F111C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1 000,00</w:t>
      </w:r>
    </w:p>
    <w:p w14:paraId="0944B85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2C60DDC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1 000,00</w:t>
      </w:r>
    </w:p>
    <w:p w14:paraId="1B285A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r>
      <w:r w:rsidRPr="00110E6B">
        <w:rPr>
          <w:rFonts w:ascii="Times New Roman" w:hAnsi="Times New Roman" w:cs="Times New Roman"/>
          <w:bCs/>
        </w:rPr>
        <w:tab/>
        <w:t>1 000,00</w:t>
      </w:r>
    </w:p>
    <w:p w14:paraId="7632554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t>200</w:t>
      </w:r>
      <w:r w:rsidRPr="00110E6B">
        <w:rPr>
          <w:rFonts w:ascii="Times New Roman" w:hAnsi="Times New Roman" w:cs="Times New Roman"/>
          <w:bCs/>
        </w:rPr>
        <w:tab/>
        <w:t>1 000,00</w:t>
      </w:r>
    </w:p>
    <w:p w14:paraId="03FF71B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ЭКОНОМИКА</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272 930,00</w:t>
      </w:r>
    </w:p>
    <w:p w14:paraId="79B983E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ДОРОЖНОЕ ХОЗЯЙСТВО. ДОРОЖНЫЕ ФОНДЫ.</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271 930,00</w:t>
      </w:r>
    </w:p>
    <w:p w14:paraId="5D06A86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Осуществление переданных полномочий по </w:t>
      </w:r>
      <w:proofErr w:type="gramStart"/>
      <w:r w:rsidRPr="00110E6B">
        <w:rPr>
          <w:rFonts w:ascii="Times New Roman" w:hAnsi="Times New Roman" w:cs="Times New Roman"/>
          <w:bCs/>
        </w:rPr>
        <w:t>реализации  мероприятий</w:t>
      </w:r>
      <w:proofErr w:type="gramEnd"/>
      <w:r w:rsidRPr="00110E6B">
        <w:rPr>
          <w:rFonts w:ascii="Times New Roman" w:hAnsi="Times New Roman" w:cs="Times New Roman"/>
          <w:bCs/>
        </w:rPr>
        <w:t xml:space="preserve">  по  дорожной деятельности.</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761 0000000</w:t>
      </w:r>
      <w:r w:rsidRPr="00110E6B">
        <w:rPr>
          <w:rFonts w:ascii="Times New Roman" w:hAnsi="Times New Roman" w:cs="Times New Roman"/>
          <w:bCs/>
        </w:rPr>
        <w:tab/>
      </w:r>
      <w:r w:rsidRPr="00110E6B">
        <w:rPr>
          <w:rFonts w:ascii="Times New Roman" w:hAnsi="Times New Roman" w:cs="Times New Roman"/>
          <w:bCs/>
        </w:rPr>
        <w:tab/>
        <w:t>271 930,00</w:t>
      </w:r>
    </w:p>
    <w:p w14:paraId="6378910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переданных полномочий по дорожной деятельности»</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761 009Д10П</w:t>
      </w:r>
      <w:r w:rsidRPr="00110E6B">
        <w:rPr>
          <w:rFonts w:ascii="Times New Roman" w:hAnsi="Times New Roman" w:cs="Times New Roman"/>
          <w:bCs/>
        </w:rPr>
        <w:tab/>
      </w:r>
      <w:r w:rsidRPr="00110E6B">
        <w:rPr>
          <w:rFonts w:ascii="Times New Roman" w:hAnsi="Times New Roman" w:cs="Times New Roman"/>
          <w:bCs/>
        </w:rPr>
        <w:tab/>
        <w:t>271 930,00</w:t>
      </w:r>
    </w:p>
    <w:p w14:paraId="23617A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09</w:t>
      </w:r>
      <w:r w:rsidRPr="00110E6B">
        <w:rPr>
          <w:rFonts w:ascii="Times New Roman" w:hAnsi="Times New Roman" w:cs="Times New Roman"/>
          <w:bCs/>
        </w:rPr>
        <w:tab/>
        <w:t>761 009Д10П</w:t>
      </w:r>
      <w:r w:rsidRPr="00110E6B">
        <w:rPr>
          <w:rFonts w:ascii="Times New Roman" w:hAnsi="Times New Roman" w:cs="Times New Roman"/>
          <w:bCs/>
        </w:rPr>
        <w:tab/>
        <w:t>200</w:t>
      </w:r>
      <w:r w:rsidRPr="00110E6B">
        <w:rPr>
          <w:rFonts w:ascii="Times New Roman" w:hAnsi="Times New Roman" w:cs="Times New Roman"/>
          <w:bCs/>
        </w:rPr>
        <w:tab/>
        <w:t>271 930,00</w:t>
      </w:r>
    </w:p>
    <w:p w14:paraId="6DAC790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вопросы в области национальной экономики</w:t>
      </w:r>
      <w:r w:rsidRPr="00110E6B">
        <w:rPr>
          <w:rFonts w:ascii="Times New Roman" w:hAnsi="Times New Roman" w:cs="Times New Roman"/>
          <w:bCs/>
        </w:rPr>
        <w:tab/>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0CAC834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110E6B">
        <w:rPr>
          <w:rFonts w:ascii="Times New Roman" w:hAnsi="Times New Roman" w:cs="Times New Roman"/>
          <w:bCs/>
        </w:rPr>
        <w:tab/>
      </w:r>
    </w:p>
    <w:p w14:paraId="5135CE74" w14:textId="77777777" w:rsidR="00110E6B" w:rsidRPr="00110E6B" w:rsidRDefault="00110E6B" w:rsidP="00110E6B">
      <w:pPr>
        <w:pStyle w:val="ConsPlusNormal"/>
        <w:jc w:val="both"/>
        <w:rPr>
          <w:rFonts w:ascii="Times New Roman" w:hAnsi="Times New Roman" w:cs="Times New Roman"/>
          <w:bCs/>
        </w:rPr>
      </w:pPr>
    </w:p>
    <w:p w14:paraId="183E1B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15 0 00 00000</w:t>
      </w:r>
      <w:r w:rsidRPr="00110E6B">
        <w:rPr>
          <w:rFonts w:ascii="Times New Roman" w:hAnsi="Times New Roman" w:cs="Times New Roman"/>
          <w:bCs/>
        </w:rPr>
        <w:tab/>
      </w:r>
      <w:r w:rsidRPr="00110E6B">
        <w:rPr>
          <w:rFonts w:ascii="Times New Roman" w:hAnsi="Times New Roman" w:cs="Times New Roman"/>
          <w:bCs/>
        </w:rPr>
        <w:tab/>
      </w:r>
    </w:p>
    <w:p w14:paraId="21BD2AEA" w14:textId="77777777" w:rsidR="00110E6B" w:rsidRPr="00110E6B" w:rsidRDefault="00110E6B" w:rsidP="00110E6B">
      <w:pPr>
        <w:pStyle w:val="ConsPlusNormal"/>
        <w:jc w:val="both"/>
        <w:rPr>
          <w:rFonts w:ascii="Times New Roman" w:hAnsi="Times New Roman" w:cs="Times New Roman"/>
          <w:bCs/>
        </w:rPr>
      </w:pPr>
    </w:p>
    <w:p w14:paraId="7124299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135DB81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r>
    </w:p>
    <w:p w14:paraId="0D6B2F08" w14:textId="77777777" w:rsidR="00110E6B" w:rsidRPr="00110E6B" w:rsidRDefault="00110E6B" w:rsidP="00110E6B">
      <w:pPr>
        <w:pStyle w:val="ConsPlusNormal"/>
        <w:jc w:val="both"/>
        <w:rPr>
          <w:rFonts w:ascii="Times New Roman" w:hAnsi="Times New Roman" w:cs="Times New Roman"/>
          <w:bCs/>
        </w:rPr>
      </w:pPr>
    </w:p>
    <w:p w14:paraId="63F80AF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15 1 01 00000</w:t>
      </w:r>
      <w:r w:rsidRPr="00110E6B">
        <w:rPr>
          <w:rFonts w:ascii="Times New Roman" w:hAnsi="Times New Roman" w:cs="Times New Roman"/>
          <w:bCs/>
        </w:rPr>
        <w:tab/>
      </w:r>
      <w:r w:rsidRPr="00110E6B">
        <w:rPr>
          <w:rFonts w:ascii="Times New Roman" w:hAnsi="Times New Roman" w:cs="Times New Roman"/>
          <w:bCs/>
        </w:rPr>
        <w:tab/>
      </w:r>
    </w:p>
    <w:p w14:paraId="3DCA77E2" w14:textId="77777777" w:rsidR="00110E6B" w:rsidRPr="00110E6B" w:rsidRDefault="00110E6B" w:rsidP="00110E6B">
      <w:pPr>
        <w:pStyle w:val="ConsPlusNormal"/>
        <w:jc w:val="both"/>
        <w:rPr>
          <w:rFonts w:ascii="Times New Roman" w:hAnsi="Times New Roman" w:cs="Times New Roman"/>
          <w:bCs/>
        </w:rPr>
      </w:pPr>
    </w:p>
    <w:p w14:paraId="1B65E92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2FAD4A2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r>
    </w:p>
    <w:p w14:paraId="2603096C" w14:textId="77777777" w:rsidR="00110E6B" w:rsidRPr="00110E6B" w:rsidRDefault="00110E6B" w:rsidP="00110E6B">
      <w:pPr>
        <w:pStyle w:val="ConsPlusNormal"/>
        <w:jc w:val="both"/>
        <w:rPr>
          <w:rFonts w:ascii="Times New Roman" w:hAnsi="Times New Roman" w:cs="Times New Roman"/>
          <w:bCs/>
        </w:rPr>
      </w:pPr>
    </w:p>
    <w:p w14:paraId="5D8D37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1 01 С1405</w:t>
      </w:r>
      <w:r w:rsidRPr="00110E6B">
        <w:rPr>
          <w:rFonts w:ascii="Times New Roman" w:hAnsi="Times New Roman" w:cs="Times New Roman"/>
          <w:bCs/>
        </w:rPr>
        <w:tab/>
      </w:r>
      <w:r w:rsidRPr="00110E6B">
        <w:rPr>
          <w:rFonts w:ascii="Times New Roman" w:hAnsi="Times New Roman" w:cs="Times New Roman"/>
          <w:bCs/>
        </w:rPr>
        <w:tab/>
      </w:r>
    </w:p>
    <w:p w14:paraId="0DA0671E" w14:textId="77777777" w:rsidR="00110E6B" w:rsidRPr="00110E6B" w:rsidRDefault="00110E6B" w:rsidP="00110E6B">
      <w:pPr>
        <w:pStyle w:val="ConsPlusNormal"/>
        <w:jc w:val="both"/>
        <w:rPr>
          <w:rFonts w:ascii="Times New Roman" w:hAnsi="Times New Roman" w:cs="Times New Roman"/>
          <w:bCs/>
        </w:rPr>
      </w:pPr>
    </w:p>
    <w:p w14:paraId="5DA09D5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5C23D8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r>
    </w:p>
    <w:p w14:paraId="37BFFD4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04</w:t>
      </w:r>
      <w:r w:rsidRPr="00110E6B">
        <w:rPr>
          <w:rFonts w:ascii="Times New Roman" w:hAnsi="Times New Roman" w:cs="Times New Roman"/>
          <w:bCs/>
        </w:rPr>
        <w:tab/>
        <w:t>12</w:t>
      </w:r>
      <w:r w:rsidRPr="00110E6B">
        <w:rPr>
          <w:rFonts w:ascii="Times New Roman" w:hAnsi="Times New Roman" w:cs="Times New Roman"/>
          <w:bCs/>
        </w:rPr>
        <w:tab/>
        <w:t>15 1 01 С1405</w:t>
      </w:r>
      <w:r w:rsidRPr="00110E6B">
        <w:rPr>
          <w:rFonts w:ascii="Times New Roman" w:hAnsi="Times New Roman" w:cs="Times New Roman"/>
          <w:bCs/>
        </w:rPr>
        <w:tab/>
        <w:t>200</w:t>
      </w:r>
      <w:r w:rsidRPr="00110E6B">
        <w:rPr>
          <w:rFonts w:ascii="Times New Roman" w:hAnsi="Times New Roman" w:cs="Times New Roman"/>
          <w:bCs/>
        </w:rPr>
        <w:tab/>
      </w:r>
    </w:p>
    <w:p w14:paraId="5B634E8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0BC949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ЖИЛИЩНО – КОММУНАЛЬНОЕ ХОЗЯЙСТВО</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127 000,00</w:t>
      </w:r>
    </w:p>
    <w:p w14:paraId="442690C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Благоустройство</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proofErr w:type="gramStart"/>
      <w:r w:rsidRPr="00110E6B">
        <w:rPr>
          <w:rFonts w:ascii="Times New Roman" w:hAnsi="Times New Roman" w:cs="Times New Roman"/>
          <w:bCs/>
        </w:rPr>
        <w:t>127  000</w:t>
      </w:r>
      <w:proofErr w:type="gramEnd"/>
      <w:r w:rsidRPr="00110E6B">
        <w:rPr>
          <w:rFonts w:ascii="Times New Roman" w:hAnsi="Times New Roman" w:cs="Times New Roman"/>
          <w:bCs/>
        </w:rPr>
        <w:t>,00</w:t>
      </w:r>
    </w:p>
    <w:p w14:paraId="168CB6D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07 0 00 00000</w:t>
      </w:r>
      <w:r w:rsidRPr="00110E6B">
        <w:rPr>
          <w:rFonts w:ascii="Times New Roman" w:hAnsi="Times New Roman" w:cs="Times New Roman"/>
          <w:bCs/>
        </w:rPr>
        <w:tab/>
      </w:r>
      <w:r w:rsidRPr="00110E6B">
        <w:rPr>
          <w:rFonts w:ascii="Times New Roman" w:hAnsi="Times New Roman" w:cs="Times New Roman"/>
          <w:bCs/>
        </w:rPr>
        <w:tab/>
        <w:t>125 000,00</w:t>
      </w:r>
    </w:p>
    <w:p w14:paraId="2F4E8D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125 000,00</w:t>
      </w:r>
    </w:p>
    <w:p w14:paraId="739D00B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125 000,00</w:t>
      </w:r>
    </w:p>
    <w:p w14:paraId="6930ECB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по благоустройству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r>
      <w:r w:rsidRPr="00110E6B">
        <w:rPr>
          <w:rFonts w:ascii="Times New Roman" w:hAnsi="Times New Roman" w:cs="Times New Roman"/>
          <w:bCs/>
        </w:rPr>
        <w:tab/>
        <w:t>125 000,00</w:t>
      </w:r>
    </w:p>
    <w:p w14:paraId="14F5A43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t>200</w:t>
      </w:r>
      <w:r w:rsidRPr="00110E6B">
        <w:rPr>
          <w:rFonts w:ascii="Times New Roman" w:hAnsi="Times New Roman" w:cs="Times New Roman"/>
          <w:bCs/>
        </w:rPr>
        <w:tab/>
        <w:t>125 000,00</w:t>
      </w:r>
    </w:p>
    <w:p w14:paraId="2EA977E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w:t>
      </w:r>
    </w:p>
    <w:p w14:paraId="3669629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03F7D88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051 0000000</w:t>
      </w:r>
      <w:r w:rsidRPr="00110E6B">
        <w:rPr>
          <w:rFonts w:ascii="Times New Roman" w:hAnsi="Times New Roman" w:cs="Times New Roman"/>
          <w:bCs/>
        </w:rPr>
        <w:tab/>
      </w:r>
      <w:r w:rsidRPr="00110E6B">
        <w:rPr>
          <w:rFonts w:ascii="Times New Roman" w:hAnsi="Times New Roman" w:cs="Times New Roman"/>
          <w:bCs/>
        </w:rPr>
        <w:tab/>
        <w:t>2 000,00</w:t>
      </w:r>
    </w:p>
    <w:p w14:paraId="563A8A2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«Обеспечение </w:t>
      </w:r>
      <w:proofErr w:type="gramStart"/>
      <w:r w:rsidRPr="00110E6B">
        <w:rPr>
          <w:rFonts w:ascii="Times New Roman" w:hAnsi="Times New Roman" w:cs="Times New Roman"/>
          <w:bCs/>
        </w:rPr>
        <w:t>условий  энергосбережения</w:t>
      </w:r>
      <w:proofErr w:type="gramEnd"/>
      <w:r w:rsidRPr="00110E6B">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051 0100000</w:t>
      </w:r>
      <w:r w:rsidRPr="00110E6B">
        <w:rPr>
          <w:rFonts w:ascii="Times New Roman" w:hAnsi="Times New Roman" w:cs="Times New Roman"/>
          <w:bCs/>
        </w:rPr>
        <w:tab/>
      </w:r>
      <w:r w:rsidRPr="00110E6B">
        <w:rPr>
          <w:rFonts w:ascii="Times New Roman" w:hAnsi="Times New Roman" w:cs="Times New Roman"/>
          <w:bCs/>
        </w:rPr>
        <w:tab/>
        <w:t>2 000,00</w:t>
      </w:r>
    </w:p>
    <w:p w14:paraId="1ED410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w:t>
      </w:r>
      <w:proofErr w:type="gramStart"/>
      <w:r w:rsidRPr="00110E6B">
        <w:rPr>
          <w:rFonts w:ascii="Times New Roman" w:hAnsi="Times New Roman" w:cs="Times New Roman"/>
          <w:bCs/>
        </w:rPr>
        <w:t>условий  энергосбережения</w:t>
      </w:r>
      <w:proofErr w:type="gramEnd"/>
      <w:r w:rsidRPr="00110E6B">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01С1434</w:t>
      </w:r>
      <w:r w:rsidRPr="00110E6B">
        <w:rPr>
          <w:rFonts w:ascii="Times New Roman" w:hAnsi="Times New Roman" w:cs="Times New Roman"/>
          <w:bCs/>
        </w:rPr>
        <w:tab/>
      </w:r>
      <w:r w:rsidRPr="00110E6B">
        <w:rPr>
          <w:rFonts w:ascii="Times New Roman" w:hAnsi="Times New Roman" w:cs="Times New Roman"/>
          <w:bCs/>
        </w:rPr>
        <w:tab/>
        <w:t>2 000,00</w:t>
      </w:r>
    </w:p>
    <w:p w14:paraId="488720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01С1434</w:t>
      </w:r>
      <w:r w:rsidRPr="00110E6B">
        <w:rPr>
          <w:rFonts w:ascii="Times New Roman" w:hAnsi="Times New Roman" w:cs="Times New Roman"/>
          <w:bCs/>
        </w:rPr>
        <w:tab/>
        <w:t>200</w:t>
      </w:r>
      <w:r w:rsidRPr="00110E6B">
        <w:rPr>
          <w:rFonts w:ascii="Times New Roman" w:hAnsi="Times New Roman" w:cs="Times New Roman"/>
          <w:bCs/>
        </w:rPr>
        <w:tab/>
        <w:t>2 000,00</w:t>
      </w:r>
    </w:p>
    <w:p w14:paraId="02ED44B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СОЦИАЛЬНАЯ ПОЛИТИКА </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250 000,00</w:t>
      </w:r>
    </w:p>
    <w:p w14:paraId="6371F7E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Пенсионное обеспечение</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250 000,00</w:t>
      </w:r>
    </w:p>
    <w:p w14:paraId="2640F19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«Социальная поддержка граждан»</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250 000,00</w:t>
      </w:r>
    </w:p>
    <w:p w14:paraId="24817BC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«Развитие мер социальной поддержки отдельных категорий граждан»</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250 000,00</w:t>
      </w:r>
    </w:p>
    <w:p w14:paraId="1675A10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022 01 00000</w:t>
      </w:r>
      <w:r w:rsidRPr="00110E6B">
        <w:rPr>
          <w:rFonts w:ascii="Times New Roman" w:hAnsi="Times New Roman" w:cs="Times New Roman"/>
          <w:bCs/>
        </w:rPr>
        <w:tab/>
      </w:r>
      <w:r w:rsidRPr="00110E6B">
        <w:rPr>
          <w:rFonts w:ascii="Times New Roman" w:hAnsi="Times New Roman" w:cs="Times New Roman"/>
          <w:bCs/>
        </w:rPr>
        <w:tab/>
        <w:t>250 000,00</w:t>
      </w:r>
    </w:p>
    <w:p w14:paraId="39AEBA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Выплата пенсий за выслугу лет и доплат к пенсиям муниципальных служащих</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 xml:space="preserve">022 </w:t>
      </w:r>
      <w:proofErr w:type="gramStart"/>
      <w:r w:rsidRPr="00110E6B">
        <w:rPr>
          <w:rFonts w:ascii="Times New Roman" w:hAnsi="Times New Roman" w:cs="Times New Roman"/>
          <w:bCs/>
        </w:rPr>
        <w:t>01  С</w:t>
      </w:r>
      <w:proofErr w:type="gramEnd"/>
      <w:r w:rsidRPr="00110E6B">
        <w:rPr>
          <w:rFonts w:ascii="Times New Roman" w:hAnsi="Times New Roman" w:cs="Times New Roman"/>
          <w:bCs/>
        </w:rPr>
        <w:t>1445</w:t>
      </w:r>
      <w:r w:rsidRPr="00110E6B">
        <w:rPr>
          <w:rFonts w:ascii="Times New Roman" w:hAnsi="Times New Roman" w:cs="Times New Roman"/>
          <w:bCs/>
        </w:rPr>
        <w:tab/>
      </w:r>
      <w:r w:rsidRPr="00110E6B">
        <w:rPr>
          <w:rFonts w:ascii="Times New Roman" w:hAnsi="Times New Roman" w:cs="Times New Roman"/>
          <w:bCs/>
        </w:rPr>
        <w:tab/>
        <w:t>250 000,00</w:t>
      </w:r>
    </w:p>
    <w:p w14:paraId="7F2CBC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Социальное обеспечение и иные выплаты населению</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С1445</w:t>
      </w:r>
      <w:r w:rsidRPr="00110E6B">
        <w:rPr>
          <w:rFonts w:ascii="Times New Roman" w:hAnsi="Times New Roman" w:cs="Times New Roman"/>
          <w:bCs/>
        </w:rPr>
        <w:tab/>
        <w:t>300</w:t>
      </w:r>
      <w:r w:rsidRPr="00110E6B">
        <w:rPr>
          <w:rFonts w:ascii="Times New Roman" w:hAnsi="Times New Roman" w:cs="Times New Roman"/>
          <w:bCs/>
        </w:rPr>
        <w:tab/>
        <w:t>250 000,00</w:t>
      </w:r>
    </w:p>
    <w:p w14:paraId="723B5B9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ФИЗИЧЕСКАЯ </w:t>
      </w:r>
      <w:proofErr w:type="gramStart"/>
      <w:r w:rsidRPr="00110E6B">
        <w:rPr>
          <w:rFonts w:ascii="Times New Roman" w:hAnsi="Times New Roman" w:cs="Times New Roman"/>
          <w:bCs/>
        </w:rPr>
        <w:t>КУЛЬТУРА  И</w:t>
      </w:r>
      <w:proofErr w:type="gramEnd"/>
      <w:r w:rsidRPr="00110E6B">
        <w:rPr>
          <w:rFonts w:ascii="Times New Roman" w:hAnsi="Times New Roman" w:cs="Times New Roman"/>
          <w:bCs/>
        </w:rPr>
        <w:t xml:space="preserve"> СПОРТ</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6A35A2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Массовый спорт</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p>
    <w:p w14:paraId="26B617F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110E6B">
        <w:rPr>
          <w:rFonts w:ascii="Times New Roman" w:hAnsi="Times New Roman" w:cs="Times New Roman"/>
          <w:bCs/>
        </w:rPr>
        <w:lastRenderedPageBreak/>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08 0 00 00000</w:t>
      </w:r>
      <w:r w:rsidRPr="00110E6B">
        <w:rPr>
          <w:rFonts w:ascii="Times New Roman" w:hAnsi="Times New Roman" w:cs="Times New Roman"/>
          <w:bCs/>
        </w:rPr>
        <w:tab/>
      </w:r>
      <w:r w:rsidRPr="00110E6B">
        <w:rPr>
          <w:rFonts w:ascii="Times New Roman" w:hAnsi="Times New Roman" w:cs="Times New Roman"/>
          <w:bCs/>
        </w:rPr>
        <w:tab/>
        <w:t>1 000,00</w:t>
      </w:r>
    </w:p>
    <w:p w14:paraId="32C1EE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08 3 00 00000</w:t>
      </w:r>
      <w:r w:rsidRPr="00110E6B">
        <w:rPr>
          <w:rFonts w:ascii="Times New Roman" w:hAnsi="Times New Roman" w:cs="Times New Roman"/>
          <w:bCs/>
        </w:rPr>
        <w:tab/>
      </w:r>
      <w:r w:rsidRPr="00110E6B">
        <w:rPr>
          <w:rFonts w:ascii="Times New Roman" w:hAnsi="Times New Roman" w:cs="Times New Roman"/>
          <w:bCs/>
        </w:rPr>
        <w:tab/>
        <w:t>1 000,00</w:t>
      </w:r>
    </w:p>
    <w:p w14:paraId="54F1AA1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08 3 01 00000</w:t>
      </w:r>
      <w:r w:rsidRPr="00110E6B">
        <w:rPr>
          <w:rFonts w:ascii="Times New Roman" w:hAnsi="Times New Roman" w:cs="Times New Roman"/>
          <w:bCs/>
        </w:rPr>
        <w:tab/>
      </w:r>
      <w:r w:rsidRPr="00110E6B">
        <w:rPr>
          <w:rFonts w:ascii="Times New Roman" w:hAnsi="Times New Roman" w:cs="Times New Roman"/>
          <w:bCs/>
        </w:rPr>
        <w:tab/>
        <w:t>1 000,00</w:t>
      </w:r>
    </w:p>
    <w:p w14:paraId="561753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r>
      <w:r w:rsidRPr="00110E6B">
        <w:rPr>
          <w:rFonts w:ascii="Times New Roman" w:hAnsi="Times New Roman" w:cs="Times New Roman"/>
          <w:bCs/>
        </w:rPr>
        <w:tab/>
        <w:t>1 000,00</w:t>
      </w:r>
    </w:p>
    <w:p w14:paraId="57DFCE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t>200</w:t>
      </w:r>
      <w:r w:rsidRPr="00110E6B">
        <w:rPr>
          <w:rFonts w:ascii="Times New Roman" w:hAnsi="Times New Roman" w:cs="Times New Roman"/>
          <w:bCs/>
        </w:rPr>
        <w:tab/>
        <w:t>1 000,00</w:t>
      </w:r>
    </w:p>
    <w:p w14:paraId="400A916F" w14:textId="77777777" w:rsidR="00110E6B" w:rsidRPr="00110E6B" w:rsidRDefault="00110E6B" w:rsidP="00110E6B">
      <w:pPr>
        <w:pStyle w:val="ConsPlusNormal"/>
        <w:jc w:val="both"/>
        <w:rPr>
          <w:rFonts w:ascii="Times New Roman" w:hAnsi="Times New Roman" w:cs="Times New Roman"/>
          <w:bCs/>
        </w:rPr>
      </w:pPr>
    </w:p>
    <w:p w14:paraId="707A1D52" w14:textId="77777777" w:rsidR="00110E6B" w:rsidRPr="00110E6B" w:rsidRDefault="00110E6B" w:rsidP="00110E6B">
      <w:pPr>
        <w:pStyle w:val="ConsPlusNormal"/>
        <w:jc w:val="both"/>
        <w:rPr>
          <w:rFonts w:ascii="Times New Roman" w:hAnsi="Times New Roman" w:cs="Times New Roman"/>
          <w:bCs/>
        </w:rPr>
      </w:pPr>
    </w:p>
    <w:p w14:paraId="17C3D65E" w14:textId="77777777" w:rsidR="00110E6B" w:rsidRPr="00110E6B" w:rsidRDefault="00110E6B" w:rsidP="00110E6B">
      <w:pPr>
        <w:pStyle w:val="ConsPlusNormal"/>
        <w:jc w:val="both"/>
        <w:rPr>
          <w:rFonts w:ascii="Times New Roman" w:hAnsi="Times New Roman" w:cs="Times New Roman"/>
          <w:bCs/>
        </w:rPr>
      </w:pPr>
    </w:p>
    <w:p w14:paraId="4F038620" w14:textId="77777777" w:rsidR="00110E6B" w:rsidRPr="00110E6B" w:rsidRDefault="00110E6B" w:rsidP="00110E6B">
      <w:pPr>
        <w:pStyle w:val="ConsPlusNormal"/>
        <w:jc w:val="both"/>
        <w:rPr>
          <w:rFonts w:ascii="Times New Roman" w:hAnsi="Times New Roman" w:cs="Times New Roman"/>
          <w:bCs/>
        </w:rPr>
      </w:pPr>
    </w:p>
    <w:p w14:paraId="553D5962" w14:textId="77777777" w:rsidR="00110E6B" w:rsidRPr="00110E6B" w:rsidRDefault="00110E6B" w:rsidP="00110E6B">
      <w:pPr>
        <w:pStyle w:val="ConsPlusNormal"/>
        <w:jc w:val="both"/>
        <w:rPr>
          <w:rFonts w:ascii="Times New Roman" w:hAnsi="Times New Roman" w:cs="Times New Roman"/>
          <w:bCs/>
        </w:rPr>
      </w:pPr>
    </w:p>
    <w:p w14:paraId="2D9AE3B0" w14:textId="77777777" w:rsidR="00110E6B" w:rsidRPr="00110E6B" w:rsidRDefault="00110E6B" w:rsidP="00110E6B">
      <w:pPr>
        <w:pStyle w:val="ConsPlusNormal"/>
        <w:jc w:val="both"/>
        <w:rPr>
          <w:rFonts w:ascii="Times New Roman" w:hAnsi="Times New Roman" w:cs="Times New Roman"/>
          <w:bCs/>
        </w:rPr>
      </w:pPr>
    </w:p>
    <w:p w14:paraId="2A1D9DAC" w14:textId="77777777" w:rsidR="00110E6B" w:rsidRPr="00110E6B" w:rsidRDefault="00110E6B" w:rsidP="00110E6B">
      <w:pPr>
        <w:pStyle w:val="ConsPlusNormal"/>
        <w:jc w:val="both"/>
        <w:rPr>
          <w:rFonts w:ascii="Times New Roman" w:hAnsi="Times New Roman" w:cs="Times New Roman"/>
          <w:bCs/>
        </w:rPr>
      </w:pPr>
    </w:p>
    <w:p w14:paraId="4D3694F1" w14:textId="77777777" w:rsidR="00110E6B" w:rsidRPr="00110E6B" w:rsidRDefault="00110E6B" w:rsidP="00110E6B">
      <w:pPr>
        <w:pStyle w:val="ConsPlusNormal"/>
        <w:jc w:val="both"/>
        <w:rPr>
          <w:rFonts w:ascii="Times New Roman" w:hAnsi="Times New Roman" w:cs="Times New Roman"/>
          <w:bCs/>
        </w:rPr>
      </w:pPr>
    </w:p>
    <w:p w14:paraId="41FCCA00" w14:textId="77777777" w:rsidR="00110E6B" w:rsidRPr="00110E6B" w:rsidRDefault="00110E6B" w:rsidP="00110E6B">
      <w:pPr>
        <w:pStyle w:val="ConsPlusNormal"/>
        <w:jc w:val="both"/>
        <w:rPr>
          <w:rFonts w:ascii="Times New Roman" w:hAnsi="Times New Roman" w:cs="Times New Roman"/>
          <w:bCs/>
        </w:rPr>
      </w:pPr>
    </w:p>
    <w:p w14:paraId="19DE43C9" w14:textId="77777777" w:rsidR="00110E6B" w:rsidRPr="00110E6B" w:rsidRDefault="00110E6B" w:rsidP="00110E6B">
      <w:pPr>
        <w:pStyle w:val="ConsPlusNormal"/>
        <w:jc w:val="both"/>
        <w:rPr>
          <w:rFonts w:ascii="Times New Roman" w:hAnsi="Times New Roman" w:cs="Times New Roman"/>
          <w:bCs/>
        </w:rPr>
      </w:pPr>
    </w:p>
    <w:p w14:paraId="7EDB2B11" w14:textId="77777777" w:rsidR="00110E6B" w:rsidRPr="00110E6B" w:rsidRDefault="00110E6B" w:rsidP="00110E6B">
      <w:pPr>
        <w:pStyle w:val="ConsPlusNormal"/>
        <w:jc w:val="both"/>
        <w:rPr>
          <w:rFonts w:ascii="Times New Roman" w:hAnsi="Times New Roman" w:cs="Times New Roman"/>
          <w:bCs/>
        </w:rPr>
      </w:pPr>
    </w:p>
    <w:p w14:paraId="39101C18" w14:textId="77777777" w:rsidR="00110E6B" w:rsidRPr="00110E6B" w:rsidRDefault="00110E6B" w:rsidP="00110E6B">
      <w:pPr>
        <w:pStyle w:val="ConsPlusNormal"/>
        <w:jc w:val="both"/>
        <w:rPr>
          <w:rFonts w:ascii="Times New Roman" w:hAnsi="Times New Roman" w:cs="Times New Roman"/>
          <w:bCs/>
        </w:rPr>
      </w:pPr>
    </w:p>
    <w:p w14:paraId="3A12945E" w14:textId="77777777" w:rsidR="00110E6B" w:rsidRPr="00110E6B" w:rsidRDefault="00110E6B" w:rsidP="00110E6B">
      <w:pPr>
        <w:pStyle w:val="ConsPlusNormal"/>
        <w:jc w:val="both"/>
        <w:rPr>
          <w:rFonts w:ascii="Times New Roman" w:hAnsi="Times New Roman" w:cs="Times New Roman"/>
          <w:bCs/>
        </w:rPr>
      </w:pPr>
    </w:p>
    <w:p w14:paraId="75D2B735" w14:textId="77777777" w:rsidR="00110E6B" w:rsidRPr="00110E6B" w:rsidRDefault="00110E6B" w:rsidP="00110E6B">
      <w:pPr>
        <w:pStyle w:val="ConsPlusNormal"/>
        <w:jc w:val="both"/>
        <w:rPr>
          <w:rFonts w:ascii="Times New Roman" w:hAnsi="Times New Roman" w:cs="Times New Roman"/>
          <w:bCs/>
        </w:rPr>
      </w:pPr>
    </w:p>
    <w:p w14:paraId="2FCB5D06" w14:textId="77777777" w:rsidR="00110E6B" w:rsidRPr="00110E6B" w:rsidRDefault="00110E6B" w:rsidP="00110E6B">
      <w:pPr>
        <w:pStyle w:val="ConsPlusNormal"/>
        <w:jc w:val="both"/>
        <w:rPr>
          <w:rFonts w:ascii="Times New Roman" w:hAnsi="Times New Roman" w:cs="Times New Roman"/>
          <w:bCs/>
        </w:rPr>
      </w:pPr>
    </w:p>
    <w:p w14:paraId="27BC70E5" w14:textId="77777777" w:rsidR="00110E6B" w:rsidRPr="00110E6B" w:rsidRDefault="00110E6B" w:rsidP="00110E6B">
      <w:pPr>
        <w:pStyle w:val="ConsPlusNormal"/>
        <w:jc w:val="both"/>
        <w:rPr>
          <w:rFonts w:ascii="Times New Roman" w:hAnsi="Times New Roman" w:cs="Times New Roman"/>
          <w:bCs/>
        </w:rPr>
      </w:pPr>
    </w:p>
    <w:p w14:paraId="0343C023" w14:textId="77777777" w:rsidR="00110E6B" w:rsidRPr="00110E6B" w:rsidRDefault="00110E6B" w:rsidP="00110E6B">
      <w:pPr>
        <w:pStyle w:val="ConsPlusNormal"/>
        <w:jc w:val="both"/>
        <w:rPr>
          <w:rFonts w:ascii="Times New Roman" w:hAnsi="Times New Roman" w:cs="Times New Roman"/>
          <w:bCs/>
        </w:rPr>
      </w:pPr>
    </w:p>
    <w:p w14:paraId="592EA201" w14:textId="77777777" w:rsidR="00110E6B" w:rsidRPr="00110E6B" w:rsidRDefault="00110E6B" w:rsidP="00110E6B">
      <w:pPr>
        <w:pStyle w:val="ConsPlusNormal"/>
        <w:jc w:val="both"/>
        <w:rPr>
          <w:rFonts w:ascii="Times New Roman" w:hAnsi="Times New Roman" w:cs="Times New Roman"/>
          <w:bCs/>
        </w:rPr>
      </w:pPr>
    </w:p>
    <w:p w14:paraId="6D09EF68" w14:textId="77777777" w:rsidR="00110E6B" w:rsidRPr="00110E6B" w:rsidRDefault="00110E6B" w:rsidP="00110E6B">
      <w:pPr>
        <w:pStyle w:val="ConsPlusNormal"/>
        <w:jc w:val="both"/>
        <w:rPr>
          <w:rFonts w:ascii="Times New Roman" w:hAnsi="Times New Roman" w:cs="Times New Roman"/>
          <w:bCs/>
        </w:rPr>
      </w:pPr>
    </w:p>
    <w:p w14:paraId="313260F8" w14:textId="77777777" w:rsidR="00110E6B" w:rsidRPr="00110E6B" w:rsidRDefault="00110E6B" w:rsidP="00110E6B">
      <w:pPr>
        <w:pStyle w:val="ConsPlusNormal"/>
        <w:jc w:val="both"/>
        <w:rPr>
          <w:rFonts w:ascii="Times New Roman" w:hAnsi="Times New Roman" w:cs="Times New Roman"/>
          <w:bCs/>
        </w:rPr>
      </w:pPr>
    </w:p>
    <w:p w14:paraId="74BECB0E" w14:textId="77777777" w:rsidR="00110E6B" w:rsidRPr="00110E6B" w:rsidRDefault="00110E6B" w:rsidP="00110E6B">
      <w:pPr>
        <w:pStyle w:val="ConsPlusNormal"/>
        <w:jc w:val="both"/>
        <w:rPr>
          <w:rFonts w:ascii="Times New Roman" w:hAnsi="Times New Roman" w:cs="Times New Roman"/>
          <w:bCs/>
        </w:rPr>
      </w:pPr>
    </w:p>
    <w:p w14:paraId="5680C46E" w14:textId="77777777" w:rsidR="00110E6B" w:rsidRPr="00110E6B" w:rsidRDefault="00110E6B" w:rsidP="00110E6B">
      <w:pPr>
        <w:pStyle w:val="ConsPlusNormal"/>
        <w:jc w:val="both"/>
        <w:rPr>
          <w:rFonts w:ascii="Times New Roman" w:hAnsi="Times New Roman" w:cs="Times New Roman"/>
          <w:bCs/>
        </w:rPr>
      </w:pPr>
    </w:p>
    <w:p w14:paraId="24FCA2FA" w14:textId="77777777" w:rsidR="00110E6B" w:rsidRPr="00110E6B" w:rsidRDefault="00110E6B" w:rsidP="00110E6B">
      <w:pPr>
        <w:pStyle w:val="ConsPlusNormal"/>
        <w:jc w:val="both"/>
        <w:rPr>
          <w:rFonts w:ascii="Times New Roman" w:hAnsi="Times New Roman" w:cs="Times New Roman"/>
          <w:bCs/>
        </w:rPr>
      </w:pPr>
    </w:p>
    <w:p w14:paraId="0B0523B2" w14:textId="77777777" w:rsidR="00110E6B" w:rsidRPr="00110E6B" w:rsidRDefault="00110E6B" w:rsidP="00110E6B">
      <w:pPr>
        <w:pStyle w:val="ConsPlusNormal"/>
        <w:jc w:val="both"/>
        <w:rPr>
          <w:rFonts w:ascii="Times New Roman" w:hAnsi="Times New Roman" w:cs="Times New Roman"/>
          <w:bCs/>
        </w:rPr>
      </w:pPr>
    </w:p>
    <w:p w14:paraId="5F371318"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8</w:t>
      </w:r>
    </w:p>
    <w:p w14:paraId="5EE458B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792CF60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4CE7E4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7730414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от  .</w:t>
      </w:r>
      <w:proofErr w:type="gramEnd"/>
      <w:r w:rsidRPr="00110E6B">
        <w:rPr>
          <w:rFonts w:ascii="Times New Roman" w:hAnsi="Times New Roman" w:cs="Times New Roman"/>
          <w:bCs/>
        </w:rPr>
        <w:t xml:space="preserve">12.2024 г. № </w:t>
      </w:r>
    </w:p>
    <w:p w14:paraId="1146742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56E1D6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w:t>
      </w:r>
    </w:p>
    <w:p w14:paraId="30E915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и на плановый период 2026 и 2027 годов»</w:t>
      </w:r>
    </w:p>
    <w:p w14:paraId="78F0BB80" w14:textId="77777777" w:rsidR="00110E6B" w:rsidRPr="00110E6B" w:rsidRDefault="00110E6B" w:rsidP="00110E6B">
      <w:pPr>
        <w:pStyle w:val="ConsPlusNormal"/>
        <w:jc w:val="both"/>
        <w:rPr>
          <w:rFonts w:ascii="Times New Roman" w:hAnsi="Times New Roman" w:cs="Times New Roman"/>
          <w:bCs/>
        </w:rPr>
      </w:pPr>
    </w:p>
    <w:p w14:paraId="465605C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Ведомственная структура расходов Брежневского сельсовета Курского района Курской области на плановый период 2025 и </w:t>
      </w:r>
      <w:proofErr w:type="gramStart"/>
      <w:r w:rsidRPr="00110E6B">
        <w:rPr>
          <w:rFonts w:ascii="Times New Roman" w:hAnsi="Times New Roman" w:cs="Times New Roman"/>
          <w:bCs/>
        </w:rPr>
        <w:t>2026  годов</w:t>
      </w:r>
      <w:proofErr w:type="gramEnd"/>
      <w:r w:rsidRPr="00110E6B">
        <w:rPr>
          <w:rFonts w:ascii="Times New Roman" w:hAnsi="Times New Roman" w:cs="Times New Roman"/>
          <w:bCs/>
        </w:rPr>
        <w:t xml:space="preserve">.                                                                                                            </w:t>
      </w:r>
    </w:p>
    <w:p w14:paraId="6D295D51" w14:textId="77777777" w:rsidR="00110E6B" w:rsidRPr="00110E6B" w:rsidRDefault="00110E6B" w:rsidP="00110E6B">
      <w:pPr>
        <w:pStyle w:val="ConsPlusNormal"/>
        <w:jc w:val="both"/>
        <w:rPr>
          <w:rFonts w:ascii="Times New Roman" w:hAnsi="Times New Roman" w:cs="Times New Roman"/>
          <w:bCs/>
        </w:rPr>
      </w:pPr>
    </w:p>
    <w:p w14:paraId="66EDD01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p>
    <w:p w14:paraId="4C547F95" w14:textId="77777777" w:rsidR="00110E6B" w:rsidRPr="00110E6B" w:rsidRDefault="00110E6B" w:rsidP="00110E6B">
      <w:pPr>
        <w:pStyle w:val="ConsPlusNormal"/>
        <w:jc w:val="both"/>
        <w:rPr>
          <w:rFonts w:ascii="Times New Roman" w:hAnsi="Times New Roman" w:cs="Times New Roman"/>
          <w:bCs/>
        </w:rPr>
      </w:pPr>
    </w:p>
    <w:p w14:paraId="60AF5BA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w:t>
      </w:r>
      <w:r w:rsidRPr="00110E6B">
        <w:rPr>
          <w:rFonts w:ascii="Times New Roman" w:hAnsi="Times New Roman" w:cs="Times New Roman"/>
          <w:bCs/>
        </w:rPr>
        <w:tab/>
      </w:r>
    </w:p>
    <w:p w14:paraId="425D19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ГРБС</w:t>
      </w:r>
      <w:r w:rsidRPr="00110E6B">
        <w:rPr>
          <w:rFonts w:ascii="Times New Roman" w:hAnsi="Times New Roman" w:cs="Times New Roman"/>
          <w:bCs/>
        </w:rPr>
        <w:tab/>
        <w:t>РЗ</w:t>
      </w:r>
      <w:r w:rsidRPr="00110E6B">
        <w:rPr>
          <w:rFonts w:ascii="Times New Roman" w:hAnsi="Times New Roman" w:cs="Times New Roman"/>
          <w:bCs/>
        </w:rPr>
        <w:tab/>
        <w:t>ПР</w:t>
      </w:r>
      <w:r w:rsidRPr="00110E6B">
        <w:rPr>
          <w:rFonts w:ascii="Times New Roman" w:hAnsi="Times New Roman" w:cs="Times New Roman"/>
          <w:bCs/>
        </w:rPr>
        <w:tab/>
        <w:t>ЦСР</w:t>
      </w:r>
      <w:r w:rsidRPr="00110E6B">
        <w:rPr>
          <w:rFonts w:ascii="Times New Roman" w:hAnsi="Times New Roman" w:cs="Times New Roman"/>
          <w:bCs/>
        </w:rPr>
        <w:tab/>
        <w:t>ВР</w:t>
      </w:r>
      <w:r w:rsidRPr="00110E6B">
        <w:rPr>
          <w:rFonts w:ascii="Times New Roman" w:hAnsi="Times New Roman" w:cs="Times New Roman"/>
          <w:bCs/>
        </w:rPr>
        <w:tab/>
        <w:t>Итого</w:t>
      </w:r>
    </w:p>
    <w:p w14:paraId="089F5DF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расходы на</w:t>
      </w:r>
    </w:p>
    <w:p w14:paraId="64E45D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2026 год</w:t>
      </w:r>
    </w:p>
    <w:p w14:paraId="27E17EE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Итого</w:t>
      </w:r>
    </w:p>
    <w:p w14:paraId="10CF6A3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w:t>
      </w:r>
    </w:p>
    <w:p w14:paraId="002AC6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w:t>
      </w:r>
    </w:p>
    <w:p w14:paraId="040FF1C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 РАСХОДОВ</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 xml:space="preserve"> 4 247 857,00</w:t>
      </w:r>
      <w:r w:rsidRPr="00110E6B">
        <w:rPr>
          <w:rFonts w:ascii="Times New Roman" w:hAnsi="Times New Roman" w:cs="Times New Roman"/>
          <w:bCs/>
        </w:rPr>
        <w:tab/>
        <w:t>4 270 792,00</w:t>
      </w:r>
    </w:p>
    <w:p w14:paraId="72BA4D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Администрация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4 247 857,00</w:t>
      </w:r>
      <w:r w:rsidRPr="00110E6B">
        <w:rPr>
          <w:rFonts w:ascii="Times New Roman" w:hAnsi="Times New Roman" w:cs="Times New Roman"/>
          <w:bCs/>
        </w:rPr>
        <w:tab/>
        <w:t>4 270 792,00</w:t>
      </w:r>
    </w:p>
    <w:p w14:paraId="703B641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Условно утвержденные расходы</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85 438,20</w:t>
      </w:r>
      <w:r w:rsidRPr="00110E6B">
        <w:rPr>
          <w:rFonts w:ascii="Times New Roman" w:hAnsi="Times New Roman" w:cs="Times New Roman"/>
          <w:bCs/>
        </w:rPr>
        <w:tab/>
        <w:t>173 650,40</w:t>
      </w:r>
    </w:p>
    <w:p w14:paraId="317CFD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ОБЩЕГОСУДАРСТВЕННЫЕ ВОПРОСЫ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 xml:space="preserve">3 985 459,80 </w:t>
      </w:r>
      <w:r w:rsidRPr="00110E6B">
        <w:rPr>
          <w:rFonts w:ascii="Times New Roman" w:hAnsi="Times New Roman" w:cs="Times New Roman"/>
          <w:bCs/>
        </w:rPr>
        <w:tab/>
        <w:t>3 913 940,60</w:t>
      </w:r>
    </w:p>
    <w:p w14:paraId="231C14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ФУНКЦИОНИРОВАНИЕ ВЫСШЕГО ДОЛЖНОСТНОГО ЛИЦА СУБЪЕКТА РОССИЙСКОЙ ФЕДЕРАЦИИ 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856 619,94</w:t>
      </w:r>
    </w:p>
    <w:p w14:paraId="0754500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4890082B" w14:textId="77777777" w:rsidR="00110E6B" w:rsidRPr="00110E6B" w:rsidRDefault="00110E6B" w:rsidP="00110E6B">
      <w:pPr>
        <w:pStyle w:val="ConsPlusNormal"/>
        <w:jc w:val="both"/>
        <w:rPr>
          <w:rFonts w:ascii="Times New Roman" w:hAnsi="Times New Roman" w:cs="Times New Roman"/>
          <w:bCs/>
        </w:rPr>
      </w:pPr>
    </w:p>
    <w:p w14:paraId="589646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главы муниципального образования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71 0 00 00000</w:t>
      </w:r>
    </w:p>
    <w:p w14:paraId="1823C64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2F7B606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2B2EF104" w14:textId="77777777" w:rsidR="00110E6B" w:rsidRPr="00110E6B" w:rsidRDefault="00110E6B" w:rsidP="00110E6B">
      <w:pPr>
        <w:pStyle w:val="ConsPlusNormal"/>
        <w:jc w:val="both"/>
        <w:rPr>
          <w:rFonts w:ascii="Times New Roman" w:hAnsi="Times New Roman" w:cs="Times New Roman"/>
          <w:bCs/>
        </w:rPr>
      </w:pPr>
    </w:p>
    <w:p w14:paraId="42E101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Глава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71 1 00 00000</w:t>
      </w:r>
    </w:p>
    <w:p w14:paraId="4D116C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3070D6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73E06952" w14:textId="77777777" w:rsidR="00110E6B" w:rsidRPr="00110E6B" w:rsidRDefault="00110E6B" w:rsidP="00110E6B">
      <w:pPr>
        <w:pStyle w:val="ConsPlusNormal"/>
        <w:jc w:val="both"/>
        <w:rPr>
          <w:rFonts w:ascii="Times New Roman" w:hAnsi="Times New Roman" w:cs="Times New Roman"/>
          <w:bCs/>
        </w:rPr>
      </w:pPr>
    </w:p>
    <w:p w14:paraId="033563A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323DCB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856 619,94</w:t>
      </w:r>
    </w:p>
    <w:p w14:paraId="07B3C2D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16459EF3" w14:textId="77777777" w:rsidR="00110E6B" w:rsidRPr="00110E6B" w:rsidRDefault="00110E6B" w:rsidP="00110E6B">
      <w:pPr>
        <w:pStyle w:val="ConsPlusNormal"/>
        <w:jc w:val="both"/>
        <w:rPr>
          <w:rFonts w:ascii="Times New Roman" w:hAnsi="Times New Roman" w:cs="Times New Roman"/>
          <w:bCs/>
        </w:rPr>
      </w:pPr>
    </w:p>
    <w:p w14:paraId="07EF8D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02</w:t>
      </w:r>
      <w:r w:rsidRPr="00110E6B">
        <w:rPr>
          <w:rFonts w:ascii="Times New Roman" w:hAnsi="Times New Roman" w:cs="Times New Roman"/>
          <w:bCs/>
        </w:rPr>
        <w:tab/>
        <w:t>71 1 00 С1402</w:t>
      </w:r>
    </w:p>
    <w:p w14:paraId="0C19C3B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100</w:t>
      </w:r>
      <w:r w:rsidRPr="00110E6B">
        <w:rPr>
          <w:rFonts w:ascii="Times New Roman" w:hAnsi="Times New Roman" w:cs="Times New Roman"/>
          <w:bCs/>
        </w:rPr>
        <w:tab/>
        <w:t>856 619,94</w:t>
      </w:r>
    </w:p>
    <w:p w14:paraId="537615F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7435F122" w14:textId="77777777" w:rsidR="00110E6B" w:rsidRPr="00110E6B" w:rsidRDefault="00110E6B" w:rsidP="00110E6B">
      <w:pPr>
        <w:pStyle w:val="ConsPlusNormal"/>
        <w:jc w:val="both"/>
        <w:rPr>
          <w:rFonts w:ascii="Times New Roman" w:hAnsi="Times New Roman" w:cs="Times New Roman"/>
          <w:bCs/>
        </w:rPr>
      </w:pPr>
    </w:p>
    <w:p w14:paraId="547092F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 </w:t>
      </w:r>
      <w:r w:rsidRPr="00110E6B">
        <w:rPr>
          <w:rFonts w:ascii="Times New Roman" w:hAnsi="Times New Roman" w:cs="Times New Roman"/>
          <w:bCs/>
        </w:rPr>
        <w:tab/>
      </w:r>
      <w:r w:rsidRPr="00110E6B">
        <w:rPr>
          <w:rFonts w:ascii="Times New Roman" w:hAnsi="Times New Roman" w:cs="Times New Roman"/>
          <w:bCs/>
        </w:rPr>
        <w:tab/>
        <w:t>1 758 480,06</w:t>
      </w:r>
      <w:r w:rsidRPr="00110E6B">
        <w:rPr>
          <w:rFonts w:ascii="Times New Roman" w:hAnsi="Times New Roman" w:cs="Times New Roman"/>
          <w:bCs/>
        </w:rPr>
        <w:tab/>
        <w:t>1 758 480,06</w:t>
      </w:r>
    </w:p>
    <w:p w14:paraId="7DC32A6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функционирования местных администраций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0  00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1 758 480,06</w:t>
      </w:r>
      <w:r w:rsidRPr="00110E6B">
        <w:rPr>
          <w:rFonts w:ascii="Times New Roman" w:hAnsi="Times New Roman" w:cs="Times New Roman"/>
          <w:bCs/>
        </w:rPr>
        <w:tab/>
        <w:t>1 758 480,06</w:t>
      </w:r>
    </w:p>
    <w:p w14:paraId="433EAA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администрации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00000</w:t>
      </w:r>
      <w:r w:rsidRPr="00110E6B">
        <w:rPr>
          <w:rFonts w:ascii="Times New Roman" w:hAnsi="Times New Roman" w:cs="Times New Roman"/>
          <w:bCs/>
        </w:rPr>
        <w:tab/>
      </w:r>
      <w:r w:rsidRPr="00110E6B">
        <w:rPr>
          <w:rFonts w:ascii="Times New Roman" w:hAnsi="Times New Roman" w:cs="Times New Roman"/>
          <w:bCs/>
        </w:rPr>
        <w:tab/>
        <w:t>1 758 480,06</w:t>
      </w:r>
      <w:r w:rsidRPr="00110E6B">
        <w:rPr>
          <w:rFonts w:ascii="Times New Roman" w:hAnsi="Times New Roman" w:cs="Times New Roman"/>
          <w:bCs/>
        </w:rPr>
        <w:tab/>
        <w:t>1 758 480,06</w:t>
      </w:r>
    </w:p>
    <w:p w14:paraId="561A1F2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 xml:space="preserve">73 </w:t>
      </w:r>
      <w:proofErr w:type="gramStart"/>
      <w:r w:rsidRPr="00110E6B">
        <w:rPr>
          <w:rFonts w:ascii="Times New Roman" w:hAnsi="Times New Roman" w:cs="Times New Roman"/>
          <w:bCs/>
        </w:rPr>
        <w:t>1  00</w:t>
      </w:r>
      <w:proofErr w:type="gramEnd"/>
      <w:r w:rsidRPr="00110E6B">
        <w:rPr>
          <w:rFonts w:ascii="Times New Roman" w:hAnsi="Times New Roman" w:cs="Times New Roman"/>
          <w:bCs/>
        </w:rPr>
        <w:t xml:space="preserve"> С1402</w:t>
      </w:r>
      <w:r w:rsidRPr="00110E6B">
        <w:rPr>
          <w:rFonts w:ascii="Times New Roman" w:hAnsi="Times New Roman" w:cs="Times New Roman"/>
          <w:bCs/>
        </w:rPr>
        <w:tab/>
      </w:r>
      <w:r w:rsidRPr="00110E6B">
        <w:rPr>
          <w:rFonts w:ascii="Times New Roman" w:hAnsi="Times New Roman" w:cs="Times New Roman"/>
          <w:bCs/>
        </w:rPr>
        <w:tab/>
        <w:t>1 758 480,06</w:t>
      </w:r>
      <w:r w:rsidRPr="00110E6B">
        <w:rPr>
          <w:rFonts w:ascii="Times New Roman" w:hAnsi="Times New Roman" w:cs="Times New Roman"/>
          <w:bCs/>
        </w:rPr>
        <w:tab/>
        <w:t>1 758 480,06</w:t>
      </w:r>
    </w:p>
    <w:p w14:paraId="4329061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выплату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04</w:t>
      </w:r>
      <w:r w:rsidRPr="00110E6B">
        <w:rPr>
          <w:rFonts w:ascii="Times New Roman" w:hAnsi="Times New Roman" w:cs="Times New Roman"/>
          <w:bCs/>
        </w:rPr>
        <w:tab/>
        <w:t>73 1  00 С1402</w:t>
      </w:r>
      <w:r w:rsidRPr="00110E6B">
        <w:rPr>
          <w:rFonts w:ascii="Times New Roman" w:hAnsi="Times New Roman" w:cs="Times New Roman"/>
          <w:bCs/>
        </w:rPr>
        <w:tab/>
        <w:t>100</w:t>
      </w:r>
      <w:r w:rsidRPr="00110E6B">
        <w:rPr>
          <w:rFonts w:ascii="Times New Roman" w:hAnsi="Times New Roman" w:cs="Times New Roman"/>
          <w:bCs/>
        </w:rPr>
        <w:tab/>
        <w:t>1 758 480,06</w:t>
      </w:r>
      <w:r w:rsidRPr="00110E6B">
        <w:rPr>
          <w:rFonts w:ascii="Times New Roman" w:hAnsi="Times New Roman" w:cs="Times New Roman"/>
          <w:bCs/>
        </w:rPr>
        <w:tab/>
        <w:t>1 758 480,06</w:t>
      </w:r>
    </w:p>
    <w:p w14:paraId="17DA5BD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ДРУГИЕ ОБЩЕГОСУДАРСТВЕННЫЕ РАСХОДЫ</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1 370 359,80</w:t>
      </w:r>
      <w:r w:rsidRPr="00110E6B">
        <w:rPr>
          <w:rFonts w:ascii="Times New Roman" w:hAnsi="Times New Roman" w:cs="Times New Roman"/>
          <w:bCs/>
        </w:rPr>
        <w:tab/>
        <w:t>1 298 840,60</w:t>
      </w:r>
    </w:p>
    <w:p w14:paraId="2F01501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«Управление муниципальным имуществом и земельными ресурсами»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06B7E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Проведение</w:t>
      </w:r>
      <w:proofErr w:type="gramEnd"/>
      <w:r w:rsidRPr="00110E6B">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16CE479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029DCB3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имущественных отношений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 2 01 С1467</w:t>
      </w:r>
      <w:r w:rsidRPr="00110E6B">
        <w:rPr>
          <w:rFonts w:ascii="Times New Roman" w:hAnsi="Times New Roman" w:cs="Times New Roman"/>
          <w:bCs/>
        </w:rPr>
        <w:tab/>
      </w:r>
      <w:r w:rsidRPr="00110E6B">
        <w:rPr>
          <w:rFonts w:ascii="Times New Roman" w:hAnsi="Times New Roman" w:cs="Times New Roman"/>
          <w:bCs/>
        </w:rPr>
        <w:tab/>
        <w:t>500,00</w:t>
      </w:r>
      <w:r w:rsidRPr="00110E6B">
        <w:rPr>
          <w:rFonts w:ascii="Times New Roman" w:hAnsi="Times New Roman" w:cs="Times New Roman"/>
          <w:bCs/>
        </w:rPr>
        <w:tab/>
        <w:t>500,00</w:t>
      </w:r>
    </w:p>
    <w:p w14:paraId="7A89E8E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С1467</w:t>
      </w:r>
      <w:r w:rsidRPr="00110E6B">
        <w:rPr>
          <w:rFonts w:ascii="Times New Roman" w:hAnsi="Times New Roman" w:cs="Times New Roman"/>
          <w:bCs/>
        </w:rPr>
        <w:tab/>
        <w:t>200</w:t>
      </w:r>
      <w:r w:rsidRPr="00110E6B">
        <w:rPr>
          <w:rFonts w:ascii="Times New Roman" w:hAnsi="Times New Roman" w:cs="Times New Roman"/>
          <w:bCs/>
        </w:rPr>
        <w:tab/>
        <w:t>500,00</w:t>
      </w:r>
      <w:r w:rsidRPr="00110E6B">
        <w:rPr>
          <w:rFonts w:ascii="Times New Roman" w:hAnsi="Times New Roman" w:cs="Times New Roman"/>
          <w:bCs/>
        </w:rPr>
        <w:tab/>
        <w:t>500,00</w:t>
      </w:r>
    </w:p>
    <w:p w14:paraId="17B7C8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Мероприятия в области земельных отношений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r>
      <w:r w:rsidRPr="00110E6B">
        <w:rPr>
          <w:rFonts w:ascii="Times New Roman" w:hAnsi="Times New Roman" w:cs="Times New Roman"/>
          <w:bCs/>
        </w:rPr>
        <w:tab/>
        <w:t>500,00</w:t>
      </w:r>
      <w:r w:rsidRPr="00110E6B">
        <w:rPr>
          <w:rFonts w:ascii="Times New Roman" w:hAnsi="Times New Roman" w:cs="Times New Roman"/>
          <w:bCs/>
        </w:rPr>
        <w:tab/>
        <w:t>500,00</w:t>
      </w:r>
    </w:p>
    <w:p w14:paraId="009F086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042 01  С1468</w:t>
      </w:r>
      <w:r w:rsidRPr="00110E6B">
        <w:rPr>
          <w:rFonts w:ascii="Times New Roman" w:hAnsi="Times New Roman" w:cs="Times New Roman"/>
          <w:bCs/>
        </w:rPr>
        <w:tab/>
        <w:t>200</w:t>
      </w:r>
      <w:r w:rsidRPr="00110E6B">
        <w:rPr>
          <w:rFonts w:ascii="Times New Roman" w:hAnsi="Times New Roman" w:cs="Times New Roman"/>
          <w:bCs/>
        </w:rPr>
        <w:tab/>
        <w:t>500,00</w:t>
      </w:r>
      <w:r w:rsidRPr="00110E6B">
        <w:rPr>
          <w:rFonts w:ascii="Times New Roman" w:hAnsi="Times New Roman" w:cs="Times New Roman"/>
          <w:bCs/>
        </w:rPr>
        <w:tab/>
        <w:t>500,00</w:t>
      </w:r>
    </w:p>
    <w:p w14:paraId="701276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0F66EA82"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Подпрограмма  «</w:t>
      </w:r>
      <w:proofErr w:type="gramEnd"/>
      <w:r w:rsidRPr="00110E6B">
        <w:rPr>
          <w:rFonts w:ascii="Times New Roman" w:hAnsi="Times New Roman" w:cs="Times New Roman"/>
          <w:bCs/>
        </w:rPr>
        <w:t xml:space="preserve">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w:t>
      </w:r>
      <w:r w:rsidRPr="00110E6B">
        <w:rPr>
          <w:rFonts w:ascii="Times New Roman" w:hAnsi="Times New Roman" w:cs="Times New Roman"/>
          <w:bCs/>
        </w:rPr>
        <w:lastRenderedPageBreak/>
        <w:t>муниципального образования «Брежневский сельсовет»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A3F43B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8165A3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Реализация </w:t>
      </w:r>
      <w:proofErr w:type="gramStart"/>
      <w:r w:rsidRPr="00110E6B">
        <w:rPr>
          <w:rFonts w:ascii="Times New Roman" w:hAnsi="Times New Roman" w:cs="Times New Roman"/>
          <w:bCs/>
        </w:rPr>
        <w:t>мероприятий</w:t>
      </w:r>
      <w:proofErr w:type="gramEnd"/>
      <w:r w:rsidRPr="00110E6B">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C8FBE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12 2 01 С1435</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7189629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государственных функций, связанных с общегосударственным управлением</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76 0 </w:t>
      </w:r>
      <w:proofErr w:type="gramStart"/>
      <w:r w:rsidRPr="00110E6B">
        <w:rPr>
          <w:rFonts w:ascii="Times New Roman" w:hAnsi="Times New Roman" w:cs="Times New Roman"/>
          <w:bCs/>
        </w:rPr>
        <w:t>00  00000</w:t>
      </w:r>
      <w:proofErr w:type="gramEnd"/>
      <w:r w:rsidRPr="00110E6B">
        <w:rPr>
          <w:rFonts w:ascii="Times New Roman" w:hAnsi="Times New Roman" w:cs="Times New Roman"/>
          <w:bCs/>
        </w:rPr>
        <w:tab/>
      </w:r>
      <w:r w:rsidRPr="00110E6B">
        <w:rPr>
          <w:rFonts w:ascii="Times New Roman" w:hAnsi="Times New Roman" w:cs="Times New Roman"/>
          <w:bCs/>
        </w:rPr>
        <w:tab/>
        <w:t>6 518,94</w:t>
      </w:r>
      <w:r w:rsidRPr="00110E6B">
        <w:rPr>
          <w:rFonts w:ascii="Times New Roman" w:hAnsi="Times New Roman" w:cs="Times New Roman"/>
          <w:bCs/>
        </w:rPr>
        <w:tab/>
        <w:t>4 181,28</w:t>
      </w:r>
    </w:p>
    <w:p w14:paraId="3E992D6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обязательств местного бюджета</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76 1 00 00000</w:t>
      </w:r>
      <w:r w:rsidRPr="00110E6B">
        <w:rPr>
          <w:rFonts w:ascii="Times New Roman" w:hAnsi="Times New Roman" w:cs="Times New Roman"/>
          <w:bCs/>
        </w:rPr>
        <w:tab/>
      </w:r>
      <w:r w:rsidRPr="00110E6B">
        <w:rPr>
          <w:rFonts w:ascii="Times New Roman" w:hAnsi="Times New Roman" w:cs="Times New Roman"/>
          <w:bCs/>
        </w:rPr>
        <w:tab/>
        <w:t>6 518,94</w:t>
      </w:r>
      <w:r w:rsidRPr="00110E6B">
        <w:rPr>
          <w:rFonts w:ascii="Times New Roman" w:hAnsi="Times New Roman" w:cs="Times New Roman"/>
          <w:bCs/>
        </w:rPr>
        <w:tab/>
        <w:t>4 181,28</w:t>
      </w:r>
    </w:p>
    <w:p w14:paraId="156E9DF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(прочих) обязательств органа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r>
      <w:r w:rsidRPr="00110E6B">
        <w:rPr>
          <w:rFonts w:ascii="Times New Roman" w:hAnsi="Times New Roman" w:cs="Times New Roman"/>
          <w:bCs/>
        </w:rPr>
        <w:tab/>
        <w:t>6 518,94</w:t>
      </w:r>
      <w:r w:rsidRPr="00110E6B">
        <w:rPr>
          <w:rFonts w:ascii="Times New Roman" w:hAnsi="Times New Roman" w:cs="Times New Roman"/>
          <w:bCs/>
        </w:rPr>
        <w:tab/>
        <w:t>4 181,28</w:t>
      </w:r>
    </w:p>
    <w:p w14:paraId="4FAE90E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200</w:t>
      </w:r>
      <w:r w:rsidRPr="00110E6B">
        <w:rPr>
          <w:rFonts w:ascii="Times New Roman" w:hAnsi="Times New Roman" w:cs="Times New Roman"/>
          <w:bCs/>
        </w:rPr>
        <w:tab/>
        <w:t>5 518,94</w:t>
      </w:r>
      <w:r w:rsidRPr="00110E6B">
        <w:rPr>
          <w:rFonts w:ascii="Times New Roman" w:hAnsi="Times New Roman" w:cs="Times New Roman"/>
          <w:bCs/>
        </w:rPr>
        <w:tab/>
        <w:t>3 181,28</w:t>
      </w:r>
    </w:p>
    <w:p w14:paraId="76FAB4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76 1 00 С1404</w:t>
      </w:r>
      <w:r w:rsidRPr="00110E6B">
        <w:rPr>
          <w:rFonts w:ascii="Times New Roman" w:hAnsi="Times New Roman" w:cs="Times New Roman"/>
          <w:bCs/>
        </w:rPr>
        <w:tab/>
        <w:t>800</w:t>
      </w:r>
      <w:r w:rsidRPr="00110E6B">
        <w:rPr>
          <w:rFonts w:ascii="Times New Roman" w:hAnsi="Times New Roman" w:cs="Times New Roman"/>
          <w:bCs/>
        </w:rPr>
        <w:tab/>
        <w:t>1 000,00</w:t>
      </w:r>
      <w:r w:rsidRPr="00110E6B">
        <w:rPr>
          <w:rFonts w:ascii="Times New Roman" w:hAnsi="Times New Roman" w:cs="Times New Roman"/>
          <w:bCs/>
        </w:rPr>
        <w:tab/>
        <w:t>1 000,00</w:t>
      </w:r>
    </w:p>
    <w:p w14:paraId="0AEC96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Непрограммная деятельность </w:t>
      </w:r>
      <w:proofErr w:type="gramStart"/>
      <w:r w:rsidRPr="00110E6B">
        <w:rPr>
          <w:rFonts w:ascii="Times New Roman" w:hAnsi="Times New Roman" w:cs="Times New Roman"/>
          <w:bCs/>
        </w:rPr>
        <w:t>органов  местного</w:t>
      </w:r>
      <w:proofErr w:type="gramEnd"/>
      <w:r w:rsidRPr="00110E6B">
        <w:rPr>
          <w:rFonts w:ascii="Times New Roman" w:hAnsi="Times New Roman" w:cs="Times New Roman"/>
          <w:bCs/>
        </w:rPr>
        <w:t xml:space="preserve">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155B4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400772D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мероприятий по распространению официальной информации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 xml:space="preserve">77 </w:t>
      </w:r>
      <w:proofErr w:type="gramStart"/>
      <w:r w:rsidRPr="00110E6B">
        <w:rPr>
          <w:rFonts w:ascii="Times New Roman" w:hAnsi="Times New Roman" w:cs="Times New Roman"/>
          <w:bCs/>
        </w:rPr>
        <w:t>2  00</w:t>
      </w:r>
      <w:proofErr w:type="gramEnd"/>
      <w:r w:rsidRPr="00110E6B">
        <w:rPr>
          <w:rFonts w:ascii="Times New Roman" w:hAnsi="Times New Roman" w:cs="Times New Roman"/>
          <w:bCs/>
        </w:rPr>
        <w:t xml:space="preserve"> С1439</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8CEBBE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77 2  00 С1439</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2E0ADC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79 0 00 00000</w:t>
      </w:r>
      <w:r w:rsidRPr="00110E6B">
        <w:rPr>
          <w:rFonts w:ascii="Times New Roman" w:hAnsi="Times New Roman" w:cs="Times New Roman"/>
          <w:bCs/>
        </w:rPr>
        <w:tab/>
      </w:r>
      <w:r w:rsidRPr="00110E6B">
        <w:rPr>
          <w:rFonts w:ascii="Times New Roman" w:hAnsi="Times New Roman" w:cs="Times New Roman"/>
          <w:bCs/>
        </w:rPr>
        <w:tab/>
        <w:t>1 360 840,86</w:t>
      </w:r>
      <w:r w:rsidRPr="00110E6B">
        <w:rPr>
          <w:rFonts w:ascii="Times New Roman" w:hAnsi="Times New Roman" w:cs="Times New Roman"/>
          <w:bCs/>
        </w:rPr>
        <w:tab/>
        <w:t>1 291 659,32</w:t>
      </w:r>
    </w:p>
    <w:p w14:paraId="71B4C10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110E6B">
        <w:rPr>
          <w:rFonts w:ascii="Times New Roman" w:hAnsi="Times New Roman" w:cs="Times New Roman"/>
          <w:bCs/>
        </w:rPr>
        <w:t xml:space="preserve">области  </w:t>
      </w:r>
      <w:r w:rsidRPr="00110E6B">
        <w:rPr>
          <w:rFonts w:ascii="Times New Roman" w:hAnsi="Times New Roman" w:cs="Times New Roman"/>
          <w:bCs/>
        </w:rPr>
        <w:tab/>
      </w:r>
      <w:proofErr w:type="gramEnd"/>
      <w:r w:rsidRPr="00110E6B">
        <w:rPr>
          <w:rFonts w:ascii="Times New Roman" w:hAnsi="Times New Roman" w:cs="Times New Roman"/>
          <w:bCs/>
        </w:rPr>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79 1 00 00000</w:t>
      </w:r>
      <w:r w:rsidRPr="00110E6B">
        <w:rPr>
          <w:rFonts w:ascii="Times New Roman" w:hAnsi="Times New Roman" w:cs="Times New Roman"/>
          <w:bCs/>
        </w:rPr>
        <w:tab/>
      </w:r>
      <w:r w:rsidRPr="00110E6B">
        <w:rPr>
          <w:rFonts w:ascii="Times New Roman" w:hAnsi="Times New Roman" w:cs="Times New Roman"/>
          <w:bCs/>
        </w:rPr>
        <w:tab/>
        <w:t>1 360 840,86</w:t>
      </w:r>
      <w:r w:rsidRPr="00110E6B">
        <w:rPr>
          <w:rFonts w:ascii="Times New Roman" w:hAnsi="Times New Roman" w:cs="Times New Roman"/>
          <w:bCs/>
        </w:rPr>
        <w:tab/>
        <w:t>1 291 659,32</w:t>
      </w:r>
    </w:p>
    <w:p w14:paraId="3E5D79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(оказание </w:t>
      </w:r>
      <w:proofErr w:type="gramStart"/>
      <w:r w:rsidRPr="00110E6B">
        <w:rPr>
          <w:rFonts w:ascii="Times New Roman" w:hAnsi="Times New Roman" w:cs="Times New Roman"/>
          <w:bCs/>
        </w:rPr>
        <w:t>услуг )</w:t>
      </w:r>
      <w:proofErr w:type="gramEnd"/>
      <w:r w:rsidRPr="00110E6B">
        <w:rPr>
          <w:rFonts w:ascii="Times New Roman" w:hAnsi="Times New Roman" w:cs="Times New Roman"/>
          <w:bCs/>
        </w:rPr>
        <w:t xml:space="preserve"> муниципальных учреждений </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r>
      <w:r w:rsidRPr="00110E6B">
        <w:rPr>
          <w:rFonts w:ascii="Times New Roman" w:hAnsi="Times New Roman" w:cs="Times New Roman"/>
          <w:bCs/>
        </w:rPr>
        <w:tab/>
        <w:t>1 360 840,86</w:t>
      </w:r>
      <w:r w:rsidRPr="00110E6B">
        <w:rPr>
          <w:rFonts w:ascii="Times New Roman" w:hAnsi="Times New Roman" w:cs="Times New Roman"/>
          <w:bCs/>
        </w:rPr>
        <w:tab/>
        <w:t>1 291 659,32</w:t>
      </w:r>
    </w:p>
    <w:p w14:paraId="22FD270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100</w:t>
      </w:r>
      <w:r w:rsidRPr="00110E6B">
        <w:rPr>
          <w:rFonts w:ascii="Times New Roman" w:hAnsi="Times New Roman" w:cs="Times New Roman"/>
          <w:bCs/>
        </w:rPr>
        <w:tab/>
        <w:t>1 354 840,86</w:t>
      </w:r>
      <w:r w:rsidRPr="00110E6B">
        <w:rPr>
          <w:rFonts w:ascii="Times New Roman" w:hAnsi="Times New Roman" w:cs="Times New Roman"/>
          <w:bCs/>
        </w:rPr>
        <w:tab/>
        <w:t>1 285 659,32</w:t>
      </w:r>
    </w:p>
    <w:p w14:paraId="64CF264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200</w:t>
      </w:r>
      <w:r w:rsidRPr="00110E6B">
        <w:rPr>
          <w:rFonts w:ascii="Times New Roman" w:hAnsi="Times New Roman" w:cs="Times New Roman"/>
          <w:bCs/>
        </w:rPr>
        <w:tab/>
        <w:t>5 000,00</w:t>
      </w:r>
      <w:r w:rsidRPr="00110E6B">
        <w:rPr>
          <w:rFonts w:ascii="Times New Roman" w:hAnsi="Times New Roman" w:cs="Times New Roman"/>
          <w:bCs/>
        </w:rPr>
        <w:tab/>
        <w:t>5 000,00</w:t>
      </w:r>
    </w:p>
    <w:p w14:paraId="79FCAA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001</w:t>
      </w:r>
      <w:r w:rsidRPr="00110E6B">
        <w:rPr>
          <w:rFonts w:ascii="Times New Roman" w:hAnsi="Times New Roman" w:cs="Times New Roman"/>
          <w:bCs/>
        </w:rPr>
        <w:tab/>
        <w:t>01</w:t>
      </w:r>
      <w:r w:rsidRPr="00110E6B">
        <w:rPr>
          <w:rFonts w:ascii="Times New Roman" w:hAnsi="Times New Roman" w:cs="Times New Roman"/>
          <w:bCs/>
        </w:rPr>
        <w:tab/>
        <w:t>13</w:t>
      </w:r>
      <w:r w:rsidRPr="00110E6B">
        <w:rPr>
          <w:rFonts w:ascii="Times New Roman" w:hAnsi="Times New Roman" w:cs="Times New Roman"/>
          <w:bCs/>
        </w:rPr>
        <w:tab/>
        <w:t>79 1 00 С1401</w:t>
      </w:r>
      <w:r w:rsidRPr="00110E6B">
        <w:rPr>
          <w:rFonts w:ascii="Times New Roman" w:hAnsi="Times New Roman" w:cs="Times New Roman"/>
          <w:bCs/>
        </w:rPr>
        <w:tab/>
        <w:t>800</w:t>
      </w:r>
      <w:r w:rsidRPr="00110E6B">
        <w:rPr>
          <w:rFonts w:ascii="Times New Roman" w:hAnsi="Times New Roman" w:cs="Times New Roman"/>
          <w:bCs/>
        </w:rPr>
        <w:tab/>
        <w:t>1 000,00</w:t>
      </w:r>
      <w:r w:rsidRPr="00110E6B">
        <w:rPr>
          <w:rFonts w:ascii="Times New Roman" w:hAnsi="Times New Roman" w:cs="Times New Roman"/>
          <w:bCs/>
        </w:rPr>
        <w:tab/>
        <w:t>1 000,00</w:t>
      </w:r>
    </w:p>
    <w:p w14:paraId="6D19F45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НАЦИОНАЛЬНАЯ ОБОРОНА</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17BE8B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Мобилизационная и вневойсковая подготовка</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03EAA5B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Непрограммная деятельность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77 0 00 00000</w:t>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5BE4CF7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73F92F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39AB9E3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выплаты персоналу в целях обеспечения выполнения </w:t>
      </w:r>
      <w:proofErr w:type="gramStart"/>
      <w:r w:rsidRPr="00110E6B">
        <w:rPr>
          <w:rFonts w:ascii="Times New Roman" w:hAnsi="Times New Roman" w:cs="Times New Roman"/>
          <w:bCs/>
        </w:rPr>
        <w:t>функций  государственными</w:t>
      </w:r>
      <w:proofErr w:type="gramEnd"/>
      <w:r w:rsidRPr="00110E6B">
        <w:rPr>
          <w:rFonts w:ascii="Times New Roman" w:hAnsi="Times New Roman" w:cs="Times New Roman"/>
          <w:bCs/>
        </w:rPr>
        <w:t xml:space="preserve"> (муниципальными)органами,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001</w:t>
      </w:r>
      <w:r w:rsidRPr="00110E6B">
        <w:rPr>
          <w:rFonts w:ascii="Times New Roman" w:hAnsi="Times New Roman" w:cs="Times New Roman"/>
          <w:bCs/>
        </w:rPr>
        <w:tab/>
        <w:t>02</w:t>
      </w:r>
      <w:r w:rsidRPr="00110E6B">
        <w:rPr>
          <w:rFonts w:ascii="Times New Roman" w:hAnsi="Times New Roman" w:cs="Times New Roman"/>
          <w:bCs/>
        </w:rPr>
        <w:tab/>
        <w:t>03</w:t>
      </w:r>
      <w:r w:rsidRPr="00110E6B">
        <w:rPr>
          <w:rFonts w:ascii="Times New Roman" w:hAnsi="Times New Roman" w:cs="Times New Roman"/>
          <w:bCs/>
        </w:rPr>
        <w:tab/>
        <w:t>77 2 00 51180</w:t>
      </w:r>
      <w:r w:rsidRPr="00110E6B">
        <w:rPr>
          <w:rFonts w:ascii="Times New Roman" w:hAnsi="Times New Roman" w:cs="Times New Roman"/>
          <w:bCs/>
        </w:rPr>
        <w:tab/>
        <w:t>100</w:t>
      </w:r>
      <w:r w:rsidRPr="00110E6B">
        <w:rPr>
          <w:rFonts w:ascii="Times New Roman" w:hAnsi="Times New Roman" w:cs="Times New Roman"/>
          <w:bCs/>
        </w:rPr>
        <w:tab/>
        <w:t>170 959,00</w:t>
      </w:r>
      <w:r w:rsidRPr="00110E6B">
        <w:rPr>
          <w:rFonts w:ascii="Times New Roman" w:hAnsi="Times New Roman" w:cs="Times New Roman"/>
          <w:bCs/>
        </w:rPr>
        <w:tab/>
        <w:t>177 201,00</w:t>
      </w:r>
    </w:p>
    <w:p w14:paraId="07E0AC0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НАЦИОНАЛЬНАЯ </w:t>
      </w:r>
      <w:proofErr w:type="gramStart"/>
      <w:r w:rsidRPr="00110E6B">
        <w:rPr>
          <w:rFonts w:ascii="Times New Roman" w:hAnsi="Times New Roman" w:cs="Times New Roman"/>
          <w:bCs/>
        </w:rPr>
        <w:t>БЕЗОПАСНОСТЬ  И</w:t>
      </w:r>
      <w:proofErr w:type="gramEnd"/>
      <w:r w:rsidRPr="00110E6B">
        <w:rPr>
          <w:rFonts w:ascii="Times New Roman" w:hAnsi="Times New Roman" w:cs="Times New Roman"/>
          <w:bCs/>
        </w:rPr>
        <w:t xml:space="preserve"> ПРАВООХРАНИТЕЛЬНАЯ ДЕЯТЕЛЬНОСТЬ</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1341D1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Защита населения и территории от чрезвычайных ситуаций, обеспечение пожарной безопасности</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74C32E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2022-2026 годы»</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14988F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w:t>
      </w:r>
      <w:proofErr w:type="gramStart"/>
      <w:r w:rsidRPr="00110E6B">
        <w:rPr>
          <w:rFonts w:ascii="Times New Roman" w:hAnsi="Times New Roman" w:cs="Times New Roman"/>
          <w:bCs/>
        </w:rPr>
        <w:t>мероприятие  «</w:t>
      </w:r>
      <w:proofErr w:type="gramEnd"/>
      <w:r w:rsidRPr="00110E6B">
        <w:rPr>
          <w:rFonts w:ascii="Times New Roman" w:hAnsi="Times New Roman" w:cs="Times New Roman"/>
          <w:bCs/>
        </w:rPr>
        <w:t>Обеспечение первичных мер пожарной безопасности на территории»</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1D17EBF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9C3DE6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годы »</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13 1 00 00000</w:t>
      </w:r>
    </w:p>
    <w:p w14:paraId="2A3741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4CFF4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8F4AB9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03</w:t>
      </w:r>
      <w:r w:rsidRPr="00110E6B">
        <w:rPr>
          <w:rFonts w:ascii="Times New Roman" w:hAnsi="Times New Roman" w:cs="Times New Roman"/>
          <w:bCs/>
        </w:rPr>
        <w:tab/>
        <w:t>10</w:t>
      </w:r>
      <w:r w:rsidRPr="00110E6B">
        <w:rPr>
          <w:rFonts w:ascii="Times New Roman" w:hAnsi="Times New Roman" w:cs="Times New Roman"/>
          <w:bCs/>
        </w:rPr>
        <w:tab/>
        <w:t>13 1 00 С1415</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3D67011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ЖИЛИЩНО – КОММУНАЛЬНОЕ ХОЗЯЙСТВО</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2 000,00</w:t>
      </w:r>
      <w:r w:rsidRPr="00110E6B">
        <w:rPr>
          <w:rFonts w:ascii="Times New Roman" w:hAnsi="Times New Roman" w:cs="Times New Roman"/>
          <w:bCs/>
        </w:rPr>
        <w:tab/>
        <w:t>2 000,00</w:t>
      </w:r>
    </w:p>
    <w:p w14:paraId="33A0BAC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Благоустройство</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2 000,00</w:t>
      </w:r>
      <w:r w:rsidRPr="00110E6B">
        <w:rPr>
          <w:rFonts w:ascii="Times New Roman" w:hAnsi="Times New Roman" w:cs="Times New Roman"/>
          <w:bCs/>
        </w:rPr>
        <w:tab/>
        <w:t>2 000,00</w:t>
      </w:r>
    </w:p>
    <w:p w14:paraId="382A10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40C21F0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22DB45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E6D965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по благоустройству Брежневского сельсовета Курского района Курской области</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D2EB01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07 3 00 С1433</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7325A28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w:t>
      </w:r>
    </w:p>
    <w:p w14:paraId="05D885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5E765C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p>
    <w:p w14:paraId="7DC5C8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r w:rsidRPr="00110E6B">
        <w:rPr>
          <w:rFonts w:ascii="Times New Roman" w:hAnsi="Times New Roman" w:cs="Times New Roman"/>
          <w:bCs/>
        </w:rPr>
        <w:tab/>
        <w:t>1 000,00</w:t>
      </w:r>
    </w:p>
    <w:p w14:paraId="27AC819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«Обеспечение </w:t>
      </w:r>
      <w:proofErr w:type="gramStart"/>
      <w:r w:rsidRPr="00110E6B">
        <w:rPr>
          <w:rFonts w:ascii="Times New Roman" w:hAnsi="Times New Roman" w:cs="Times New Roman"/>
          <w:bCs/>
        </w:rPr>
        <w:t>условий  энергосбережения</w:t>
      </w:r>
      <w:proofErr w:type="gramEnd"/>
      <w:r w:rsidRPr="00110E6B">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1FF4AE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Обеспечение </w:t>
      </w:r>
      <w:proofErr w:type="gramStart"/>
      <w:r w:rsidRPr="00110E6B">
        <w:rPr>
          <w:rFonts w:ascii="Times New Roman" w:hAnsi="Times New Roman" w:cs="Times New Roman"/>
          <w:bCs/>
        </w:rPr>
        <w:t>условий  энергосбережения</w:t>
      </w:r>
      <w:proofErr w:type="gramEnd"/>
      <w:r w:rsidRPr="00110E6B">
        <w:rPr>
          <w:rFonts w:ascii="Times New Roman" w:hAnsi="Times New Roman" w:cs="Times New Roman"/>
          <w:bCs/>
        </w:rPr>
        <w:t xml:space="preserve"> и повышение энергетической эффективности на территории муниципального образования</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01С1434</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08D5C39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05</w:t>
      </w:r>
      <w:r w:rsidRPr="00110E6B">
        <w:rPr>
          <w:rFonts w:ascii="Times New Roman" w:hAnsi="Times New Roman" w:cs="Times New Roman"/>
          <w:bCs/>
        </w:rPr>
        <w:tab/>
        <w:t>03</w:t>
      </w:r>
      <w:r w:rsidRPr="00110E6B">
        <w:rPr>
          <w:rFonts w:ascii="Times New Roman" w:hAnsi="Times New Roman" w:cs="Times New Roman"/>
          <w:bCs/>
        </w:rPr>
        <w:tab/>
        <w:t>051 01С1434</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0BBCCF0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СОЦИАЛЬНАЯ ПОЛИТИКА </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55ECCE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Пенсионное обеспечение</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r>
      <w:r w:rsidRPr="00110E6B">
        <w:rPr>
          <w:rFonts w:ascii="Times New Roman" w:hAnsi="Times New Roman" w:cs="Times New Roman"/>
          <w:bCs/>
        </w:rPr>
        <w:tab/>
        <w:t xml:space="preserve">   1 000,00</w:t>
      </w:r>
    </w:p>
    <w:p w14:paraId="00E6BA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«Социальная поддержка граждан»</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E8682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«Развитие мер социальной поддержки отдельных категорий граждан»</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9476B7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«Предоставление выплат пенсий за выслугу лет и доплат к пенсиям муниципальных служащих»</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43F38D7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Выплата пенсий за выслугу лет и доплат к пенсиям муниципальных служащих</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 xml:space="preserve">022 </w:t>
      </w:r>
      <w:proofErr w:type="gramStart"/>
      <w:r w:rsidRPr="00110E6B">
        <w:rPr>
          <w:rFonts w:ascii="Times New Roman" w:hAnsi="Times New Roman" w:cs="Times New Roman"/>
          <w:bCs/>
        </w:rPr>
        <w:t>01  С</w:t>
      </w:r>
      <w:proofErr w:type="gramEnd"/>
      <w:r w:rsidRPr="00110E6B">
        <w:rPr>
          <w:rFonts w:ascii="Times New Roman" w:hAnsi="Times New Roman" w:cs="Times New Roman"/>
          <w:bCs/>
        </w:rPr>
        <w:t>1445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186D1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Социальное обеспечение и иные выплаты населению</w:t>
      </w:r>
      <w:r w:rsidRPr="00110E6B">
        <w:rPr>
          <w:rFonts w:ascii="Times New Roman" w:hAnsi="Times New Roman" w:cs="Times New Roman"/>
          <w:bCs/>
        </w:rPr>
        <w:tab/>
        <w:t>001</w:t>
      </w:r>
      <w:r w:rsidRPr="00110E6B">
        <w:rPr>
          <w:rFonts w:ascii="Times New Roman" w:hAnsi="Times New Roman" w:cs="Times New Roman"/>
          <w:bCs/>
        </w:rPr>
        <w:tab/>
        <w:t>10</w:t>
      </w:r>
      <w:r w:rsidRPr="00110E6B">
        <w:rPr>
          <w:rFonts w:ascii="Times New Roman" w:hAnsi="Times New Roman" w:cs="Times New Roman"/>
          <w:bCs/>
        </w:rPr>
        <w:tab/>
        <w:t>01</w:t>
      </w:r>
      <w:r w:rsidRPr="00110E6B">
        <w:rPr>
          <w:rFonts w:ascii="Times New Roman" w:hAnsi="Times New Roman" w:cs="Times New Roman"/>
          <w:bCs/>
        </w:rPr>
        <w:tab/>
        <w:t>022 01 С1445</w:t>
      </w:r>
      <w:r w:rsidRPr="00110E6B">
        <w:rPr>
          <w:rFonts w:ascii="Times New Roman" w:hAnsi="Times New Roman" w:cs="Times New Roman"/>
          <w:bCs/>
        </w:rPr>
        <w:tab/>
        <w:t>300</w:t>
      </w:r>
      <w:r w:rsidRPr="00110E6B">
        <w:rPr>
          <w:rFonts w:ascii="Times New Roman" w:hAnsi="Times New Roman" w:cs="Times New Roman"/>
          <w:bCs/>
        </w:rPr>
        <w:tab/>
        <w:t>1 000,00</w:t>
      </w:r>
      <w:r w:rsidRPr="00110E6B">
        <w:rPr>
          <w:rFonts w:ascii="Times New Roman" w:hAnsi="Times New Roman" w:cs="Times New Roman"/>
          <w:bCs/>
        </w:rPr>
        <w:tab/>
        <w:t>1 000,00</w:t>
      </w:r>
    </w:p>
    <w:p w14:paraId="5C1DB34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ФИЗИЧЕСКАЯ КУЛЬТУРА И СПОРТ</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A73220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Массовый спорт</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DED36B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110E6B">
        <w:rPr>
          <w:rFonts w:ascii="Times New Roman" w:hAnsi="Times New Roman" w:cs="Times New Roman"/>
          <w:bCs/>
        </w:rPr>
        <w:tab/>
      </w:r>
    </w:p>
    <w:p w14:paraId="0058F21C" w14:textId="77777777" w:rsidR="00110E6B" w:rsidRPr="00110E6B" w:rsidRDefault="00110E6B" w:rsidP="00110E6B">
      <w:pPr>
        <w:pStyle w:val="ConsPlusNormal"/>
        <w:jc w:val="both"/>
        <w:rPr>
          <w:rFonts w:ascii="Times New Roman" w:hAnsi="Times New Roman" w:cs="Times New Roman"/>
          <w:bCs/>
        </w:rPr>
      </w:pPr>
    </w:p>
    <w:p w14:paraId="6F4CD7AA" w14:textId="77777777" w:rsidR="00110E6B" w:rsidRPr="00110E6B" w:rsidRDefault="00110E6B" w:rsidP="00110E6B">
      <w:pPr>
        <w:pStyle w:val="ConsPlusNormal"/>
        <w:jc w:val="both"/>
        <w:rPr>
          <w:rFonts w:ascii="Times New Roman" w:hAnsi="Times New Roman" w:cs="Times New Roman"/>
          <w:bCs/>
        </w:rPr>
      </w:pPr>
    </w:p>
    <w:p w14:paraId="71FA77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0B974F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5C946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110E6B">
        <w:rPr>
          <w:rFonts w:ascii="Times New Roman" w:hAnsi="Times New Roman" w:cs="Times New Roman"/>
          <w:bCs/>
        </w:rPr>
        <w:tab/>
      </w:r>
    </w:p>
    <w:p w14:paraId="25A85879" w14:textId="77777777" w:rsidR="00110E6B" w:rsidRPr="00110E6B" w:rsidRDefault="00110E6B" w:rsidP="00110E6B">
      <w:pPr>
        <w:pStyle w:val="ConsPlusNormal"/>
        <w:jc w:val="both"/>
        <w:rPr>
          <w:rFonts w:ascii="Times New Roman" w:hAnsi="Times New Roman" w:cs="Times New Roman"/>
          <w:bCs/>
        </w:rPr>
      </w:pPr>
    </w:p>
    <w:p w14:paraId="4656F1B3" w14:textId="77777777" w:rsidR="00110E6B" w:rsidRPr="00110E6B" w:rsidRDefault="00110E6B" w:rsidP="00110E6B">
      <w:pPr>
        <w:pStyle w:val="ConsPlusNormal"/>
        <w:jc w:val="both"/>
        <w:rPr>
          <w:rFonts w:ascii="Times New Roman" w:hAnsi="Times New Roman" w:cs="Times New Roman"/>
          <w:bCs/>
        </w:rPr>
      </w:pPr>
    </w:p>
    <w:p w14:paraId="10832E6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1397FF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110E6B">
        <w:rPr>
          <w:rFonts w:ascii="Times New Roman" w:hAnsi="Times New Roman" w:cs="Times New Roman"/>
          <w:bCs/>
        </w:rPr>
        <w:tab/>
      </w:r>
    </w:p>
    <w:p w14:paraId="492298E8" w14:textId="77777777" w:rsidR="00110E6B" w:rsidRPr="00110E6B" w:rsidRDefault="00110E6B" w:rsidP="00110E6B">
      <w:pPr>
        <w:pStyle w:val="ConsPlusNormal"/>
        <w:jc w:val="both"/>
        <w:rPr>
          <w:rFonts w:ascii="Times New Roman" w:hAnsi="Times New Roman" w:cs="Times New Roman"/>
          <w:bCs/>
        </w:rPr>
      </w:pPr>
    </w:p>
    <w:p w14:paraId="4F50DDEA" w14:textId="77777777" w:rsidR="00110E6B" w:rsidRPr="00110E6B" w:rsidRDefault="00110E6B" w:rsidP="00110E6B">
      <w:pPr>
        <w:pStyle w:val="ConsPlusNormal"/>
        <w:jc w:val="both"/>
        <w:rPr>
          <w:rFonts w:ascii="Times New Roman" w:hAnsi="Times New Roman" w:cs="Times New Roman"/>
          <w:bCs/>
        </w:rPr>
      </w:pPr>
    </w:p>
    <w:p w14:paraId="6C5E277B" w14:textId="77777777" w:rsidR="00110E6B" w:rsidRPr="00110E6B" w:rsidRDefault="00110E6B" w:rsidP="00110E6B">
      <w:pPr>
        <w:pStyle w:val="ConsPlusNormal"/>
        <w:jc w:val="both"/>
        <w:rPr>
          <w:rFonts w:ascii="Times New Roman" w:hAnsi="Times New Roman" w:cs="Times New Roman"/>
          <w:bCs/>
        </w:rPr>
      </w:pPr>
    </w:p>
    <w:p w14:paraId="731D92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09737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001</w:t>
      </w:r>
      <w:r w:rsidRPr="00110E6B">
        <w:rPr>
          <w:rFonts w:ascii="Times New Roman" w:hAnsi="Times New Roman" w:cs="Times New Roman"/>
          <w:bCs/>
        </w:rPr>
        <w:tab/>
        <w:t>11</w:t>
      </w:r>
      <w:r w:rsidRPr="00110E6B">
        <w:rPr>
          <w:rFonts w:ascii="Times New Roman" w:hAnsi="Times New Roman" w:cs="Times New Roman"/>
          <w:bCs/>
        </w:rPr>
        <w:tab/>
        <w:t>02</w:t>
      </w:r>
      <w:r w:rsidRPr="00110E6B">
        <w:rPr>
          <w:rFonts w:ascii="Times New Roman" w:hAnsi="Times New Roman" w:cs="Times New Roman"/>
          <w:bCs/>
        </w:rPr>
        <w:tab/>
        <w:t>08 3 01 С1406</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5433F554" w14:textId="77777777" w:rsidR="00110E6B" w:rsidRPr="00110E6B" w:rsidRDefault="00110E6B" w:rsidP="00110E6B">
      <w:pPr>
        <w:pStyle w:val="ConsPlusNormal"/>
        <w:jc w:val="both"/>
        <w:rPr>
          <w:rFonts w:ascii="Times New Roman" w:hAnsi="Times New Roman" w:cs="Times New Roman"/>
          <w:bCs/>
        </w:rPr>
      </w:pPr>
    </w:p>
    <w:p w14:paraId="68576BBC" w14:textId="77777777" w:rsidR="00110E6B" w:rsidRPr="00110E6B" w:rsidRDefault="00110E6B" w:rsidP="00110E6B">
      <w:pPr>
        <w:pStyle w:val="ConsPlusNormal"/>
        <w:jc w:val="both"/>
        <w:rPr>
          <w:rFonts w:ascii="Times New Roman" w:hAnsi="Times New Roman" w:cs="Times New Roman"/>
          <w:bCs/>
        </w:rPr>
      </w:pPr>
    </w:p>
    <w:p w14:paraId="7CCCEB6D" w14:textId="77777777" w:rsidR="00110E6B" w:rsidRPr="00110E6B" w:rsidRDefault="00110E6B" w:rsidP="00110E6B">
      <w:pPr>
        <w:pStyle w:val="ConsPlusNormal"/>
        <w:jc w:val="both"/>
        <w:rPr>
          <w:rFonts w:ascii="Times New Roman" w:hAnsi="Times New Roman" w:cs="Times New Roman"/>
          <w:bCs/>
        </w:rPr>
      </w:pPr>
    </w:p>
    <w:p w14:paraId="5C70B686" w14:textId="77777777" w:rsidR="00110E6B" w:rsidRPr="00110E6B" w:rsidRDefault="00110E6B" w:rsidP="00110E6B">
      <w:pPr>
        <w:pStyle w:val="ConsPlusNormal"/>
        <w:jc w:val="both"/>
        <w:rPr>
          <w:rFonts w:ascii="Times New Roman" w:hAnsi="Times New Roman" w:cs="Times New Roman"/>
          <w:bCs/>
        </w:rPr>
      </w:pPr>
    </w:p>
    <w:p w14:paraId="6B170B51" w14:textId="77777777" w:rsidR="00110E6B" w:rsidRPr="00110E6B" w:rsidRDefault="00110E6B" w:rsidP="00110E6B">
      <w:pPr>
        <w:pStyle w:val="ConsPlusNormal"/>
        <w:jc w:val="both"/>
        <w:rPr>
          <w:rFonts w:ascii="Times New Roman" w:hAnsi="Times New Roman" w:cs="Times New Roman"/>
          <w:bCs/>
        </w:rPr>
      </w:pPr>
    </w:p>
    <w:p w14:paraId="6E1A1E0E" w14:textId="77777777" w:rsidR="00110E6B" w:rsidRPr="00110E6B" w:rsidRDefault="00110E6B" w:rsidP="00110E6B">
      <w:pPr>
        <w:pStyle w:val="ConsPlusNormal"/>
        <w:jc w:val="both"/>
        <w:rPr>
          <w:rFonts w:ascii="Times New Roman" w:hAnsi="Times New Roman" w:cs="Times New Roman"/>
          <w:bCs/>
        </w:rPr>
      </w:pPr>
    </w:p>
    <w:p w14:paraId="7AFFF432" w14:textId="77777777" w:rsidR="00110E6B" w:rsidRPr="00110E6B" w:rsidRDefault="00110E6B" w:rsidP="00110E6B">
      <w:pPr>
        <w:pStyle w:val="ConsPlusNormal"/>
        <w:jc w:val="both"/>
        <w:rPr>
          <w:rFonts w:ascii="Times New Roman" w:hAnsi="Times New Roman" w:cs="Times New Roman"/>
          <w:bCs/>
        </w:rPr>
      </w:pPr>
    </w:p>
    <w:p w14:paraId="48481EC5" w14:textId="77777777" w:rsidR="00110E6B" w:rsidRPr="00110E6B" w:rsidRDefault="00110E6B" w:rsidP="00110E6B">
      <w:pPr>
        <w:pStyle w:val="ConsPlusNormal"/>
        <w:jc w:val="both"/>
        <w:rPr>
          <w:rFonts w:ascii="Times New Roman" w:hAnsi="Times New Roman" w:cs="Times New Roman"/>
          <w:bCs/>
        </w:rPr>
      </w:pPr>
    </w:p>
    <w:p w14:paraId="11D1481B" w14:textId="77777777" w:rsidR="00110E6B" w:rsidRPr="00110E6B" w:rsidRDefault="00110E6B" w:rsidP="00110E6B">
      <w:pPr>
        <w:pStyle w:val="ConsPlusNormal"/>
        <w:jc w:val="both"/>
        <w:rPr>
          <w:rFonts w:ascii="Times New Roman" w:hAnsi="Times New Roman" w:cs="Times New Roman"/>
          <w:bCs/>
        </w:rPr>
      </w:pPr>
    </w:p>
    <w:p w14:paraId="24C7F3CD" w14:textId="77777777" w:rsidR="00110E6B" w:rsidRPr="00110E6B" w:rsidRDefault="00110E6B" w:rsidP="00110E6B">
      <w:pPr>
        <w:pStyle w:val="ConsPlusNormal"/>
        <w:jc w:val="both"/>
        <w:rPr>
          <w:rFonts w:ascii="Times New Roman" w:hAnsi="Times New Roman" w:cs="Times New Roman"/>
          <w:bCs/>
        </w:rPr>
      </w:pPr>
    </w:p>
    <w:p w14:paraId="25E0B799" w14:textId="77777777" w:rsidR="00110E6B" w:rsidRPr="00110E6B" w:rsidRDefault="00110E6B" w:rsidP="00110E6B">
      <w:pPr>
        <w:pStyle w:val="ConsPlusNormal"/>
        <w:jc w:val="both"/>
        <w:rPr>
          <w:rFonts w:ascii="Times New Roman" w:hAnsi="Times New Roman" w:cs="Times New Roman"/>
          <w:bCs/>
        </w:rPr>
      </w:pPr>
    </w:p>
    <w:p w14:paraId="38F01DEF" w14:textId="77777777" w:rsidR="00110E6B" w:rsidRPr="00110E6B" w:rsidRDefault="00110E6B" w:rsidP="00110E6B">
      <w:pPr>
        <w:pStyle w:val="ConsPlusNormal"/>
        <w:jc w:val="both"/>
        <w:rPr>
          <w:rFonts w:ascii="Times New Roman" w:hAnsi="Times New Roman" w:cs="Times New Roman"/>
          <w:bCs/>
        </w:rPr>
      </w:pPr>
    </w:p>
    <w:p w14:paraId="6EB919E3" w14:textId="77777777" w:rsidR="00110E6B" w:rsidRPr="00110E6B" w:rsidRDefault="00110E6B" w:rsidP="00110E6B">
      <w:pPr>
        <w:pStyle w:val="ConsPlusNormal"/>
        <w:jc w:val="both"/>
        <w:rPr>
          <w:rFonts w:ascii="Times New Roman" w:hAnsi="Times New Roman" w:cs="Times New Roman"/>
          <w:bCs/>
        </w:rPr>
      </w:pPr>
    </w:p>
    <w:p w14:paraId="4E22FEEB" w14:textId="77777777" w:rsidR="00110E6B" w:rsidRPr="00110E6B" w:rsidRDefault="00110E6B" w:rsidP="00110E6B">
      <w:pPr>
        <w:pStyle w:val="ConsPlusNormal"/>
        <w:jc w:val="both"/>
        <w:rPr>
          <w:rFonts w:ascii="Times New Roman" w:hAnsi="Times New Roman" w:cs="Times New Roman"/>
          <w:bCs/>
        </w:rPr>
      </w:pPr>
    </w:p>
    <w:p w14:paraId="2F9A551D" w14:textId="77777777" w:rsidR="00110E6B" w:rsidRPr="00110E6B" w:rsidRDefault="00110E6B" w:rsidP="00110E6B">
      <w:pPr>
        <w:pStyle w:val="ConsPlusNormal"/>
        <w:jc w:val="both"/>
        <w:rPr>
          <w:rFonts w:ascii="Times New Roman" w:hAnsi="Times New Roman" w:cs="Times New Roman"/>
          <w:bCs/>
        </w:rPr>
      </w:pPr>
    </w:p>
    <w:p w14:paraId="4EC007E9" w14:textId="77777777" w:rsidR="00110E6B" w:rsidRPr="00110E6B" w:rsidRDefault="00110E6B" w:rsidP="00110E6B">
      <w:pPr>
        <w:pStyle w:val="ConsPlusNormal"/>
        <w:jc w:val="both"/>
        <w:rPr>
          <w:rFonts w:ascii="Times New Roman" w:hAnsi="Times New Roman" w:cs="Times New Roman"/>
          <w:bCs/>
        </w:rPr>
      </w:pPr>
    </w:p>
    <w:p w14:paraId="37FC4F56" w14:textId="77777777" w:rsidR="00110E6B" w:rsidRPr="00110E6B" w:rsidRDefault="00110E6B" w:rsidP="00110E6B">
      <w:pPr>
        <w:pStyle w:val="ConsPlusNormal"/>
        <w:jc w:val="both"/>
        <w:rPr>
          <w:rFonts w:ascii="Times New Roman" w:hAnsi="Times New Roman" w:cs="Times New Roman"/>
          <w:bCs/>
        </w:rPr>
      </w:pPr>
    </w:p>
    <w:p w14:paraId="657C59FA" w14:textId="77777777" w:rsidR="00110E6B" w:rsidRPr="00110E6B" w:rsidRDefault="00110E6B" w:rsidP="00110E6B">
      <w:pPr>
        <w:pStyle w:val="ConsPlusNormal"/>
        <w:jc w:val="both"/>
        <w:rPr>
          <w:rFonts w:ascii="Times New Roman" w:hAnsi="Times New Roman" w:cs="Times New Roman"/>
          <w:bCs/>
        </w:rPr>
      </w:pPr>
    </w:p>
    <w:p w14:paraId="6E94AD73" w14:textId="77777777" w:rsidR="00110E6B" w:rsidRPr="00110E6B" w:rsidRDefault="00110E6B" w:rsidP="00110E6B">
      <w:pPr>
        <w:pStyle w:val="ConsPlusNormal"/>
        <w:jc w:val="both"/>
        <w:rPr>
          <w:rFonts w:ascii="Times New Roman" w:hAnsi="Times New Roman" w:cs="Times New Roman"/>
          <w:bCs/>
        </w:rPr>
      </w:pPr>
    </w:p>
    <w:p w14:paraId="58CF089E" w14:textId="77777777" w:rsidR="00110E6B" w:rsidRPr="00110E6B" w:rsidRDefault="00110E6B" w:rsidP="00110E6B">
      <w:pPr>
        <w:pStyle w:val="ConsPlusNormal"/>
        <w:jc w:val="both"/>
        <w:rPr>
          <w:rFonts w:ascii="Times New Roman" w:hAnsi="Times New Roman" w:cs="Times New Roman"/>
          <w:bCs/>
        </w:rPr>
      </w:pPr>
    </w:p>
    <w:p w14:paraId="198A6859" w14:textId="77777777" w:rsidR="00110E6B" w:rsidRPr="00110E6B" w:rsidRDefault="00110E6B" w:rsidP="00110E6B">
      <w:pPr>
        <w:pStyle w:val="ConsPlusNormal"/>
        <w:jc w:val="both"/>
        <w:rPr>
          <w:rFonts w:ascii="Times New Roman" w:hAnsi="Times New Roman" w:cs="Times New Roman"/>
          <w:bCs/>
        </w:rPr>
      </w:pPr>
    </w:p>
    <w:p w14:paraId="6DD1D4BA" w14:textId="77777777" w:rsidR="00110E6B" w:rsidRPr="00110E6B" w:rsidRDefault="00110E6B" w:rsidP="00110E6B">
      <w:pPr>
        <w:pStyle w:val="ConsPlusNormal"/>
        <w:jc w:val="both"/>
        <w:rPr>
          <w:rFonts w:ascii="Times New Roman" w:hAnsi="Times New Roman" w:cs="Times New Roman"/>
          <w:bCs/>
        </w:rPr>
      </w:pPr>
    </w:p>
    <w:p w14:paraId="25DADED4" w14:textId="77777777" w:rsidR="00110E6B" w:rsidRPr="00110E6B" w:rsidRDefault="00110E6B" w:rsidP="00110E6B">
      <w:pPr>
        <w:pStyle w:val="ConsPlusNormal"/>
        <w:jc w:val="both"/>
        <w:rPr>
          <w:rFonts w:ascii="Times New Roman" w:hAnsi="Times New Roman" w:cs="Times New Roman"/>
          <w:bCs/>
        </w:rPr>
      </w:pPr>
    </w:p>
    <w:p w14:paraId="58A33D36" w14:textId="77777777" w:rsidR="00110E6B" w:rsidRPr="00110E6B" w:rsidRDefault="00110E6B" w:rsidP="00110E6B">
      <w:pPr>
        <w:pStyle w:val="ConsPlusNormal"/>
        <w:jc w:val="both"/>
        <w:rPr>
          <w:rFonts w:ascii="Times New Roman" w:hAnsi="Times New Roman" w:cs="Times New Roman"/>
          <w:bCs/>
        </w:rPr>
      </w:pPr>
    </w:p>
    <w:p w14:paraId="0970246D" w14:textId="77777777" w:rsidR="00110E6B" w:rsidRPr="00110E6B" w:rsidRDefault="00110E6B" w:rsidP="00110E6B">
      <w:pPr>
        <w:pStyle w:val="ConsPlusNormal"/>
        <w:jc w:val="both"/>
        <w:rPr>
          <w:rFonts w:ascii="Times New Roman" w:hAnsi="Times New Roman" w:cs="Times New Roman"/>
          <w:bCs/>
        </w:rPr>
      </w:pPr>
    </w:p>
    <w:p w14:paraId="2E321AFA" w14:textId="77777777" w:rsidR="00110E6B" w:rsidRPr="00110E6B" w:rsidRDefault="00110E6B" w:rsidP="00110E6B">
      <w:pPr>
        <w:pStyle w:val="ConsPlusNormal"/>
        <w:jc w:val="both"/>
        <w:rPr>
          <w:rFonts w:ascii="Times New Roman" w:hAnsi="Times New Roman" w:cs="Times New Roman"/>
          <w:bCs/>
        </w:rPr>
      </w:pPr>
    </w:p>
    <w:p w14:paraId="5341B732" w14:textId="77777777" w:rsidR="00110E6B" w:rsidRPr="00110E6B" w:rsidRDefault="00110E6B" w:rsidP="00110E6B">
      <w:pPr>
        <w:pStyle w:val="ConsPlusNormal"/>
        <w:jc w:val="both"/>
        <w:rPr>
          <w:rFonts w:ascii="Times New Roman" w:hAnsi="Times New Roman" w:cs="Times New Roman"/>
          <w:bCs/>
        </w:rPr>
      </w:pPr>
    </w:p>
    <w:p w14:paraId="1B1DD2DB" w14:textId="77777777" w:rsidR="00110E6B" w:rsidRPr="00110E6B" w:rsidRDefault="00110E6B" w:rsidP="00110E6B">
      <w:pPr>
        <w:pStyle w:val="ConsPlusNormal"/>
        <w:jc w:val="both"/>
        <w:rPr>
          <w:rFonts w:ascii="Times New Roman" w:hAnsi="Times New Roman" w:cs="Times New Roman"/>
          <w:bCs/>
        </w:rPr>
      </w:pPr>
    </w:p>
    <w:p w14:paraId="622EDF4B" w14:textId="77777777" w:rsidR="00110E6B" w:rsidRPr="00110E6B" w:rsidRDefault="00110E6B" w:rsidP="00110E6B">
      <w:pPr>
        <w:pStyle w:val="ConsPlusNormal"/>
        <w:jc w:val="both"/>
        <w:rPr>
          <w:rFonts w:ascii="Times New Roman" w:hAnsi="Times New Roman" w:cs="Times New Roman"/>
          <w:bCs/>
        </w:rPr>
      </w:pPr>
    </w:p>
    <w:p w14:paraId="3B3921E1" w14:textId="77777777" w:rsidR="00110E6B" w:rsidRPr="00110E6B" w:rsidRDefault="00110E6B" w:rsidP="00110E6B">
      <w:pPr>
        <w:pStyle w:val="ConsPlusNormal"/>
        <w:jc w:val="both"/>
        <w:rPr>
          <w:rFonts w:ascii="Times New Roman" w:hAnsi="Times New Roman" w:cs="Times New Roman"/>
          <w:bCs/>
        </w:rPr>
      </w:pPr>
    </w:p>
    <w:p w14:paraId="19D58237" w14:textId="77777777" w:rsidR="00110E6B" w:rsidRPr="00110E6B" w:rsidRDefault="00110E6B" w:rsidP="00110E6B">
      <w:pPr>
        <w:pStyle w:val="ConsPlusNormal"/>
        <w:jc w:val="both"/>
        <w:rPr>
          <w:rFonts w:ascii="Times New Roman" w:hAnsi="Times New Roman" w:cs="Times New Roman"/>
          <w:bCs/>
        </w:rPr>
      </w:pPr>
    </w:p>
    <w:p w14:paraId="2EF14AC7" w14:textId="77777777" w:rsidR="00110E6B" w:rsidRPr="00110E6B" w:rsidRDefault="00110E6B" w:rsidP="00110E6B">
      <w:pPr>
        <w:pStyle w:val="ConsPlusNormal"/>
        <w:jc w:val="both"/>
        <w:rPr>
          <w:rFonts w:ascii="Times New Roman" w:hAnsi="Times New Roman" w:cs="Times New Roman"/>
          <w:bCs/>
        </w:rPr>
      </w:pPr>
    </w:p>
    <w:p w14:paraId="79CE831D" w14:textId="77777777" w:rsidR="00110E6B" w:rsidRPr="00110E6B" w:rsidRDefault="00110E6B" w:rsidP="00110E6B">
      <w:pPr>
        <w:pStyle w:val="ConsPlusNormal"/>
        <w:jc w:val="both"/>
        <w:rPr>
          <w:rFonts w:ascii="Times New Roman" w:hAnsi="Times New Roman" w:cs="Times New Roman"/>
          <w:bCs/>
        </w:rPr>
      </w:pPr>
    </w:p>
    <w:p w14:paraId="0288F30A" w14:textId="77777777" w:rsidR="00110E6B" w:rsidRPr="00110E6B" w:rsidRDefault="00110E6B" w:rsidP="00110E6B">
      <w:pPr>
        <w:pStyle w:val="ConsPlusNormal"/>
        <w:jc w:val="both"/>
        <w:rPr>
          <w:rFonts w:ascii="Times New Roman" w:hAnsi="Times New Roman" w:cs="Times New Roman"/>
          <w:bCs/>
        </w:rPr>
      </w:pPr>
    </w:p>
    <w:p w14:paraId="5AE071B7" w14:textId="77777777" w:rsidR="00110E6B" w:rsidRPr="00110E6B" w:rsidRDefault="00110E6B" w:rsidP="00110E6B">
      <w:pPr>
        <w:pStyle w:val="ConsPlusNormal"/>
        <w:jc w:val="both"/>
        <w:rPr>
          <w:rFonts w:ascii="Times New Roman" w:hAnsi="Times New Roman" w:cs="Times New Roman"/>
          <w:bCs/>
        </w:rPr>
      </w:pPr>
    </w:p>
    <w:p w14:paraId="6F776454" w14:textId="77777777" w:rsidR="00110E6B" w:rsidRPr="00110E6B" w:rsidRDefault="00110E6B" w:rsidP="00110E6B">
      <w:pPr>
        <w:pStyle w:val="ConsPlusNormal"/>
        <w:jc w:val="both"/>
        <w:rPr>
          <w:rFonts w:ascii="Times New Roman" w:hAnsi="Times New Roman" w:cs="Times New Roman"/>
          <w:bCs/>
        </w:rPr>
      </w:pPr>
    </w:p>
    <w:p w14:paraId="5250DC1B" w14:textId="77777777" w:rsidR="00110E6B" w:rsidRPr="00110E6B" w:rsidRDefault="00110E6B" w:rsidP="00110E6B">
      <w:pPr>
        <w:pStyle w:val="ConsPlusNormal"/>
        <w:jc w:val="both"/>
        <w:rPr>
          <w:rFonts w:ascii="Times New Roman" w:hAnsi="Times New Roman" w:cs="Times New Roman"/>
          <w:bCs/>
        </w:rPr>
      </w:pPr>
    </w:p>
    <w:p w14:paraId="0318DFBD" w14:textId="77777777" w:rsidR="00110E6B" w:rsidRPr="00110E6B" w:rsidRDefault="00110E6B" w:rsidP="00110E6B">
      <w:pPr>
        <w:pStyle w:val="ConsPlusNormal"/>
        <w:jc w:val="both"/>
        <w:rPr>
          <w:rFonts w:ascii="Times New Roman" w:hAnsi="Times New Roman" w:cs="Times New Roman"/>
          <w:bCs/>
        </w:rPr>
      </w:pPr>
    </w:p>
    <w:p w14:paraId="6C4C06A9" w14:textId="77777777" w:rsidR="00110E6B" w:rsidRPr="00110E6B" w:rsidRDefault="00110E6B" w:rsidP="00110E6B">
      <w:pPr>
        <w:pStyle w:val="ConsPlusNormal"/>
        <w:jc w:val="both"/>
        <w:rPr>
          <w:rFonts w:ascii="Times New Roman" w:hAnsi="Times New Roman" w:cs="Times New Roman"/>
          <w:bCs/>
        </w:rPr>
      </w:pPr>
    </w:p>
    <w:p w14:paraId="3BA879A8" w14:textId="77777777" w:rsidR="00110E6B" w:rsidRPr="00110E6B" w:rsidRDefault="00110E6B" w:rsidP="00110E6B">
      <w:pPr>
        <w:pStyle w:val="ConsPlusNormal"/>
        <w:jc w:val="both"/>
        <w:rPr>
          <w:rFonts w:ascii="Times New Roman" w:hAnsi="Times New Roman" w:cs="Times New Roman"/>
          <w:bCs/>
        </w:rPr>
      </w:pPr>
    </w:p>
    <w:p w14:paraId="495000F7" w14:textId="77777777" w:rsidR="00110E6B" w:rsidRPr="00110E6B" w:rsidRDefault="00110E6B" w:rsidP="00110E6B">
      <w:pPr>
        <w:pStyle w:val="ConsPlusNormal"/>
        <w:jc w:val="both"/>
        <w:rPr>
          <w:rFonts w:ascii="Times New Roman" w:hAnsi="Times New Roman" w:cs="Times New Roman"/>
          <w:bCs/>
        </w:rPr>
      </w:pPr>
    </w:p>
    <w:p w14:paraId="1D41E2E4" w14:textId="77777777" w:rsidR="00110E6B" w:rsidRPr="00110E6B" w:rsidRDefault="00110E6B" w:rsidP="00110E6B">
      <w:pPr>
        <w:pStyle w:val="ConsPlusNormal"/>
        <w:jc w:val="both"/>
        <w:rPr>
          <w:rFonts w:ascii="Times New Roman" w:hAnsi="Times New Roman" w:cs="Times New Roman"/>
          <w:bCs/>
        </w:rPr>
      </w:pPr>
    </w:p>
    <w:p w14:paraId="03AA1288"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9</w:t>
      </w:r>
    </w:p>
    <w:p w14:paraId="2E95ACB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3F10DDD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051BAC1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11A5DB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.12.2024 г. № </w:t>
      </w:r>
    </w:p>
    <w:p w14:paraId="22E396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10105DE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5EF008E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 на плановый </w:t>
      </w:r>
      <w:proofErr w:type="gramStart"/>
      <w:r w:rsidRPr="00110E6B">
        <w:rPr>
          <w:rFonts w:ascii="Times New Roman" w:hAnsi="Times New Roman" w:cs="Times New Roman"/>
          <w:bCs/>
        </w:rPr>
        <w:t>период  2026</w:t>
      </w:r>
      <w:proofErr w:type="gramEnd"/>
      <w:r w:rsidRPr="00110E6B">
        <w:rPr>
          <w:rFonts w:ascii="Times New Roman" w:hAnsi="Times New Roman" w:cs="Times New Roman"/>
          <w:bCs/>
        </w:rPr>
        <w:t xml:space="preserve"> и 2027 годов»</w:t>
      </w:r>
    </w:p>
    <w:p w14:paraId="3991EAB8" w14:textId="77777777" w:rsidR="00110E6B" w:rsidRPr="00110E6B" w:rsidRDefault="00110E6B" w:rsidP="00110E6B">
      <w:pPr>
        <w:pStyle w:val="ConsPlusNormal"/>
        <w:jc w:val="both"/>
        <w:rPr>
          <w:rFonts w:ascii="Times New Roman" w:hAnsi="Times New Roman" w:cs="Times New Roman"/>
          <w:bCs/>
        </w:rPr>
      </w:pPr>
    </w:p>
    <w:p w14:paraId="2DE671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Распределение бюджетных ассигнований по целевым статьям (муниципальным </w:t>
      </w:r>
      <w:proofErr w:type="gramStart"/>
      <w:r w:rsidRPr="00110E6B">
        <w:rPr>
          <w:rFonts w:ascii="Times New Roman" w:hAnsi="Times New Roman" w:cs="Times New Roman"/>
          <w:bCs/>
        </w:rPr>
        <w:t>программам  и</w:t>
      </w:r>
      <w:proofErr w:type="gramEnd"/>
      <w:r w:rsidRPr="00110E6B">
        <w:rPr>
          <w:rFonts w:ascii="Times New Roman" w:hAnsi="Times New Roman" w:cs="Times New Roman"/>
          <w:bCs/>
        </w:rPr>
        <w:t xml:space="preserve"> непрограммным направлениям деятельности), группам видов расходов бюджета  Брежневского сельсовета Курского района Курской области на 2025 год.</w:t>
      </w:r>
    </w:p>
    <w:p w14:paraId="7C8FDCF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361D4D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(руб.)</w:t>
      </w:r>
    </w:p>
    <w:p w14:paraId="1D3973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w:t>
      </w:r>
      <w:r w:rsidRPr="00110E6B">
        <w:rPr>
          <w:rFonts w:ascii="Times New Roman" w:hAnsi="Times New Roman" w:cs="Times New Roman"/>
          <w:bCs/>
        </w:rPr>
        <w:tab/>
        <w:t>ЦСР</w:t>
      </w:r>
      <w:r w:rsidRPr="00110E6B">
        <w:rPr>
          <w:rFonts w:ascii="Times New Roman" w:hAnsi="Times New Roman" w:cs="Times New Roman"/>
          <w:bCs/>
        </w:rPr>
        <w:tab/>
      </w:r>
      <w:r w:rsidRPr="00110E6B">
        <w:rPr>
          <w:rFonts w:ascii="Times New Roman" w:hAnsi="Times New Roman" w:cs="Times New Roman"/>
          <w:bCs/>
        </w:rPr>
        <w:tab/>
        <w:t>Сумма на 2025 год</w:t>
      </w:r>
    </w:p>
    <w:p w14:paraId="401E977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5 294 723,10</w:t>
      </w:r>
    </w:p>
    <w:p w14:paraId="70A664B5"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Муниципальная  программа</w:t>
      </w:r>
      <w:proofErr w:type="gramEnd"/>
      <w:r w:rsidRPr="00110E6B">
        <w:rPr>
          <w:rFonts w:ascii="Times New Roman" w:hAnsi="Times New Roman" w:cs="Times New Roman"/>
          <w:bCs/>
        </w:rPr>
        <w:t xml:space="preserve"> «Социальная поддержка граждан»</w:t>
      </w:r>
      <w:r w:rsidRPr="00110E6B">
        <w:rPr>
          <w:rFonts w:ascii="Times New Roman" w:hAnsi="Times New Roman" w:cs="Times New Roman"/>
          <w:bCs/>
        </w:rPr>
        <w:tab/>
        <w:t>02 0 00 00000</w:t>
      </w:r>
      <w:r w:rsidRPr="00110E6B">
        <w:rPr>
          <w:rFonts w:ascii="Times New Roman" w:hAnsi="Times New Roman" w:cs="Times New Roman"/>
          <w:bCs/>
        </w:rPr>
        <w:tab/>
      </w:r>
      <w:r w:rsidRPr="00110E6B">
        <w:rPr>
          <w:rFonts w:ascii="Times New Roman" w:hAnsi="Times New Roman" w:cs="Times New Roman"/>
          <w:bCs/>
        </w:rPr>
        <w:tab/>
        <w:t>250 000,00</w:t>
      </w:r>
    </w:p>
    <w:p w14:paraId="3A726C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Развитие</w:t>
      </w:r>
      <w:proofErr w:type="gramEnd"/>
      <w:r w:rsidRPr="00110E6B">
        <w:rPr>
          <w:rFonts w:ascii="Times New Roman" w:hAnsi="Times New Roman" w:cs="Times New Roman"/>
          <w:bCs/>
        </w:rPr>
        <w:t xml:space="preserve"> мер социальной поддержки отдельных категорий граждан»</w:t>
      </w:r>
      <w:r w:rsidRPr="00110E6B">
        <w:rPr>
          <w:rFonts w:ascii="Times New Roman" w:hAnsi="Times New Roman" w:cs="Times New Roman"/>
          <w:bCs/>
        </w:rPr>
        <w:tab/>
        <w:t>02 2 00 00000</w:t>
      </w:r>
      <w:r w:rsidRPr="00110E6B">
        <w:rPr>
          <w:rFonts w:ascii="Times New Roman" w:hAnsi="Times New Roman" w:cs="Times New Roman"/>
          <w:bCs/>
        </w:rPr>
        <w:tab/>
      </w:r>
      <w:r w:rsidRPr="00110E6B">
        <w:rPr>
          <w:rFonts w:ascii="Times New Roman" w:hAnsi="Times New Roman" w:cs="Times New Roman"/>
          <w:bCs/>
        </w:rPr>
        <w:tab/>
        <w:t>250 000,00</w:t>
      </w:r>
    </w:p>
    <w:p w14:paraId="52C63BF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«Предоставление выплат пенсий за выслугу лет и доплат к пенсиям муниципальных   </w:t>
      </w:r>
      <w:proofErr w:type="gramStart"/>
      <w:r w:rsidRPr="00110E6B">
        <w:rPr>
          <w:rFonts w:ascii="Times New Roman" w:hAnsi="Times New Roman" w:cs="Times New Roman"/>
          <w:bCs/>
        </w:rPr>
        <w:t>служащих  »</w:t>
      </w:r>
      <w:proofErr w:type="gramEnd"/>
      <w:r w:rsidRPr="00110E6B">
        <w:rPr>
          <w:rFonts w:ascii="Times New Roman" w:hAnsi="Times New Roman" w:cs="Times New Roman"/>
          <w:bCs/>
        </w:rPr>
        <w:tab/>
        <w:t>02  2 01 00000</w:t>
      </w:r>
      <w:r w:rsidRPr="00110E6B">
        <w:rPr>
          <w:rFonts w:ascii="Times New Roman" w:hAnsi="Times New Roman" w:cs="Times New Roman"/>
          <w:bCs/>
        </w:rPr>
        <w:tab/>
      </w:r>
      <w:r w:rsidRPr="00110E6B">
        <w:rPr>
          <w:rFonts w:ascii="Times New Roman" w:hAnsi="Times New Roman" w:cs="Times New Roman"/>
          <w:bCs/>
        </w:rPr>
        <w:tab/>
        <w:t>250 000,00</w:t>
      </w:r>
    </w:p>
    <w:p w14:paraId="19F72DA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Выплата пенсий за выслугу лет и доплат к пенсиям муниципальных   служащих</w:t>
      </w:r>
      <w:r w:rsidRPr="00110E6B">
        <w:rPr>
          <w:rFonts w:ascii="Times New Roman" w:hAnsi="Times New Roman" w:cs="Times New Roman"/>
          <w:bCs/>
        </w:rPr>
        <w:tab/>
        <w:t>02 2 01 С</w:t>
      </w:r>
      <w:proofErr w:type="gramStart"/>
      <w:r w:rsidRPr="00110E6B">
        <w:rPr>
          <w:rFonts w:ascii="Times New Roman" w:hAnsi="Times New Roman" w:cs="Times New Roman"/>
          <w:bCs/>
        </w:rPr>
        <w:t xml:space="preserve">1445  </w:t>
      </w:r>
      <w:r w:rsidRPr="00110E6B">
        <w:rPr>
          <w:rFonts w:ascii="Times New Roman" w:hAnsi="Times New Roman" w:cs="Times New Roman"/>
          <w:bCs/>
        </w:rPr>
        <w:tab/>
      </w:r>
      <w:proofErr w:type="gramEnd"/>
      <w:r w:rsidRPr="00110E6B">
        <w:rPr>
          <w:rFonts w:ascii="Times New Roman" w:hAnsi="Times New Roman" w:cs="Times New Roman"/>
          <w:bCs/>
        </w:rPr>
        <w:tab/>
        <w:t>250 000,00</w:t>
      </w:r>
    </w:p>
    <w:p w14:paraId="3A9E242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Социальное обеспечение и иные выплаты населению</w:t>
      </w:r>
      <w:r w:rsidRPr="00110E6B">
        <w:rPr>
          <w:rFonts w:ascii="Times New Roman" w:hAnsi="Times New Roman" w:cs="Times New Roman"/>
          <w:bCs/>
        </w:rPr>
        <w:tab/>
        <w:t>02 2 01 С</w:t>
      </w:r>
      <w:proofErr w:type="gramStart"/>
      <w:r w:rsidRPr="00110E6B">
        <w:rPr>
          <w:rFonts w:ascii="Times New Roman" w:hAnsi="Times New Roman" w:cs="Times New Roman"/>
          <w:bCs/>
        </w:rPr>
        <w:t xml:space="preserve">1445  </w:t>
      </w:r>
      <w:r w:rsidRPr="00110E6B">
        <w:rPr>
          <w:rFonts w:ascii="Times New Roman" w:hAnsi="Times New Roman" w:cs="Times New Roman"/>
          <w:bCs/>
        </w:rPr>
        <w:tab/>
      </w:r>
      <w:proofErr w:type="gramEnd"/>
      <w:r w:rsidRPr="00110E6B">
        <w:rPr>
          <w:rFonts w:ascii="Times New Roman" w:hAnsi="Times New Roman" w:cs="Times New Roman"/>
          <w:bCs/>
        </w:rPr>
        <w:t>300</w:t>
      </w:r>
      <w:r w:rsidRPr="00110E6B">
        <w:rPr>
          <w:rFonts w:ascii="Times New Roman" w:hAnsi="Times New Roman" w:cs="Times New Roman"/>
          <w:bCs/>
        </w:rPr>
        <w:tab/>
        <w:t>250 000,00</w:t>
      </w:r>
    </w:p>
    <w:p w14:paraId="5FDCA0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«Управление муниципальным имуществом и земельными ресурсами»</w:t>
      </w:r>
      <w:r w:rsidRPr="00110E6B">
        <w:rPr>
          <w:rFonts w:ascii="Times New Roman" w:hAnsi="Times New Roman" w:cs="Times New Roman"/>
          <w:bCs/>
        </w:rPr>
        <w:tab/>
        <w:t xml:space="preserve">04 0 </w:t>
      </w:r>
      <w:proofErr w:type="gramStart"/>
      <w:r w:rsidRPr="00110E6B">
        <w:rPr>
          <w:rFonts w:ascii="Times New Roman" w:hAnsi="Times New Roman" w:cs="Times New Roman"/>
          <w:bCs/>
        </w:rPr>
        <w:t>00  00000</w:t>
      </w:r>
      <w:proofErr w:type="gramEnd"/>
      <w:r w:rsidRPr="00110E6B">
        <w:rPr>
          <w:rFonts w:ascii="Times New Roman" w:hAnsi="Times New Roman" w:cs="Times New Roman"/>
          <w:bCs/>
        </w:rPr>
        <w:tab/>
      </w:r>
      <w:r w:rsidRPr="00110E6B">
        <w:rPr>
          <w:rFonts w:ascii="Times New Roman" w:hAnsi="Times New Roman" w:cs="Times New Roman"/>
          <w:bCs/>
        </w:rPr>
        <w:tab/>
        <w:t>1 000,00</w:t>
      </w:r>
    </w:p>
    <w:p w14:paraId="2E0C66B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Проведение</w:t>
      </w:r>
      <w:proofErr w:type="gramEnd"/>
      <w:r w:rsidRPr="00110E6B">
        <w:rPr>
          <w:rFonts w:ascii="Times New Roman" w:hAnsi="Times New Roman" w:cs="Times New Roman"/>
          <w:bCs/>
        </w:rPr>
        <w:t xml:space="preserve">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r w:rsidRPr="00110E6B">
        <w:rPr>
          <w:rFonts w:ascii="Times New Roman" w:hAnsi="Times New Roman" w:cs="Times New Roman"/>
          <w:bCs/>
        </w:rPr>
        <w:tab/>
        <w:t>04 2 00 00000</w:t>
      </w:r>
      <w:r w:rsidRPr="00110E6B">
        <w:rPr>
          <w:rFonts w:ascii="Times New Roman" w:hAnsi="Times New Roman" w:cs="Times New Roman"/>
          <w:bCs/>
        </w:rPr>
        <w:tab/>
      </w:r>
      <w:r w:rsidRPr="00110E6B">
        <w:rPr>
          <w:rFonts w:ascii="Times New Roman" w:hAnsi="Times New Roman" w:cs="Times New Roman"/>
          <w:bCs/>
        </w:rPr>
        <w:tab/>
        <w:t>1 000,00</w:t>
      </w:r>
    </w:p>
    <w:p w14:paraId="2CCD1C8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110E6B">
        <w:rPr>
          <w:rFonts w:ascii="Times New Roman" w:hAnsi="Times New Roman" w:cs="Times New Roman"/>
          <w:bCs/>
        </w:rPr>
        <w:tab/>
        <w:t>04 2 01 00000</w:t>
      </w:r>
      <w:r w:rsidRPr="00110E6B">
        <w:rPr>
          <w:rFonts w:ascii="Times New Roman" w:hAnsi="Times New Roman" w:cs="Times New Roman"/>
          <w:bCs/>
        </w:rPr>
        <w:tab/>
      </w:r>
      <w:r w:rsidRPr="00110E6B">
        <w:rPr>
          <w:rFonts w:ascii="Times New Roman" w:hAnsi="Times New Roman" w:cs="Times New Roman"/>
          <w:bCs/>
        </w:rPr>
        <w:tab/>
        <w:t>1 000,00</w:t>
      </w:r>
    </w:p>
    <w:p w14:paraId="53CB1F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в области имущественных отношений</w:t>
      </w:r>
      <w:r w:rsidRPr="00110E6B">
        <w:rPr>
          <w:rFonts w:ascii="Times New Roman" w:hAnsi="Times New Roman" w:cs="Times New Roman"/>
          <w:bCs/>
        </w:rPr>
        <w:tab/>
        <w:t>04 2 00 С1467</w:t>
      </w:r>
      <w:r w:rsidRPr="00110E6B">
        <w:rPr>
          <w:rFonts w:ascii="Times New Roman" w:hAnsi="Times New Roman" w:cs="Times New Roman"/>
          <w:bCs/>
        </w:rPr>
        <w:tab/>
      </w:r>
      <w:r w:rsidRPr="00110E6B">
        <w:rPr>
          <w:rFonts w:ascii="Times New Roman" w:hAnsi="Times New Roman" w:cs="Times New Roman"/>
          <w:bCs/>
        </w:rPr>
        <w:tab/>
        <w:t>500,00</w:t>
      </w:r>
    </w:p>
    <w:p w14:paraId="329022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04 2 00 С1467</w:t>
      </w:r>
      <w:r w:rsidRPr="00110E6B">
        <w:rPr>
          <w:rFonts w:ascii="Times New Roman" w:hAnsi="Times New Roman" w:cs="Times New Roman"/>
          <w:bCs/>
        </w:rPr>
        <w:tab/>
        <w:t>200</w:t>
      </w:r>
      <w:r w:rsidRPr="00110E6B">
        <w:rPr>
          <w:rFonts w:ascii="Times New Roman" w:hAnsi="Times New Roman" w:cs="Times New Roman"/>
          <w:bCs/>
        </w:rPr>
        <w:tab/>
        <w:t>500,00</w:t>
      </w:r>
    </w:p>
    <w:p w14:paraId="5E908A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в области земельных отношений</w:t>
      </w:r>
      <w:r w:rsidRPr="00110E6B">
        <w:rPr>
          <w:rFonts w:ascii="Times New Roman" w:hAnsi="Times New Roman" w:cs="Times New Roman"/>
          <w:bCs/>
        </w:rPr>
        <w:tab/>
        <w:t>04 2 00 С1468</w:t>
      </w:r>
      <w:r w:rsidRPr="00110E6B">
        <w:rPr>
          <w:rFonts w:ascii="Times New Roman" w:hAnsi="Times New Roman" w:cs="Times New Roman"/>
          <w:bCs/>
        </w:rPr>
        <w:tab/>
      </w:r>
      <w:r w:rsidRPr="00110E6B">
        <w:rPr>
          <w:rFonts w:ascii="Times New Roman" w:hAnsi="Times New Roman" w:cs="Times New Roman"/>
          <w:bCs/>
        </w:rPr>
        <w:tab/>
        <w:t>500,00</w:t>
      </w:r>
    </w:p>
    <w:p w14:paraId="6A1061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04 2 00 С1468</w:t>
      </w:r>
      <w:r w:rsidRPr="00110E6B">
        <w:rPr>
          <w:rFonts w:ascii="Times New Roman" w:hAnsi="Times New Roman" w:cs="Times New Roman"/>
          <w:bCs/>
        </w:rPr>
        <w:tab/>
        <w:t>200</w:t>
      </w:r>
      <w:r w:rsidRPr="00110E6B">
        <w:rPr>
          <w:rFonts w:ascii="Times New Roman" w:hAnsi="Times New Roman" w:cs="Times New Roman"/>
          <w:bCs/>
        </w:rPr>
        <w:tab/>
        <w:t>500,00</w:t>
      </w:r>
    </w:p>
    <w:p w14:paraId="118287A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07 0 00 00000</w:t>
      </w:r>
      <w:r w:rsidRPr="00110E6B">
        <w:rPr>
          <w:rFonts w:ascii="Times New Roman" w:hAnsi="Times New Roman" w:cs="Times New Roman"/>
          <w:bCs/>
        </w:rPr>
        <w:tab/>
      </w:r>
      <w:r w:rsidRPr="00110E6B">
        <w:rPr>
          <w:rFonts w:ascii="Times New Roman" w:hAnsi="Times New Roman" w:cs="Times New Roman"/>
          <w:bCs/>
        </w:rPr>
        <w:tab/>
        <w:t>125 000,00</w:t>
      </w:r>
    </w:p>
    <w:p w14:paraId="5799B12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2022 -2026 годы»  </w:t>
      </w:r>
      <w:r w:rsidRPr="00110E6B">
        <w:rPr>
          <w:rFonts w:ascii="Times New Roman" w:hAnsi="Times New Roman" w:cs="Times New Roman"/>
          <w:bCs/>
        </w:rPr>
        <w:tab/>
        <w:t>07 3 00 00000</w:t>
      </w:r>
      <w:r w:rsidRPr="00110E6B">
        <w:rPr>
          <w:rFonts w:ascii="Times New Roman" w:hAnsi="Times New Roman" w:cs="Times New Roman"/>
          <w:bCs/>
        </w:rPr>
        <w:tab/>
      </w:r>
      <w:r w:rsidRPr="00110E6B">
        <w:rPr>
          <w:rFonts w:ascii="Times New Roman" w:hAnsi="Times New Roman" w:cs="Times New Roman"/>
          <w:bCs/>
        </w:rPr>
        <w:tab/>
        <w:t>125 000,00</w:t>
      </w:r>
    </w:p>
    <w:p w14:paraId="3E2F2A6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110E6B">
        <w:rPr>
          <w:rFonts w:ascii="Times New Roman" w:hAnsi="Times New Roman" w:cs="Times New Roman"/>
          <w:bCs/>
        </w:rPr>
        <w:tab/>
        <w:t xml:space="preserve">     07 3 00 00000</w:t>
      </w:r>
      <w:r w:rsidRPr="00110E6B">
        <w:rPr>
          <w:rFonts w:ascii="Times New Roman" w:hAnsi="Times New Roman" w:cs="Times New Roman"/>
          <w:bCs/>
        </w:rPr>
        <w:tab/>
      </w:r>
      <w:r w:rsidRPr="00110E6B">
        <w:rPr>
          <w:rFonts w:ascii="Times New Roman" w:hAnsi="Times New Roman" w:cs="Times New Roman"/>
          <w:bCs/>
        </w:rPr>
        <w:tab/>
        <w:t>125 000,00</w:t>
      </w:r>
    </w:p>
    <w:p w14:paraId="327B3C9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по благоустройству Брежневского сельсовета Курского района Курской области</w:t>
      </w:r>
      <w:r w:rsidRPr="00110E6B">
        <w:rPr>
          <w:rFonts w:ascii="Times New Roman" w:hAnsi="Times New Roman" w:cs="Times New Roman"/>
          <w:bCs/>
        </w:rPr>
        <w:tab/>
        <w:t>07 3 00 С1433</w:t>
      </w:r>
      <w:r w:rsidRPr="00110E6B">
        <w:rPr>
          <w:rFonts w:ascii="Times New Roman" w:hAnsi="Times New Roman" w:cs="Times New Roman"/>
          <w:bCs/>
        </w:rPr>
        <w:tab/>
      </w:r>
      <w:r w:rsidRPr="00110E6B">
        <w:rPr>
          <w:rFonts w:ascii="Times New Roman" w:hAnsi="Times New Roman" w:cs="Times New Roman"/>
          <w:bCs/>
        </w:rPr>
        <w:tab/>
        <w:t>125 000,00</w:t>
      </w:r>
    </w:p>
    <w:p w14:paraId="3CD1228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07 3 00 С1433</w:t>
      </w:r>
      <w:r w:rsidRPr="00110E6B">
        <w:rPr>
          <w:rFonts w:ascii="Times New Roman" w:hAnsi="Times New Roman" w:cs="Times New Roman"/>
          <w:bCs/>
        </w:rPr>
        <w:tab/>
        <w:t>200</w:t>
      </w:r>
      <w:r w:rsidRPr="00110E6B">
        <w:rPr>
          <w:rFonts w:ascii="Times New Roman" w:hAnsi="Times New Roman" w:cs="Times New Roman"/>
          <w:bCs/>
        </w:rPr>
        <w:tab/>
        <w:t>125 000,00</w:t>
      </w:r>
    </w:p>
    <w:p w14:paraId="3E26B0E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w:t>
      </w:r>
    </w:p>
    <w:p w14:paraId="6D5D13D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26CEDFF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051 00 00000</w:t>
      </w:r>
      <w:r w:rsidRPr="00110E6B">
        <w:rPr>
          <w:rFonts w:ascii="Times New Roman" w:hAnsi="Times New Roman" w:cs="Times New Roman"/>
          <w:bCs/>
        </w:rPr>
        <w:tab/>
      </w:r>
      <w:r w:rsidRPr="00110E6B">
        <w:rPr>
          <w:rFonts w:ascii="Times New Roman" w:hAnsi="Times New Roman" w:cs="Times New Roman"/>
          <w:bCs/>
        </w:rPr>
        <w:tab/>
        <w:t>2 000,00</w:t>
      </w:r>
    </w:p>
    <w:p w14:paraId="6973F8C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r w:rsidRPr="00110E6B">
        <w:rPr>
          <w:rFonts w:ascii="Times New Roman" w:hAnsi="Times New Roman" w:cs="Times New Roman"/>
          <w:bCs/>
        </w:rPr>
        <w:tab/>
        <w:t>051 01 00000</w:t>
      </w:r>
      <w:r w:rsidRPr="00110E6B">
        <w:rPr>
          <w:rFonts w:ascii="Times New Roman" w:hAnsi="Times New Roman" w:cs="Times New Roman"/>
          <w:bCs/>
        </w:rPr>
        <w:tab/>
      </w:r>
      <w:r w:rsidRPr="00110E6B">
        <w:rPr>
          <w:rFonts w:ascii="Times New Roman" w:hAnsi="Times New Roman" w:cs="Times New Roman"/>
          <w:bCs/>
        </w:rPr>
        <w:tab/>
        <w:t>2 000,00</w:t>
      </w:r>
    </w:p>
    <w:p w14:paraId="211CAF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энергосбережения и повышение энергетической эффективности на территории муниципального образования</w:t>
      </w:r>
      <w:r w:rsidRPr="00110E6B">
        <w:rPr>
          <w:rFonts w:ascii="Times New Roman" w:hAnsi="Times New Roman" w:cs="Times New Roman"/>
          <w:bCs/>
        </w:rPr>
        <w:tab/>
        <w:t>051 01С1434</w:t>
      </w:r>
      <w:r w:rsidRPr="00110E6B">
        <w:rPr>
          <w:rFonts w:ascii="Times New Roman" w:hAnsi="Times New Roman" w:cs="Times New Roman"/>
          <w:bCs/>
        </w:rPr>
        <w:tab/>
      </w:r>
      <w:r w:rsidRPr="00110E6B">
        <w:rPr>
          <w:rFonts w:ascii="Times New Roman" w:hAnsi="Times New Roman" w:cs="Times New Roman"/>
          <w:bCs/>
        </w:rPr>
        <w:tab/>
        <w:t>2 000,00</w:t>
      </w:r>
    </w:p>
    <w:p w14:paraId="6473A89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 xml:space="preserve">051 </w:t>
      </w:r>
      <w:r w:rsidRPr="00110E6B">
        <w:rPr>
          <w:rFonts w:ascii="Times New Roman" w:hAnsi="Times New Roman" w:cs="Times New Roman"/>
          <w:bCs/>
        </w:rPr>
        <w:lastRenderedPageBreak/>
        <w:t>01С1434</w:t>
      </w:r>
      <w:r w:rsidRPr="00110E6B">
        <w:rPr>
          <w:rFonts w:ascii="Times New Roman" w:hAnsi="Times New Roman" w:cs="Times New Roman"/>
          <w:bCs/>
        </w:rPr>
        <w:tab/>
        <w:t>200</w:t>
      </w:r>
      <w:r w:rsidRPr="00110E6B">
        <w:rPr>
          <w:rFonts w:ascii="Times New Roman" w:hAnsi="Times New Roman" w:cs="Times New Roman"/>
          <w:bCs/>
        </w:rPr>
        <w:tab/>
        <w:t>2 000,00</w:t>
      </w:r>
    </w:p>
    <w:p w14:paraId="441764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110E6B">
        <w:rPr>
          <w:rFonts w:ascii="Times New Roman" w:hAnsi="Times New Roman" w:cs="Times New Roman"/>
          <w:bCs/>
        </w:rPr>
        <w:tab/>
        <w:t>08 0 00 00000</w:t>
      </w:r>
      <w:r w:rsidRPr="00110E6B">
        <w:rPr>
          <w:rFonts w:ascii="Times New Roman" w:hAnsi="Times New Roman" w:cs="Times New Roman"/>
          <w:bCs/>
        </w:rPr>
        <w:tab/>
      </w:r>
      <w:r w:rsidRPr="00110E6B">
        <w:rPr>
          <w:rFonts w:ascii="Times New Roman" w:hAnsi="Times New Roman" w:cs="Times New Roman"/>
          <w:bCs/>
        </w:rPr>
        <w:tab/>
      </w:r>
    </w:p>
    <w:p w14:paraId="5082CBF0" w14:textId="77777777" w:rsidR="00110E6B" w:rsidRPr="00110E6B" w:rsidRDefault="00110E6B" w:rsidP="00110E6B">
      <w:pPr>
        <w:pStyle w:val="ConsPlusNormal"/>
        <w:jc w:val="both"/>
        <w:rPr>
          <w:rFonts w:ascii="Times New Roman" w:hAnsi="Times New Roman" w:cs="Times New Roman"/>
          <w:bCs/>
        </w:rPr>
      </w:pPr>
    </w:p>
    <w:p w14:paraId="44D68A42" w14:textId="77777777" w:rsidR="00110E6B" w:rsidRPr="00110E6B" w:rsidRDefault="00110E6B" w:rsidP="00110E6B">
      <w:pPr>
        <w:pStyle w:val="ConsPlusNormal"/>
        <w:jc w:val="both"/>
        <w:rPr>
          <w:rFonts w:ascii="Times New Roman" w:hAnsi="Times New Roman" w:cs="Times New Roman"/>
          <w:bCs/>
        </w:rPr>
      </w:pPr>
    </w:p>
    <w:p w14:paraId="7582D8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37ABF3C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110E6B">
        <w:rPr>
          <w:rFonts w:ascii="Times New Roman" w:hAnsi="Times New Roman" w:cs="Times New Roman"/>
          <w:bCs/>
        </w:rPr>
        <w:tab/>
        <w:t>08 3 00 00000</w:t>
      </w:r>
      <w:r w:rsidRPr="00110E6B">
        <w:rPr>
          <w:rFonts w:ascii="Times New Roman" w:hAnsi="Times New Roman" w:cs="Times New Roman"/>
          <w:bCs/>
        </w:rPr>
        <w:tab/>
      </w:r>
      <w:r w:rsidRPr="00110E6B">
        <w:rPr>
          <w:rFonts w:ascii="Times New Roman" w:hAnsi="Times New Roman" w:cs="Times New Roman"/>
          <w:bCs/>
        </w:rPr>
        <w:tab/>
      </w:r>
    </w:p>
    <w:p w14:paraId="5AB4641F" w14:textId="77777777" w:rsidR="00110E6B" w:rsidRPr="00110E6B" w:rsidRDefault="00110E6B" w:rsidP="00110E6B">
      <w:pPr>
        <w:pStyle w:val="ConsPlusNormal"/>
        <w:jc w:val="both"/>
        <w:rPr>
          <w:rFonts w:ascii="Times New Roman" w:hAnsi="Times New Roman" w:cs="Times New Roman"/>
          <w:bCs/>
        </w:rPr>
      </w:pPr>
    </w:p>
    <w:p w14:paraId="5571EE00" w14:textId="77777777" w:rsidR="00110E6B" w:rsidRPr="00110E6B" w:rsidRDefault="00110E6B" w:rsidP="00110E6B">
      <w:pPr>
        <w:pStyle w:val="ConsPlusNormal"/>
        <w:jc w:val="both"/>
        <w:rPr>
          <w:rFonts w:ascii="Times New Roman" w:hAnsi="Times New Roman" w:cs="Times New Roman"/>
          <w:bCs/>
        </w:rPr>
      </w:pPr>
    </w:p>
    <w:p w14:paraId="0EC44FB1" w14:textId="77777777" w:rsidR="00110E6B" w:rsidRPr="00110E6B" w:rsidRDefault="00110E6B" w:rsidP="00110E6B">
      <w:pPr>
        <w:pStyle w:val="ConsPlusNormal"/>
        <w:jc w:val="both"/>
        <w:rPr>
          <w:rFonts w:ascii="Times New Roman" w:hAnsi="Times New Roman" w:cs="Times New Roman"/>
          <w:bCs/>
        </w:rPr>
      </w:pPr>
    </w:p>
    <w:p w14:paraId="1C31FD0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44C523E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110E6B">
        <w:rPr>
          <w:rFonts w:ascii="Times New Roman" w:hAnsi="Times New Roman" w:cs="Times New Roman"/>
          <w:bCs/>
        </w:rPr>
        <w:tab/>
        <w:t>08 3 01 00000</w:t>
      </w:r>
      <w:r w:rsidRPr="00110E6B">
        <w:rPr>
          <w:rFonts w:ascii="Times New Roman" w:hAnsi="Times New Roman" w:cs="Times New Roman"/>
          <w:bCs/>
        </w:rPr>
        <w:tab/>
      </w:r>
      <w:r w:rsidRPr="00110E6B">
        <w:rPr>
          <w:rFonts w:ascii="Times New Roman" w:hAnsi="Times New Roman" w:cs="Times New Roman"/>
          <w:bCs/>
        </w:rPr>
        <w:tab/>
      </w:r>
    </w:p>
    <w:p w14:paraId="59FF2264" w14:textId="77777777" w:rsidR="00110E6B" w:rsidRPr="00110E6B" w:rsidRDefault="00110E6B" w:rsidP="00110E6B">
      <w:pPr>
        <w:pStyle w:val="ConsPlusNormal"/>
        <w:jc w:val="both"/>
        <w:rPr>
          <w:rFonts w:ascii="Times New Roman" w:hAnsi="Times New Roman" w:cs="Times New Roman"/>
          <w:bCs/>
        </w:rPr>
      </w:pPr>
    </w:p>
    <w:p w14:paraId="2BD74F7D" w14:textId="77777777" w:rsidR="00110E6B" w:rsidRPr="00110E6B" w:rsidRDefault="00110E6B" w:rsidP="00110E6B">
      <w:pPr>
        <w:pStyle w:val="ConsPlusNormal"/>
        <w:jc w:val="both"/>
        <w:rPr>
          <w:rFonts w:ascii="Times New Roman" w:hAnsi="Times New Roman" w:cs="Times New Roman"/>
          <w:bCs/>
        </w:rPr>
      </w:pPr>
    </w:p>
    <w:p w14:paraId="7E113D3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66703E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110E6B">
        <w:rPr>
          <w:rFonts w:ascii="Times New Roman" w:hAnsi="Times New Roman" w:cs="Times New Roman"/>
          <w:bCs/>
        </w:rPr>
        <w:tab/>
        <w:t>08 3 01 С1406</w:t>
      </w:r>
      <w:r w:rsidRPr="00110E6B">
        <w:rPr>
          <w:rFonts w:ascii="Times New Roman" w:hAnsi="Times New Roman" w:cs="Times New Roman"/>
          <w:bCs/>
        </w:rPr>
        <w:tab/>
      </w:r>
    </w:p>
    <w:p w14:paraId="690EB945" w14:textId="77777777" w:rsidR="00110E6B" w:rsidRPr="00110E6B" w:rsidRDefault="00110E6B" w:rsidP="00110E6B">
      <w:pPr>
        <w:pStyle w:val="ConsPlusNormal"/>
        <w:jc w:val="both"/>
        <w:rPr>
          <w:rFonts w:ascii="Times New Roman" w:hAnsi="Times New Roman" w:cs="Times New Roman"/>
          <w:bCs/>
        </w:rPr>
      </w:pPr>
    </w:p>
    <w:p w14:paraId="74E676FC" w14:textId="77777777" w:rsidR="00110E6B" w:rsidRPr="00110E6B" w:rsidRDefault="00110E6B" w:rsidP="00110E6B">
      <w:pPr>
        <w:pStyle w:val="ConsPlusNormal"/>
        <w:jc w:val="both"/>
        <w:rPr>
          <w:rFonts w:ascii="Times New Roman" w:hAnsi="Times New Roman" w:cs="Times New Roman"/>
          <w:bCs/>
        </w:rPr>
      </w:pPr>
    </w:p>
    <w:p w14:paraId="486FA9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
    <w:p w14:paraId="7EC5273F" w14:textId="77777777" w:rsidR="00110E6B" w:rsidRPr="00110E6B" w:rsidRDefault="00110E6B" w:rsidP="00110E6B">
      <w:pPr>
        <w:pStyle w:val="ConsPlusNormal"/>
        <w:jc w:val="both"/>
        <w:rPr>
          <w:rFonts w:ascii="Times New Roman" w:hAnsi="Times New Roman" w:cs="Times New Roman"/>
          <w:bCs/>
        </w:rPr>
      </w:pPr>
    </w:p>
    <w:p w14:paraId="6C7FA71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83A7D2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08 3 01 С1406</w:t>
      </w:r>
      <w:r w:rsidRPr="00110E6B">
        <w:rPr>
          <w:rFonts w:ascii="Times New Roman" w:hAnsi="Times New Roman" w:cs="Times New Roman"/>
          <w:bCs/>
        </w:rPr>
        <w:tab/>
        <w:t>200</w:t>
      </w:r>
      <w:r w:rsidRPr="00110E6B">
        <w:rPr>
          <w:rFonts w:ascii="Times New Roman" w:hAnsi="Times New Roman" w:cs="Times New Roman"/>
          <w:bCs/>
        </w:rPr>
        <w:tab/>
        <w:t>1 000,00</w:t>
      </w:r>
    </w:p>
    <w:p w14:paraId="76E0A3A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«Профилактика правонарушений на территории муниципального образования «Брежневский сельсовет» Курского района Курской области </w:t>
      </w:r>
      <w:r w:rsidRPr="00110E6B">
        <w:rPr>
          <w:rFonts w:ascii="Times New Roman" w:hAnsi="Times New Roman" w:cs="Times New Roman"/>
          <w:bCs/>
        </w:rPr>
        <w:tab/>
        <w:t>12 0 00 00000</w:t>
      </w:r>
      <w:r w:rsidRPr="00110E6B">
        <w:rPr>
          <w:rFonts w:ascii="Times New Roman" w:hAnsi="Times New Roman" w:cs="Times New Roman"/>
          <w:bCs/>
        </w:rPr>
        <w:tab/>
      </w:r>
      <w:r w:rsidRPr="00110E6B">
        <w:rPr>
          <w:rFonts w:ascii="Times New Roman" w:hAnsi="Times New Roman" w:cs="Times New Roman"/>
          <w:bCs/>
        </w:rPr>
        <w:tab/>
      </w:r>
    </w:p>
    <w:p w14:paraId="22F40196" w14:textId="77777777" w:rsidR="00110E6B" w:rsidRPr="00110E6B" w:rsidRDefault="00110E6B" w:rsidP="00110E6B">
      <w:pPr>
        <w:pStyle w:val="ConsPlusNormal"/>
        <w:jc w:val="both"/>
        <w:rPr>
          <w:rFonts w:ascii="Times New Roman" w:hAnsi="Times New Roman" w:cs="Times New Roman"/>
          <w:bCs/>
        </w:rPr>
      </w:pPr>
    </w:p>
    <w:p w14:paraId="05ED93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06520E40"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Подпрограмма  «</w:t>
      </w:r>
      <w:proofErr w:type="gramEnd"/>
      <w:r w:rsidRPr="00110E6B">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12 2 00 00000</w:t>
      </w:r>
      <w:r w:rsidRPr="00110E6B">
        <w:rPr>
          <w:rFonts w:ascii="Times New Roman" w:hAnsi="Times New Roman" w:cs="Times New Roman"/>
          <w:bCs/>
        </w:rPr>
        <w:tab/>
      </w:r>
      <w:r w:rsidRPr="00110E6B">
        <w:rPr>
          <w:rFonts w:ascii="Times New Roman" w:hAnsi="Times New Roman" w:cs="Times New Roman"/>
          <w:bCs/>
        </w:rPr>
        <w:tab/>
      </w:r>
    </w:p>
    <w:p w14:paraId="14F9647A" w14:textId="77777777" w:rsidR="00110E6B" w:rsidRPr="00110E6B" w:rsidRDefault="00110E6B" w:rsidP="00110E6B">
      <w:pPr>
        <w:pStyle w:val="ConsPlusNormal"/>
        <w:jc w:val="both"/>
        <w:rPr>
          <w:rFonts w:ascii="Times New Roman" w:hAnsi="Times New Roman" w:cs="Times New Roman"/>
          <w:bCs/>
        </w:rPr>
      </w:pPr>
    </w:p>
    <w:p w14:paraId="3E904AC7" w14:textId="77777777" w:rsidR="00110E6B" w:rsidRPr="00110E6B" w:rsidRDefault="00110E6B" w:rsidP="00110E6B">
      <w:pPr>
        <w:pStyle w:val="ConsPlusNormal"/>
        <w:jc w:val="both"/>
        <w:rPr>
          <w:rFonts w:ascii="Times New Roman" w:hAnsi="Times New Roman" w:cs="Times New Roman"/>
          <w:bCs/>
        </w:rPr>
      </w:pPr>
    </w:p>
    <w:p w14:paraId="40917F72" w14:textId="77777777" w:rsidR="00110E6B" w:rsidRPr="00110E6B" w:rsidRDefault="00110E6B" w:rsidP="00110E6B">
      <w:pPr>
        <w:pStyle w:val="ConsPlusNormal"/>
        <w:jc w:val="both"/>
        <w:rPr>
          <w:rFonts w:ascii="Times New Roman" w:hAnsi="Times New Roman" w:cs="Times New Roman"/>
          <w:bCs/>
        </w:rPr>
      </w:pPr>
    </w:p>
    <w:p w14:paraId="28D3195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45812D0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r w:rsidRPr="00110E6B">
        <w:rPr>
          <w:rFonts w:ascii="Times New Roman" w:hAnsi="Times New Roman" w:cs="Times New Roman"/>
          <w:bCs/>
        </w:rPr>
        <w:tab/>
        <w:t>12 2 01 00000</w:t>
      </w:r>
      <w:r w:rsidRPr="00110E6B">
        <w:rPr>
          <w:rFonts w:ascii="Times New Roman" w:hAnsi="Times New Roman" w:cs="Times New Roman"/>
          <w:bCs/>
        </w:rPr>
        <w:tab/>
      </w:r>
      <w:r w:rsidRPr="00110E6B">
        <w:rPr>
          <w:rFonts w:ascii="Times New Roman" w:hAnsi="Times New Roman" w:cs="Times New Roman"/>
          <w:bCs/>
        </w:rPr>
        <w:tab/>
      </w:r>
    </w:p>
    <w:p w14:paraId="07A82A87" w14:textId="77777777" w:rsidR="00110E6B" w:rsidRPr="00110E6B" w:rsidRDefault="00110E6B" w:rsidP="00110E6B">
      <w:pPr>
        <w:pStyle w:val="ConsPlusNormal"/>
        <w:jc w:val="both"/>
        <w:rPr>
          <w:rFonts w:ascii="Times New Roman" w:hAnsi="Times New Roman" w:cs="Times New Roman"/>
          <w:bCs/>
        </w:rPr>
      </w:pPr>
    </w:p>
    <w:p w14:paraId="59742222" w14:textId="77777777" w:rsidR="00110E6B" w:rsidRPr="00110E6B" w:rsidRDefault="00110E6B" w:rsidP="00110E6B">
      <w:pPr>
        <w:pStyle w:val="ConsPlusNormal"/>
        <w:jc w:val="both"/>
        <w:rPr>
          <w:rFonts w:ascii="Times New Roman" w:hAnsi="Times New Roman" w:cs="Times New Roman"/>
          <w:bCs/>
        </w:rPr>
      </w:pPr>
    </w:p>
    <w:p w14:paraId="574E48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14C6B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Реализация </w:t>
      </w:r>
      <w:proofErr w:type="gramStart"/>
      <w:r w:rsidRPr="00110E6B">
        <w:rPr>
          <w:rFonts w:ascii="Times New Roman" w:hAnsi="Times New Roman" w:cs="Times New Roman"/>
          <w:bCs/>
        </w:rPr>
        <w:t>мероприятий</w:t>
      </w:r>
      <w:proofErr w:type="gramEnd"/>
      <w:r w:rsidRPr="00110E6B">
        <w:rPr>
          <w:rFonts w:ascii="Times New Roman" w:hAnsi="Times New Roman" w:cs="Times New Roman"/>
          <w:bCs/>
        </w:rPr>
        <w:t xml:space="preserve"> направленных на обеспечение правопорядка на территории муниципального образования</w:t>
      </w:r>
      <w:r w:rsidRPr="00110E6B">
        <w:rPr>
          <w:rFonts w:ascii="Times New Roman" w:hAnsi="Times New Roman" w:cs="Times New Roman"/>
          <w:bCs/>
        </w:rPr>
        <w:tab/>
        <w:t>12 2 01 С1435</w:t>
      </w:r>
      <w:r w:rsidRPr="00110E6B">
        <w:rPr>
          <w:rFonts w:ascii="Times New Roman" w:hAnsi="Times New Roman" w:cs="Times New Roman"/>
          <w:bCs/>
        </w:rPr>
        <w:tab/>
      </w:r>
      <w:r w:rsidRPr="00110E6B">
        <w:rPr>
          <w:rFonts w:ascii="Times New Roman" w:hAnsi="Times New Roman" w:cs="Times New Roman"/>
          <w:bCs/>
        </w:rPr>
        <w:tab/>
      </w:r>
    </w:p>
    <w:p w14:paraId="1BBCEF45" w14:textId="77777777" w:rsidR="00110E6B" w:rsidRPr="00110E6B" w:rsidRDefault="00110E6B" w:rsidP="00110E6B">
      <w:pPr>
        <w:pStyle w:val="ConsPlusNormal"/>
        <w:jc w:val="both"/>
        <w:rPr>
          <w:rFonts w:ascii="Times New Roman" w:hAnsi="Times New Roman" w:cs="Times New Roman"/>
          <w:bCs/>
        </w:rPr>
      </w:pPr>
    </w:p>
    <w:p w14:paraId="3A33E76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4425E1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12 2 01 С1435</w:t>
      </w:r>
      <w:r w:rsidRPr="00110E6B">
        <w:rPr>
          <w:rFonts w:ascii="Times New Roman" w:hAnsi="Times New Roman" w:cs="Times New Roman"/>
          <w:bCs/>
        </w:rPr>
        <w:tab/>
        <w:t>200</w:t>
      </w:r>
      <w:r w:rsidRPr="00110E6B">
        <w:rPr>
          <w:rFonts w:ascii="Times New Roman" w:hAnsi="Times New Roman" w:cs="Times New Roman"/>
          <w:bCs/>
        </w:rPr>
        <w:tab/>
      </w:r>
    </w:p>
    <w:p w14:paraId="3120B79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4F2F822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110E6B">
        <w:rPr>
          <w:rFonts w:ascii="Times New Roman" w:hAnsi="Times New Roman" w:cs="Times New Roman"/>
          <w:bCs/>
        </w:rPr>
        <w:tab/>
        <w:t>13 0 00 00000</w:t>
      </w:r>
      <w:r w:rsidRPr="00110E6B">
        <w:rPr>
          <w:rFonts w:ascii="Times New Roman" w:hAnsi="Times New Roman" w:cs="Times New Roman"/>
          <w:bCs/>
        </w:rPr>
        <w:tab/>
      </w:r>
      <w:r w:rsidRPr="00110E6B">
        <w:rPr>
          <w:rFonts w:ascii="Times New Roman" w:hAnsi="Times New Roman" w:cs="Times New Roman"/>
          <w:bCs/>
        </w:rPr>
        <w:tab/>
        <w:t>1 000,00</w:t>
      </w:r>
    </w:p>
    <w:p w14:paraId="6CA106C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w:t>
      </w:r>
      <w:r w:rsidRPr="00110E6B">
        <w:rPr>
          <w:rFonts w:ascii="Times New Roman" w:hAnsi="Times New Roman" w:cs="Times New Roman"/>
          <w:bCs/>
        </w:rPr>
        <w:lastRenderedPageBreak/>
        <w:t xml:space="preserve">пожарной безопасности и безопасности людей на водных </w:t>
      </w:r>
      <w:proofErr w:type="gramStart"/>
      <w:r w:rsidRPr="00110E6B">
        <w:rPr>
          <w:rFonts w:ascii="Times New Roman" w:hAnsi="Times New Roman" w:cs="Times New Roman"/>
          <w:bCs/>
        </w:rPr>
        <w:t>объектах  на</w:t>
      </w:r>
      <w:proofErr w:type="gramEnd"/>
      <w:r w:rsidRPr="00110E6B">
        <w:rPr>
          <w:rFonts w:ascii="Times New Roman" w:hAnsi="Times New Roman" w:cs="Times New Roman"/>
          <w:bCs/>
        </w:rPr>
        <w:t xml:space="preserve"> 2022 -2026 годы »</w:t>
      </w:r>
      <w:r w:rsidRPr="00110E6B">
        <w:rPr>
          <w:rFonts w:ascii="Times New Roman" w:hAnsi="Times New Roman" w:cs="Times New Roman"/>
          <w:bCs/>
        </w:rPr>
        <w:tab/>
        <w:t>13 1 00 00000</w:t>
      </w:r>
    </w:p>
    <w:p w14:paraId="788D0C3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1 000,00</w:t>
      </w:r>
    </w:p>
    <w:p w14:paraId="561AFF7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w:t>
      </w:r>
      <w:proofErr w:type="gramStart"/>
      <w:r w:rsidRPr="00110E6B">
        <w:rPr>
          <w:rFonts w:ascii="Times New Roman" w:hAnsi="Times New Roman" w:cs="Times New Roman"/>
          <w:bCs/>
        </w:rPr>
        <w:t>мероприятие  «</w:t>
      </w:r>
      <w:proofErr w:type="gramEnd"/>
      <w:r w:rsidRPr="00110E6B">
        <w:rPr>
          <w:rFonts w:ascii="Times New Roman" w:hAnsi="Times New Roman" w:cs="Times New Roman"/>
          <w:bCs/>
        </w:rPr>
        <w:t>Обеспечение первичных мер пожарной безопасности на территории»</w:t>
      </w:r>
      <w:r w:rsidRPr="00110E6B">
        <w:rPr>
          <w:rFonts w:ascii="Times New Roman" w:hAnsi="Times New Roman" w:cs="Times New Roman"/>
          <w:bCs/>
        </w:rPr>
        <w:tab/>
        <w:t xml:space="preserve">    13 1 00 00000</w:t>
      </w:r>
      <w:r w:rsidRPr="00110E6B">
        <w:rPr>
          <w:rFonts w:ascii="Times New Roman" w:hAnsi="Times New Roman" w:cs="Times New Roman"/>
          <w:bCs/>
        </w:rPr>
        <w:tab/>
      </w:r>
      <w:r w:rsidRPr="00110E6B">
        <w:rPr>
          <w:rFonts w:ascii="Times New Roman" w:hAnsi="Times New Roman" w:cs="Times New Roman"/>
          <w:bCs/>
        </w:rPr>
        <w:tab/>
        <w:t>1 000,00</w:t>
      </w:r>
    </w:p>
    <w:p w14:paraId="64C81FF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110E6B">
        <w:rPr>
          <w:rFonts w:ascii="Times New Roman" w:hAnsi="Times New Roman" w:cs="Times New Roman"/>
          <w:bCs/>
        </w:rPr>
        <w:tab/>
        <w:t>13 1 00 С1415</w:t>
      </w:r>
      <w:r w:rsidRPr="00110E6B">
        <w:rPr>
          <w:rFonts w:ascii="Times New Roman" w:hAnsi="Times New Roman" w:cs="Times New Roman"/>
          <w:bCs/>
        </w:rPr>
        <w:tab/>
      </w:r>
      <w:r w:rsidRPr="00110E6B">
        <w:rPr>
          <w:rFonts w:ascii="Times New Roman" w:hAnsi="Times New Roman" w:cs="Times New Roman"/>
          <w:bCs/>
        </w:rPr>
        <w:tab/>
        <w:t>1 000,00</w:t>
      </w:r>
    </w:p>
    <w:p w14:paraId="6C7F6AD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13 1 00 С1415</w:t>
      </w:r>
      <w:r w:rsidRPr="00110E6B">
        <w:rPr>
          <w:rFonts w:ascii="Times New Roman" w:hAnsi="Times New Roman" w:cs="Times New Roman"/>
          <w:bCs/>
        </w:rPr>
        <w:tab/>
        <w:t>200</w:t>
      </w:r>
      <w:r w:rsidRPr="00110E6B">
        <w:rPr>
          <w:rFonts w:ascii="Times New Roman" w:hAnsi="Times New Roman" w:cs="Times New Roman"/>
          <w:bCs/>
        </w:rPr>
        <w:tab/>
        <w:t>1 000,00</w:t>
      </w:r>
    </w:p>
    <w:p w14:paraId="6F31F28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Осуществление переданных полномочий по </w:t>
      </w:r>
      <w:proofErr w:type="gramStart"/>
      <w:r w:rsidRPr="00110E6B">
        <w:rPr>
          <w:rFonts w:ascii="Times New Roman" w:hAnsi="Times New Roman" w:cs="Times New Roman"/>
          <w:bCs/>
        </w:rPr>
        <w:t>реализации  мероприятий</w:t>
      </w:r>
      <w:proofErr w:type="gramEnd"/>
      <w:r w:rsidRPr="00110E6B">
        <w:rPr>
          <w:rFonts w:ascii="Times New Roman" w:hAnsi="Times New Roman" w:cs="Times New Roman"/>
          <w:bCs/>
        </w:rPr>
        <w:t xml:space="preserve">  по  дорожной деятельности.</w:t>
      </w:r>
      <w:r w:rsidRPr="00110E6B">
        <w:rPr>
          <w:rFonts w:ascii="Times New Roman" w:hAnsi="Times New Roman" w:cs="Times New Roman"/>
          <w:bCs/>
        </w:rPr>
        <w:tab/>
        <w:t>761 0000000</w:t>
      </w:r>
      <w:r w:rsidRPr="00110E6B">
        <w:rPr>
          <w:rFonts w:ascii="Times New Roman" w:hAnsi="Times New Roman" w:cs="Times New Roman"/>
          <w:bCs/>
        </w:rPr>
        <w:tab/>
      </w:r>
      <w:r w:rsidRPr="00110E6B">
        <w:rPr>
          <w:rFonts w:ascii="Times New Roman" w:hAnsi="Times New Roman" w:cs="Times New Roman"/>
          <w:bCs/>
        </w:rPr>
        <w:tab/>
        <w:t>271 930,00</w:t>
      </w:r>
    </w:p>
    <w:p w14:paraId="6A32D33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переданных полномочий по дорожной деятельности»</w:t>
      </w:r>
      <w:r w:rsidRPr="00110E6B">
        <w:rPr>
          <w:rFonts w:ascii="Times New Roman" w:hAnsi="Times New Roman" w:cs="Times New Roman"/>
          <w:bCs/>
        </w:rPr>
        <w:tab/>
        <w:t>761 009Д10П</w:t>
      </w:r>
      <w:r w:rsidRPr="00110E6B">
        <w:rPr>
          <w:rFonts w:ascii="Times New Roman" w:hAnsi="Times New Roman" w:cs="Times New Roman"/>
          <w:bCs/>
        </w:rPr>
        <w:tab/>
      </w:r>
      <w:r w:rsidRPr="00110E6B">
        <w:rPr>
          <w:rFonts w:ascii="Times New Roman" w:hAnsi="Times New Roman" w:cs="Times New Roman"/>
          <w:bCs/>
        </w:rPr>
        <w:tab/>
        <w:t>271 930,00</w:t>
      </w:r>
    </w:p>
    <w:p w14:paraId="3ADE47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761 009Д10П</w:t>
      </w:r>
      <w:r w:rsidRPr="00110E6B">
        <w:rPr>
          <w:rFonts w:ascii="Times New Roman" w:hAnsi="Times New Roman" w:cs="Times New Roman"/>
          <w:bCs/>
        </w:rPr>
        <w:tab/>
        <w:t>200</w:t>
      </w:r>
      <w:r w:rsidRPr="00110E6B">
        <w:rPr>
          <w:rFonts w:ascii="Times New Roman" w:hAnsi="Times New Roman" w:cs="Times New Roman"/>
          <w:bCs/>
        </w:rPr>
        <w:tab/>
        <w:t>271 930,00</w:t>
      </w:r>
    </w:p>
    <w:p w14:paraId="7C63A45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110E6B">
        <w:rPr>
          <w:rFonts w:ascii="Times New Roman" w:hAnsi="Times New Roman" w:cs="Times New Roman"/>
          <w:bCs/>
        </w:rPr>
        <w:tab/>
        <w:t>15 0 00 00000</w:t>
      </w:r>
      <w:r w:rsidRPr="00110E6B">
        <w:rPr>
          <w:rFonts w:ascii="Times New Roman" w:hAnsi="Times New Roman" w:cs="Times New Roman"/>
          <w:bCs/>
        </w:rPr>
        <w:tab/>
      </w:r>
      <w:r w:rsidRPr="00110E6B">
        <w:rPr>
          <w:rFonts w:ascii="Times New Roman" w:hAnsi="Times New Roman" w:cs="Times New Roman"/>
          <w:bCs/>
        </w:rPr>
        <w:tab/>
      </w:r>
    </w:p>
    <w:p w14:paraId="15A40E8C" w14:textId="77777777" w:rsidR="00110E6B" w:rsidRPr="00110E6B" w:rsidRDefault="00110E6B" w:rsidP="00110E6B">
      <w:pPr>
        <w:pStyle w:val="ConsPlusNormal"/>
        <w:jc w:val="both"/>
        <w:rPr>
          <w:rFonts w:ascii="Times New Roman" w:hAnsi="Times New Roman" w:cs="Times New Roman"/>
          <w:bCs/>
        </w:rPr>
      </w:pPr>
    </w:p>
    <w:p w14:paraId="51CED73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0723485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t>15 1 01 00000</w:t>
      </w:r>
      <w:r w:rsidRPr="00110E6B">
        <w:rPr>
          <w:rFonts w:ascii="Times New Roman" w:hAnsi="Times New Roman" w:cs="Times New Roman"/>
          <w:bCs/>
        </w:rPr>
        <w:tab/>
      </w:r>
      <w:r w:rsidRPr="00110E6B">
        <w:rPr>
          <w:rFonts w:ascii="Times New Roman" w:hAnsi="Times New Roman" w:cs="Times New Roman"/>
          <w:bCs/>
        </w:rPr>
        <w:tab/>
      </w:r>
    </w:p>
    <w:p w14:paraId="6F9A6ED8" w14:textId="77777777" w:rsidR="00110E6B" w:rsidRPr="00110E6B" w:rsidRDefault="00110E6B" w:rsidP="00110E6B">
      <w:pPr>
        <w:pStyle w:val="ConsPlusNormal"/>
        <w:jc w:val="both"/>
        <w:rPr>
          <w:rFonts w:ascii="Times New Roman" w:hAnsi="Times New Roman" w:cs="Times New Roman"/>
          <w:bCs/>
        </w:rPr>
      </w:pPr>
    </w:p>
    <w:p w14:paraId="129B34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673533E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t>15 1 01 С1405</w:t>
      </w:r>
      <w:r w:rsidRPr="00110E6B">
        <w:rPr>
          <w:rFonts w:ascii="Times New Roman" w:hAnsi="Times New Roman" w:cs="Times New Roman"/>
          <w:bCs/>
        </w:rPr>
        <w:tab/>
      </w:r>
      <w:r w:rsidRPr="00110E6B">
        <w:rPr>
          <w:rFonts w:ascii="Times New Roman" w:hAnsi="Times New Roman" w:cs="Times New Roman"/>
          <w:bCs/>
        </w:rPr>
        <w:tab/>
      </w:r>
    </w:p>
    <w:p w14:paraId="7F14BD0B" w14:textId="77777777" w:rsidR="00110E6B" w:rsidRPr="00110E6B" w:rsidRDefault="00110E6B" w:rsidP="00110E6B">
      <w:pPr>
        <w:pStyle w:val="ConsPlusNormal"/>
        <w:jc w:val="both"/>
        <w:rPr>
          <w:rFonts w:ascii="Times New Roman" w:hAnsi="Times New Roman" w:cs="Times New Roman"/>
          <w:bCs/>
        </w:rPr>
      </w:pPr>
    </w:p>
    <w:p w14:paraId="59A53B9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32EB0B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15 1 01 С1405</w:t>
      </w:r>
      <w:r w:rsidRPr="00110E6B">
        <w:rPr>
          <w:rFonts w:ascii="Times New Roman" w:hAnsi="Times New Roman" w:cs="Times New Roman"/>
          <w:bCs/>
        </w:rPr>
        <w:tab/>
        <w:t>200</w:t>
      </w:r>
      <w:r w:rsidRPr="00110E6B">
        <w:rPr>
          <w:rFonts w:ascii="Times New Roman" w:hAnsi="Times New Roman" w:cs="Times New Roman"/>
          <w:bCs/>
        </w:rPr>
        <w:tab/>
      </w:r>
    </w:p>
    <w:p w14:paraId="7E17E3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757CF4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Глава муниципального образования</w:t>
      </w:r>
      <w:r w:rsidRPr="00110E6B">
        <w:rPr>
          <w:rFonts w:ascii="Times New Roman" w:hAnsi="Times New Roman" w:cs="Times New Roman"/>
          <w:bCs/>
        </w:rPr>
        <w:tab/>
        <w:t>71 1 00 00000</w:t>
      </w:r>
      <w:r w:rsidRPr="00110E6B">
        <w:rPr>
          <w:rFonts w:ascii="Times New Roman" w:hAnsi="Times New Roman" w:cs="Times New Roman"/>
          <w:bCs/>
        </w:rPr>
        <w:tab/>
      </w:r>
      <w:r w:rsidRPr="00110E6B">
        <w:rPr>
          <w:rFonts w:ascii="Times New Roman" w:hAnsi="Times New Roman" w:cs="Times New Roman"/>
          <w:bCs/>
        </w:rPr>
        <w:tab/>
        <w:t>856 619,94</w:t>
      </w:r>
    </w:p>
    <w:p w14:paraId="55B761EF" w14:textId="77777777" w:rsidR="00110E6B" w:rsidRPr="00110E6B" w:rsidRDefault="00110E6B" w:rsidP="00110E6B">
      <w:pPr>
        <w:pStyle w:val="ConsPlusNormal"/>
        <w:jc w:val="both"/>
        <w:rPr>
          <w:rFonts w:ascii="Times New Roman" w:hAnsi="Times New Roman" w:cs="Times New Roman"/>
          <w:bCs/>
        </w:rPr>
      </w:pPr>
    </w:p>
    <w:p w14:paraId="7734F90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 xml:space="preserve">71 1 </w:t>
      </w:r>
      <w:proofErr w:type="gramStart"/>
      <w:r w:rsidRPr="00110E6B">
        <w:rPr>
          <w:rFonts w:ascii="Times New Roman" w:hAnsi="Times New Roman" w:cs="Times New Roman"/>
          <w:bCs/>
        </w:rPr>
        <w:t>00  С</w:t>
      </w:r>
      <w:proofErr w:type="gramEnd"/>
      <w:r w:rsidRPr="00110E6B">
        <w:rPr>
          <w:rFonts w:ascii="Times New Roman" w:hAnsi="Times New Roman" w:cs="Times New Roman"/>
          <w:bCs/>
        </w:rPr>
        <w:t>1402</w:t>
      </w:r>
      <w:r w:rsidRPr="00110E6B">
        <w:rPr>
          <w:rFonts w:ascii="Times New Roman" w:hAnsi="Times New Roman" w:cs="Times New Roman"/>
          <w:bCs/>
        </w:rPr>
        <w:tab/>
        <w:t xml:space="preserve"> </w:t>
      </w:r>
      <w:r w:rsidRPr="00110E6B">
        <w:rPr>
          <w:rFonts w:ascii="Times New Roman" w:hAnsi="Times New Roman" w:cs="Times New Roman"/>
          <w:bCs/>
        </w:rPr>
        <w:tab/>
      </w:r>
    </w:p>
    <w:p w14:paraId="4643186D" w14:textId="77777777" w:rsidR="00110E6B" w:rsidRPr="00110E6B" w:rsidRDefault="00110E6B" w:rsidP="00110E6B">
      <w:pPr>
        <w:pStyle w:val="ConsPlusNormal"/>
        <w:jc w:val="both"/>
        <w:rPr>
          <w:rFonts w:ascii="Times New Roman" w:hAnsi="Times New Roman" w:cs="Times New Roman"/>
          <w:bCs/>
        </w:rPr>
      </w:pPr>
    </w:p>
    <w:p w14:paraId="170CEA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856 619,94</w:t>
      </w:r>
    </w:p>
    <w:p w14:paraId="657F00B4" w14:textId="77777777" w:rsidR="00110E6B" w:rsidRPr="00110E6B" w:rsidRDefault="00110E6B" w:rsidP="00110E6B">
      <w:pPr>
        <w:pStyle w:val="ConsPlusNormal"/>
        <w:jc w:val="both"/>
        <w:rPr>
          <w:rFonts w:ascii="Times New Roman" w:hAnsi="Times New Roman" w:cs="Times New Roman"/>
          <w:bCs/>
        </w:rPr>
      </w:pPr>
    </w:p>
    <w:p w14:paraId="544AD7E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71 1 00 С1402</w:t>
      </w:r>
      <w:r w:rsidRPr="00110E6B">
        <w:rPr>
          <w:rFonts w:ascii="Times New Roman" w:hAnsi="Times New Roman" w:cs="Times New Roman"/>
          <w:bCs/>
        </w:rPr>
        <w:tab/>
        <w:t>100</w:t>
      </w:r>
      <w:r w:rsidRPr="00110E6B">
        <w:rPr>
          <w:rFonts w:ascii="Times New Roman" w:hAnsi="Times New Roman" w:cs="Times New Roman"/>
          <w:bCs/>
        </w:rPr>
        <w:tab/>
      </w:r>
    </w:p>
    <w:p w14:paraId="56488816" w14:textId="77777777" w:rsidR="00110E6B" w:rsidRPr="00110E6B" w:rsidRDefault="00110E6B" w:rsidP="00110E6B">
      <w:pPr>
        <w:pStyle w:val="ConsPlusNormal"/>
        <w:jc w:val="both"/>
        <w:rPr>
          <w:rFonts w:ascii="Times New Roman" w:hAnsi="Times New Roman" w:cs="Times New Roman"/>
          <w:bCs/>
        </w:rPr>
      </w:pPr>
    </w:p>
    <w:p w14:paraId="37999A6C" w14:textId="77777777" w:rsidR="00110E6B" w:rsidRPr="00110E6B" w:rsidRDefault="00110E6B" w:rsidP="00110E6B">
      <w:pPr>
        <w:pStyle w:val="ConsPlusNormal"/>
        <w:jc w:val="both"/>
        <w:rPr>
          <w:rFonts w:ascii="Times New Roman" w:hAnsi="Times New Roman" w:cs="Times New Roman"/>
          <w:bCs/>
        </w:rPr>
      </w:pPr>
    </w:p>
    <w:p w14:paraId="1AC5E054" w14:textId="77777777" w:rsidR="00110E6B" w:rsidRPr="00110E6B" w:rsidRDefault="00110E6B" w:rsidP="00110E6B">
      <w:pPr>
        <w:pStyle w:val="ConsPlusNormal"/>
        <w:jc w:val="both"/>
        <w:rPr>
          <w:rFonts w:ascii="Times New Roman" w:hAnsi="Times New Roman" w:cs="Times New Roman"/>
          <w:bCs/>
        </w:rPr>
      </w:pPr>
    </w:p>
    <w:p w14:paraId="343BA7BF" w14:textId="77777777" w:rsidR="00110E6B" w:rsidRPr="00110E6B" w:rsidRDefault="00110E6B" w:rsidP="00110E6B">
      <w:pPr>
        <w:pStyle w:val="ConsPlusNormal"/>
        <w:jc w:val="both"/>
        <w:rPr>
          <w:rFonts w:ascii="Times New Roman" w:hAnsi="Times New Roman" w:cs="Times New Roman"/>
          <w:bCs/>
        </w:rPr>
      </w:pPr>
    </w:p>
    <w:p w14:paraId="6F9F0AD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856 619,94</w:t>
      </w:r>
    </w:p>
    <w:p w14:paraId="436F2295" w14:textId="77777777" w:rsidR="00110E6B" w:rsidRPr="00110E6B" w:rsidRDefault="00110E6B" w:rsidP="00110E6B">
      <w:pPr>
        <w:pStyle w:val="ConsPlusNormal"/>
        <w:jc w:val="both"/>
        <w:rPr>
          <w:rFonts w:ascii="Times New Roman" w:hAnsi="Times New Roman" w:cs="Times New Roman"/>
          <w:bCs/>
        </w:rPr>
      </w:pPr>
    </w:p>
    <w:p w14:paraId="198E97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функционирования местных администрации</w:t>
      </w:r>
      <w:r w:rsidRPr="00110E6B">
        <w:rPr>
          <w:rFonts w:ascii="Times New Roman" w:hAnsi="Times New Roman" w:cs="Times New Roman"/>
          <w:bCs/>
        </w:rPr>
        <w:tab/>
        <w:t>73 0 00 00000</w:t>
      </w:r>
      <w:r w:rsidRPr="00110E6B">
        <w:rPr>
          <w:rFonts w:ascii="Times New Roman" w:hAnsi="Times New Roman" w:cs="Times New Roman"/>
          <w:bCs/>
        </w:rPr>
        <w:tab/>
        <w:t xml:space="preserve"> </w:t>
      </w:r>
      <w:r w:rsidRPr="00110E6B">
        <w:rPr>
          <w:rFonts w:ascii="Times New Roman" w:hAnsi="Times New Roman" w:cs="Times New Roman"/>
          <w:bCs/>
        </w:rPr>
        <w:tab/>
        <w:t>1758 480,06</w:t>
      </w:r>
    </w:p>
    <w:p w14:paraId="0E58EBD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администрации муниципального образования</w:t>
      </w:r>
      <w:r w:rsidRPr="00110E6B">
        <w:rPr>
          <w:rFonts w:ascii="Times New Roman" w:hAnsi="Times New Roman" w:cs="Times New Roman"/>
          <w:bCs/>
        </w:rPr>
        <w:tab/>
        <w:t>73 1 00 00000</w:t>
      </w:r>
      <w:r w:rsidRPr="00110E6B">
        <w:rPr>
          <w:rFonts w:ascii="Times New Roman" w:hAnsi="Times New Roman" w:cs="Times New Roman"/>
          <w:bCs/>
        </w:rPr>
        <w:tab/>
        <w:t xml:space="preserve"> </w:t>
      </w:r>
      <w:r w:rsidRPr="00110E6B">
        <w:rPr>
          <w:rFonts w:ascii="Times New Roman" w:hAnsi="Times New Roman" w:cs="Times New Roman"/>
          <w:bCs/>
        </w:rPr>
        <w:tab/>
        <w:t>1758 480,06</w:t>
      </w:r>
    </w:p>
    <w:p w14:paraId="045D6F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73 1 00 С1402</w:t>
      </w:r>
      <w:r w:rsidRPr="00110E6B">
        <w:rPr>
          <w:rFonts w:ascii="Times New Roman" w:hAnsi="Times New Roman" w:cs="Times New Roman"/>
          <w:bCs/>
        </w:rPr>
        <w:tab/>
        <w:t xml:space="preserve"> </w:t>
      </w:r>
      <w:r w:rsidRPr="00110E6B">
        <w:rPr>
          <w:rFonts w:ascii="Times New Roman" w:hAnsi="Times New Roman" w:cs="Times New Roman"/>
          <w:bCs/>
        </w:rPr>
        <w:tab/>
        <w:t>1758 480,06</w:t>
      </w:r>
    </w:p>
    <w:p w14:paraId="0F98CD9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r>
    </w:p>
    <w:p w14:paraId="741514EA" w14:textId="77777777" w:rsidR="00110E6B" w:rsidRPr="00110E6B" w:rsidRDefault="00110E6B" w:rsidP="00110E6B">
      <w:pPr>
        <w:pStyle w:val="ConsPlusNormal"/>
        <w:jc w:val="both"/>
        <w:rPr>
          <w:rFonts w:ascii="Times New Roman" w:hAnsi="Times New Roman" w:cs="Times New Roman"/>
          <w:bCs/>
        </w:rPr>
      </w:pPr>
    </w:p>
    <w:p w14:paraId="67D05223" w14:textId="77777777" w:rsidR="00110E6B" w:rsidRPr="00110E6B" w:rsidRDefault="00110E6B" w:rsidP="00110E6B">
      <w:pPr>
        <w:pStyle w:val="ConsPlusNormal"/>
        <w:jc w:val="both"/>
        <w:rPr>
          <w:rFonts w:ascii="Times New Roman" w:hAnsi="Times New Roman" w:cs="Times New Roman"/>
          <w:bCs/>
        </w:rPr>
      </w:pPr>
    </w:p>
    <w:p w14:paraId="3DEBEF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73 1 00 С1402</w:t>
      </w:r>
      <w:r w:rsidRPr="00110E6B">
        <w:rPr>
          <w:rFonts w:ascii="Times New Roman" w:hAnsi="Times New Roman" w:cs="Times New Roman"/>
          <w:bCs/>
        </w:rPr>
        <w:tab/>
      </w:r>
    </w:p>
    <w:p w14:paraId="1F591C80" w14:textId="77777777" w:rsidR="00110E6B" w:rsidRPr="00110E6B" w:rsidRDefault="00110E6B" w:rsidP="00110E6B">
      <w:pPr>
        <w:pStyle w:val="ConsPlusNormal"/>
        <w:jc w:val="both"/>
        <w:rPr>
          <w:rFonts w:ascii="Times New Roman" w:hAnsi="Times New Roman" w:cs="Times New Roman"/>
          <w:bCs/>
        </w:rPr>
      </w:pPr>
    </w:p>
    <w:p w14:paraId="38A71120" w14:textId="77777777" w:rsidR="00110E6B" w:rsidRPr="00110E6B" w:rsidRDefault="00110E6B" w:rsidP="00110E6B">
      <w:pPr>
        <w:pStyle w:val="ConsPlusNormal"/>
        <w:jc w:val="both"/>
        <w:rPr>
          <w:rFonts w:ascii="Times New Roman" w:hAnsi="Times New Roman" w:cs="Times New Roman"/>
          <w:bCs/>
        </w:rPr>
      </w:pPr>
    </w:p>
    <w:p w14:paraId="7C48BC0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100</w:t>
      </w:r>
      <w:r w:rsidRPr="00110E6B">
        <w:rPr>
          <w:rFonts w:ascii="Times New Roman" w:hAnsi="Times New Roman" w:cs="Times New Roman"/>
          <w:bCs/>
        </w:rPr>
        <w:tab/>
        <w:t>1758 480,06</w:t>
      </w:r>
    </w:p>
    <w:p w14:paraId="0D63779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государственных функций, связанных с общегосударственным управлением</w:t>
      </w:r>
      <w:r w:rsidRPr="00110E6B">
        <w:rPr>
          <w:rFonts w:ascii="Times New Roman" w:hAnsi="Times New Roman" w:cs="Times New Roman"/>
          <w:bCs/>
        </w:rPr>
        <w:tab/>
        <w:t>76 0 00 00000</w:t>
      </w:r>
      <w:r w:rsidRPr="00110E6B">
        <w:rPr>
          <w:rFonts w:ascii="Times New Roman" w:hAnsi="Times New Roman" w:cs="Times New Roman"/>
          <w:bCs/>
        </w:rPr>
        <w:tab/>
      </w:r>
      <w:r w:rsidRPr="00110E6B">
        <w:rPr>
          <w:rFonts w:ascii="Times New Roman" w:hAnsi="Times New Roman" w:cs="Times New Roman"/>
          <w:bCs/>
        </w:rPr>
        <w:tab/>
      </w:r>
    </w:p>
    <w:p w14:paraId="3BEEFA1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277 685,00</w:t>
      </w:r>
    </w:p>
    <w:p w14:paraId="59FC83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обязательств муниципального образования</w:t>
      </w:r>
      <w:r w:rsidRPr="00110E6B">
        <w:rPr>
          <w:rFonts w:ascii="Times New Roman" w:hAnsi="Times New Roman" w:cs="Times New Roman"/>
          <w:bCs/>
        </w:rPr>
        <w:tab/>
        <w:t>76 1 00 00000</w:t>
      </w:r>
      <w:r w:rsidRPr="00110E6B">
        <w:rPr>
          <w:rFonts w:ascii="Times New Roman" w:hAnsi="Times New Roman" w:cs="Times New Roman"/>
          <w:bCs/>
        </w:rPr>
        <w:tab/>
      </w:r>
      <w:r w:rsidRPr="00110E6B">
        <w:rPr>
          <w:rFonts w:ascii="Times New Roman" w:hAnsi="Times New Roman" w:cs="Times New Roman"/>
          <w:bCs/>
        </w:rPr>
        <w:tab/>
        <w:t>277 685,00</w:t>
      </w:r>
    </w:p>
    <w:p w14:paraId="4740E1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(прочих) обязательств органа местного самоуправления</w:t>
      </w:r>
      <w:r w:rsidRPr="00110E6B">
        <w:rPr>
          <w:rFonts w:ascii="Times New Roman" w:hAnsi="Times New Roman" w:cs="Times New Roman"/>
          <w:bCs/>
        </w:rPr>
        <w:tab/>
        <w:t>76 1 00 С1404</w:t>
      </w:r>
      <w:r w:rsidRPr="00110E6B">
        <w:rPr>
          <w:rFonts w:ascii="Times New Roman" w:hAnsi="Times New Roman" w:cs="Times New Roman"/>
          <w:bCs/>
        </w:rPr>
        <w:tab/>
      </w:r>
      <w:r w:rsidRPr="00110E6B">
        <w:rPr>
          <w:rFonts w:ascii="Times New Roman" w:hAnsi="Times New Roman" w:cs="Times New Roman"/>
          <w:bCs/>
        </w:rPr>
        <w:tab/>
      </w:r>
    </w:p>
    <w:p w14:paraId="1F145C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277 685,00</w:t>
      </w:r>
    </w:p>
    <w:p w14:paraId="6B27AF0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76 1 00 С1404</w:t>
      </w:r>
      <w:r w:rsidRPr="00110E6B">
        <w:rPr>
          <w:rFonts w:ascii="Times New Roman" w:hAnsi="Times New Roman" w:cs="Times New Roman"/>
          <w:bCs/>
        </w:rPr>
        <w:tab/>
        <w:t>200</w:t>
      </w:r>
      <w:r w:rsidRPr="00110E6B">
        <w:rPr>
          <w:rFonts w:ascii="Times New Roman" w:hAnsi="Times New Roman" w:cs="Times New Roman"/>
          <w:bCs/>
        </w:rPr>
        <w:tab/>
      </w:r>
    </w:p>
    <w:p w14:paraId="6C73751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245 000,00</w:t>
      </w:r>
    </w:p>
    <w:p w14:paraId="245EE4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76 1 00 С1404</w:t>
      </w:r>
      <w:r w:rsidRPr="00110E6B">
        <w:rPr>
          <w:rFonts w:ascii="Times New Roman" w:hAnsi="Times New Roman" w:cs="Times New Roman"/>
          <w:bCs/>
        </w:rPr>
        <w:tab/>
        <w:t>800</w:t>
      </w:r>
      <w:r w:rsidRPr="00110E6B">
        <w:rPr>
          <w:rFonts w:ascii="Times New Roman" w:hAnsi="Times New Roman" w:cs="Times New Roman"/>
          <w:bCs/>
        </w:rPr>
        <w:tab/>
        <w:t>32 685,00</w:t>
      </w:r>
    </w:p>
    <w:p w14:paraId="675E5B5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1 000,00</w:t>
      </w:r>
    </w:p>
    <w:p w14:paraId="29E4374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мероприятий по распространению официальной информации</w:t>
      </w:r>
      <w:r w:rsidRPr="00110E6B">
        <w:rPr>
          <w:rFonts w:ascii="Times New Roman" w:hAnsi="Times New Roman" w:cs="Times New Roman"/>
          <w:bCs/>
        </w:rPr>
        <w:tab/>
        <w:t>77 2 00 С1439</w:t>
      </w:r>
      <w:r w:rsidRPr="00110E6B">
        <w:rPr>
          <w:rFonts w:ascii="Times New Roman" w:hAnsi="Times New Roman" w:cs="Times New Roman"/>
          <w:bCs/>
        </w:rPr>
        <w:tab/>
      </w:r>
      <w:r w:rsidRPr="00110E6B">
        <w:rPr>
          <w:rFonts w:ascii="Times New Roman" w:hAnsi="Times New Roman" w:cs="Times New Roman"/>
          <w:bCs/>
        </w:rPr>
        <w:tab/>
        <w:t>1 000,00</w:t>
      </w:r>
    </w:p>
    <w:p w14:paraId="3328C07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77 2 00 С1439</w:t>
      </w:r>
      <w:r w:rsidRPr="00110E6B">
        <w:rPr>
          <w:rFonts w:ascii="Times New Roman" w:hAnsi="Times New Roman" w:cs="Times New Roman"/>
          <w:bCs/>
        </w:rPr>
        <w:tab/>
        <w:t>200</w:t>
      </w:r>
      <w:r w:rsidRPr="00110E6B">
        <w:rPr>
          <w:rFonts w:ascii="Times New Roman" w:hAnsi="Times New Roman" w:cs="Times New Roman"/>
          <w:bCs/>
        </w:rPr>
        <w:tab/>
        <w:t>1 000,00</w:t>
      </w:r>
    </w:p>
    <w:p w14:paraId="3D6C2E6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77 2 00 51180</w:t>
      </w:r>
      <w:r w:rsidRPr="00110E6B">
        <w:rPr>
          <w:rFonts w:ascii="Times New Roman" w:hAnsi="Times New Roman" w:cs="Times New Roman"/>
          <w:bCs/>
        </w:rPr>
        <w:tab/>
      </w:r>
      <w:r w:rsidRPr="00110E6B">
        <w:rPr>
          <w:rFonts w:ascii="Times New Roman" w:hAnsi="Times New Roman" w:cs="Times New Roman"/>
          <w:bCs/>
        </w:rPr>
        <w:tab/>
        <w:t>155 873,00</w:t>
      </w:r>
    </w:p>
    <w:p w14:paraId="7A3D26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77 2 00 51180</w:t>
      </w:r>
      <w:r w:rsidRPr="00110E6B">
        <w:rPr>
          <w:rFonts w:ascii="Times New Roman" w:hAnsi="Times New Roman" w:cs="Times New Roman"/>
          <w:bCs/>
        </w:rPr>
        <w:tab/>
        <w:t>100</w:t>
      </w:r>
      <w:r w:rsidRPr="00110E6B">
        <w:rPr>
          <w:rFonts w:ascii="Times New Roman" w:hAnsi="Times New Roman" w:cs="Times New Roman"/>
          <w:bCs/>
        </w:rPr>
        <w:tab/>
        <w:t>155 873,00</w:t>
      </w:r>
    </w:p>
    <w:p w14:paraId="170714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Иные межбюджетные трансферты на осуществление переданных полномочий в сфере внешнего муниципального финансового контроля </w:t>
      </w:r>
      <w:r w:rsidRPr="00110E6B">
        <w:rPr>
          <w:rFonts w:ascii="Times New Roman" w:hAnsi="Times New Roman" w:cs="Times New Roman"/>
          <w:bCs/>
        </w:rPr>
        <w:tab/>
        <w:t>77 2 00 П1484</w:t>
      </w:r>
      <w:r w:rsidRPr="00110E6B">
        <w:rPr>
          <w:rFonts w:ascii="Times New Roman" w:hAnsi="Times New Roman" w:cs="Times New Roman"/>
          <w:bCs/>
        </w:rPr>
        <w:tab/>
      </w:r>
      <w:r w:rsidRPr="00110E6B">
        <w:rPr>
          <w:rFonts w:ascii="Times New Roman" w:hAnsi="Times New Roman" w:cs="Times New Roman"/>
          <w:bCs/>
        </w:rPr>
        <w:tab/>
        <w:t>13 246,00</w:t>
      </w:r>
    </w:p>
    <w:p w14:paraId="05A5181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77 2 00 П1484</w:t>
      </w:r>
      <w:r w:rsidRPr="00110E6B">
        <w:rPr>
          <w:rFonts w:ascii="Times New Roman" w:hAnsi="Times New Roman" w:cs="Times New Roman"/>
          <w:bCs/>
        </w:rPr>
        <w:tab/>
        <w:t>500</w:t>
      </w:r>
      <w:r w:rsidRPr="00110E6B">
        <w:rPr>
          <w:rFonts w:ascii="Times New Roman" w:hAnsi="Times New Roman" w:cs="Times New Roman"/>
          <w:bCs/>
        </w:rPr>
        <w:tab/>
        <w:t>13 246,00</w:t>
      </w:r>
    </w:p>
    <w:p w14:paraId="299AF2B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Иные межбюджетные трансферты на осуществление переданных полномочий в сфере внутреннего муниципального финансового контроля </w:t>
      </w:r>
      <w:r w:rsidRPr="00110E6B">
        <w:rPr>
          <w:rFonts w:ascii="Times New Roman" w:hAnsi="Times New Roman" w:cs="Times New Roman"/>
          <w:bCs/>
        </w:rPr>
        <w:tab/>
        <w:t>77 2 00 П1485</w:t>
      </w:r>
      <w:r w:rsidRPr="00110E6B">
        <w:rPr>
          <w:rFonts w:ascii="Times New Roman" w:hAnsi="Times New Roman" w:cs="Times New Roman"/>
          <w:bCs/>
        </w:rPr>
        <w:tab/>
      </w:r>
      <w:r w:rsidRPr="00110E6B">
        <w:rPr>
          <w:rFonts w:ascii="Times New Roman" w:hAnsi="Times New Roman" w:cs="Times New Roman"/>
          <w:bCs/>
        </w:rPr>
        <w:tab/>
        <w:t>11 456,00</w:t>
      </w:r>
    </w:p>
    <w:p w14:paraId="385D483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Межбюджетные трансферты</w:t>
      </w:r>
      <w:r w:rsidRPr="00110E6B">
        <w:rPr>
          <w:rFonts w:ascii="Times New Roman" w:hAnsi="Times New Roman" w:cs="Times New Roman"/>
          <w:bCs/>
        </w:rPr>
        <w:tab/>
        <w:t>77 2 00 П1485</w:t>
      </w:r>
      <w:r w:rsidRPr="00110E6B">
        <w:rPr>
          <w:rFonts w:ascii="Times New Roman" w:hAnsi="Times New Roman" w:cs="Times New Roman"/>
          <w:bCs/>
        </w:rPr>
        <w:tab/>
        <w:t>500</w:t>
      </w:r>
      <w:r w:rsidRPr="00110E6B">
        <w:rPr>
          <w:rFonts w:ascii="Times New Roman" w:hAnsi="Times New Roman" w:cs="Times New Roman"/>
          <w:bCs/>
        </w:rPr>
        <w:tab/>
        <w:t>11 456,00</w:t>
      </w:r>
    </w:p>
    <w:p w14:paraId="6DA75C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Организация проведения выборов и референдумов</w:t>
      </w:r>
      <w:r w:rsidRPr="00110E6B">
        <w:rPr>
          <w:rFonts w:ascii="Times New Roman" w:hAnsi="Times New Roman" w:cs="Times New Roman"/>
          <w:bCs/>
        </w:rPr>
        <w:tab/>
        <w:t>77 3 00С1441</w:t>
      </w:r>
      <w:r w:rsidRPr="00110E6B">
        <w:rPr>
          <w:rFonts w:ascii="Times New Roman" w:hAnsi="Times New Roman" w:cs="Times New Roman"/>
          <w:bCs/>
        </w:rPr>
        <w:tab/>
      </w:r>
      <w:r w:rsidRPr="00110E6B">
        <w:rPr>
          <w:rFonts w:ascii="Times New Roman" w:hAnsi="Times New Roman" w:cs="Times New Roman"/>
          <w:bCs/>
        </w:rPr>
        <w:tab/>
        <w:t>179 261,50</w:t>
      </w:r>
    </w:p>
    <w:p w14:paraId="488595F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работ и </w:t>
      </w:r>
      <w:proofErr w:type="gramStart"/>
      <w:r w:rsidRPr="00110E6B">
        <w:rPr>
          <w:rFonts w:ascii="Times New Roman" w:hAnsi="Times New Roman" w:cs="Times New Roman"/>
          <w:bCs/>
        </w:rPr>
        <w:t>услуг  для</w:t>
      </w:r>
      <w:proofErr w:type="gramEnd"/>
      <w:r w:rsidRPr="00110E6B">
        <w:rPr>
          <w:rFonts w:ascii="Times New Roman" w:hAnsi="Times New Roman" w:cs="Times New Roman"/>
          <w:bCs/>
        </w:rPr>
        <w:t xml:space="preserve"> обеспечения государственных (муниципальных) нужд</w:t>
      </w:r>
      <w:r w:rsidRPr="00110E6B">
        <w:rPr>
          <w:rFonts w:ascii="Times New Roman" w:hAnsi="Times New Roman" w:cs="Times New Roman"/>
          <w:bCs/>
        </w:rPr>
        <w:tab/>
        <w:t>77 3 00С1441</w:t>
      </w:r>
      <w:r w:rsidRPr="00110E6B">
        <w:rPr>
          <w:rFonts w:ascii="Times New Roman" w:hAnsi="Times New Roman" w:cs="Times New Roman"/>
          <w:bCs/>
        </w:rPr>
        <w:tab/>
        <w:t>200</w:t>
      </w:r>
      <w:r w:rsidRPr="00110E6B">
        <w:rPr>
          <w:rFonts w:ascii="Times New Roman" w:hAnsi="Times New Roman" w:cs="Times New Roman"/>
          <w:bCs/>
        </w:rPr>
        <w:tab/>
        <w:t>179 261,50</w:t>
      </w:r>
    </w:p>
    <w:p w14:paraId="47D7A91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110E6B">
        <w:rPr>
          <w:rFonts w:ascii="Times New Roman" w:hAnsi="Times New Roman" w:cs="Times New Roman"/>
          <w:bCs/>
        </w:rPr>
        <w:tab/>
        <w:t>79 0 00 00000</w:t>
      </w:r>
      <w:r w:rsidRPr="00110E6B">
        <w:rPr>
          <w:rFonts w:ascii="Times New Roman" w:hAnsi="Times New Roman" w:cs="Times New Roman"/>
          <w:bCs/>
        </w:rPr>
        <w:tab/>
      </w:r>
      <w:r w:rsidRPr="00110E6B">
        <w:rPr>
          <w:rFonts w:ascii="Times New Roman" w:hAnsi="Times New Roman" w:cs="Times New Roman"/>
          <w:bCs/>
        </w:rPr>
        <w:tab/>
        <w:t>1 387 171,60</w:t>
      </w:r>
    </w:p>
    <w:p w14:paraId="377F52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110E6B">
        <w:rPr>
          <w:rFonts w:ascii="Times New Roman" w:hAnsi="Times New Roman" w:cs="Times New Roman"/>
          <w:bCs/>
        </w:rPr>
        <w:t xml:space="preserve">области  </w:t>
      </w:r>
      <w:r w:rsidRPr="00110E6B">
        <w:rPr>
          <w:rFonts w:ascii="Times New Roman" w:hAnsi="Times New Roman" w:cs="Times New Roman"/>
          <w:bCs/>
        </w:rPr>
        <w:tab/>
      </w:r>
      <w:proofErr w:type="gramEnd"/>
      <w:r w:rsidRPr="00110E6B">
        <w:rPr>
          <w:rFonts w:ascii="Times New Roman" w:hAnsi="Times New Roman" w:cs="Times New Roman"/>
          <w:bCs/>
        </w:rPr>
        <w:t>79 1 00 00000</w:t>
      </w:r>
      <w:r w:rsidRPr="00110E6B">
        <w:rPr>
          <w:rFonts w:ascii="Times New Roman" w:hAnsi="Times New Roman" w:cs="Times New Roman"/>
          <w:bCs/>
        </w:rPr>
        <w:tab/>
      </w:r>
      <w:r w:rsidRPr="00110E6B">
        <w:rPr>
          <w:rFonts w:ascii="Times New Roman" w:hAnsi="Times New Roman" w:cs="Times New Roman"/>
          <w:bCs/>
        </w:rPr>
        <w:tab/>
        <w:t>1 387 171,60</w:t>
      </w:r>
    </w:p>
    <w:p w14:paraId="2A87A6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(оказание </w:t>
      </w:r>
      <w:proofErr w:type="gramStart"/>
      <w:r w:rsidRPr="00110E6B">
        <w:rPr>
          <w:rFonts w:ascii="Times New Roman" w:hAnsi="Times New Roman" w:cs="Times New Roman"/>
          <w:bCs/>
        </w:rPr>
        <w:t>услуг )</w:t>
      </w:r>
      <w:proofErr w:type="gramEnd"/>
      <w:r w:rsidRPr="00110E6B">
        <w:rPr>
          <w:rFonts w:ascii="Times New Roman" w:hAnsi="Times New Roman" w:cs="Times New Roman"/>
          <w:bCs/>
        </w:rPr>
        <w:t xml:space="preserve"> муниципальных учреждений </w:t>
      </w:r>
      <w:r w:rsidRPr="00110E6B">
        <w:rPr>
          <w:rFonts w:ascii="Times New Roman" w:hAnsi="Times New Roman" w:cs="Times New Roman"/>
          <w:bCs/>
        </w:rPr>
        <w:tab/>
        <w:t>79 1 00 С1401</w:t>
      </w:r>
      <w:r w:rsidRPr="00110E6B">
        <w:rPr>
          <w:rFonts w:ascii="Times New Roman" w:hAnsi="Times New Roman" w:cs="Times New Roman"/>
          <w:bCs/>
        </w:rPr>
        <w:tab/>
      </w:r>
      <w:r w:rsidRPr="00110E6B">
        <w:rPr>
          <w:rFonts w:ascii="Times New Roman" w:hAnsi="Times New Roman" w:cs="Times New Roman"/>
          <w:bCs/>
        </w:rPr>
        <w:tab/>
        <w:t>1 387 171,60</w:t>
      </w:r>
    </w:p>
    <w:p w14:paraId="311151F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79 1 00 С1401</w:t>
      </w:r>
      <w:r w:rsidRPr="00110E6B">
        <w:rPr>
          <w:rFonts w:ascii="Times New Roman" w:hAnsi="Times New Roman" w:cs="Times New Roman"/>
          <w:bCs/>
        </w:rPr>
        <w:tab/>
        <w:t>100</w:t>
      </w:r>
      <w:r w:rsidRPr="00110E6B">
        <w:rPr>
          <w:rFonts w:ascii="Times New Roman" w:hAnsi="Times New Roman" w:cs="Times New Roman"/>
          <w:bCs/>
        </w:rPr>
        <w:tab/>
        <w:t>1 283 837,60</w:t>
      </w:r>
    </w:p>
    <w:p w14:paraId="0081A5B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79 1 00 С1401</w:t>
      </w:r>
      <w:r w:rsidRPr="00110E6B">
        <w:rPr>
          <w:rFonts w:ascii="Times New Roman" w:hAnsi="Times New Roman" w:cs="Times New Roman"/>
          <w:bCs/>
        </w:rPr>
        <w:tab/>
        <w:t>200</w:t>
      </w:r>
      <w:r w:rsidRPr="00110E6B">
        <w:rPr>
          <w:rFonts w:ascii="Times New Roman" w:hAnsi="Times New Roman" w:cs="Times New Roman"/>
          <w:bCs/>
        </w:rPr>
        <w:tab/>
        <w:t>25 000,00</w:t>
      </w:r>
    </w:p>
    <w:p w14:paraId="08BFB13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79 1 00 С1401</w:t>
      </w:r>
      <w:r w:rsidRPr="00110E6B">
        <w:rPr>
          <w:rFonts w:ascii="Times New Roman" w:hAnsi="Times New Roman" w:cs="Times New Roman"/>
          <w:bCs/>
        </w:rPr>
        <w:tab/>
        <w:t>800</w:t>
      </w:r>
      <w:r w:rsidRPr="00110E6B">
        <w:rPr>
          <w:rFonts w:ascii="Times New Roman" w:hAnsi="Times New Roman" w:cs="Times New Roman"/>
          <w:bCs/>
        </w:rPr>
        <w:tab/>
        <w:t>78 334,00</w:t>
      </w:r>
    </w:p>
    <w:p w14:paraId="3CFEE40D" w14:textId="77777777" w:rsidR="00110E6B" w:rsidRPr="00110E6B" w:rsidRDefault="00110E6B" w:rsidP="00110E6B">
      <w:pPr>
        <w:pStyle w:val="ConsPlusNormal"/>
        <w:jc w:val="both"/>
        <w:rPr>
          <w:rFonts w:ascii="Times New Roman" w:hAnsi="Times New Roman" w:cs="Times New Roman"/>
          <w:bCs/>
        </w:rPr>
      </w:pPr>
    </w:p>
    <w:p w14:paraId="197F8DDF" w14:textId="77777777" w:rsidR="00110E6B" w:rsidRPr="00110E6B" w:rsidRDefault="00110E6B" w:rsidP="00110E6B">
      <w:pPr>
        <w:pStyle w:val="ConsPlusNormal"/>
        <w:jc w:val="both"/>
        <w:rPr>
          <w:rFonts w:ascii="Times New Roman" w:hAnsi="Times New Roman" w:cs="Times New Roman"/>
          <w:bCs/>
        </w:rPr>
      </w:pPr>
    </w:p>
    <w:p w14:paraId="4D725637" w14:textId="77777777" w:rsidR="00110E6B" w:rsidRPr="00110E6B" w:rsidRDefault="00110E6B" w:rsidP="00110E6B">
      <w:pPr>
        <w:pStyle w:val="ConsPlusNormal"/>
        <w:jc w:val="both"/>
        <w:rPr>
          <w:rFonts w:ascii="Times New Roman" w:hAnsi="Times New Roman" w:cs="Times New Roman"/>
          <w:bCs/>
        </w:rPr>
      </w:pPr>
    </w:p>
    <w:p w14:paraId="36624A48" w14:textId="77777777" w:rsidR="00110E6B" w:rsidRPr="00110E6B" w:rsidRDefault="00110E6B" w:rsidP="00110E6B">
      <w:pPr>
        <w:pStyle w:val="ConsPlusNormal"/>
        <w:jc w:val="both"/>
        <w:rPr>
          <w:rFonts w:ascii="Times New Roman" w:hAnsi="Times New Roman" w:cs="Times New Roman"/>
          <w:bCs/>
        </w:rPr>
      </w:pPr>
    </w:p>
    <w:p w14:paraId="73C87EE0" w14:textId="77777777" w:rsidR="00110E6B" w:rsidRPr="00110E6B" w:rsidRDefault="00110E6B" w:rsidP="00110E6B">
      <w:pPr>
        <w:pStyle w:val="ConsPlusNormal"/>
        <w:jc w:val="both"/>
        <w:rPr>
          <w:rFonts w:ascii="Times New Roman" w:hAnsi="Times New Roman" w:cs="Times New Roman"/>
          <w:bCs/>
        </w:rPr>
      </w:pPr>
    </w:p>
    <w:p w14:paraId="6DB84598" w14:textId="77777777" w:rsidR="00110E6B" w:rsidRPr="00110E6B" w:rsidRDefault="00110E6B" w:rsidP="00110E6B">
      <w:pPr>
        <w:pStyle w:val="ConsPlusNormal"/>
        <w:jc w:val="both"/>
        <w:rPr>
          <w:rFonts w:ascii="Times New Roman" w:hAnsi="Times New Roman" w:cs="Times New Roman"/>
          <w:bCs/>
        </w:rPr>
      </w:pPr>
    </w:p>
    <w:p w14:paraId="5152B98D" w14:textId="77777777" w:rsidR="00110E6B" w:rsidRPr="00110E6B" w:rsidRDefault="00110E6B" w:rsidP="00110E6B">
      <w:pPr>
        <w:pStyle w:val="ConsPlusNormal"/>
        <w:jc w:val="both"/>
        <w:rPr>
          <w:rFonts w:ascii="Times New Roman" w:hAnsi="Times New Roman" w:cs="Times New Roman"/>
          <w:bCs/>
        </w:rPr>
      </w:pPr>
    </w:p>
    <w:p w14:paraId="6DA52E43" w14:textId="77777777" w:rsidR="00110E6B" w:rsidRPr="00110E6B" w:rsidRDefault="00110E6B" w:rsidP="00110E6B">
      <w:pPr>
        <w:pStyle w:val="ConsPlusNormal"/>
        <w:jc w:val="both"/>
        <w:rPr>
          <w:rFonts w:ascii="Times New Roman" w:hAnsi="Times New Roman" w:cs="Times New Roman"/>
          <w:bCs/>
        </w:rPr>
      </w:pPr>
    </w:p>
    <w:p w14:paraId="74ECAA96" w14:textId="77777777" w:rsidR="00110E6B" w:rsidRPr="00110E6B" w:rsidRDefault="00110E6B" w:rsidP="00110E6B">
      <w:pPr>
        <w:pStyle w:val="ConsPlusNormal"/>
        <w:jc w:val="both"/>
        <w:rPr>
          <w:rFonts w:ascii="Times New Roman" w:hAnsi="Times New Roman" w:cs="Times New Roman"/>
          <w:bCs/>
        </w:rPr>
      </w:pPr>
    </w:p>
    <w:p w14:paraId="36592C36" w14:textId="77777777" w:rsidR="00110E6B" w:rsidRPr="00110E6B" w:rsidRDefault="00110E6B" w:rsidP="00110E6B">
      <w:pPr>
        <w:pStyle w:val="ConsPlusNormal"/>
        <w:jc w:val="both"/>
        <w:rPr>
          <w:rFonts w:ascii="Times New Roman" w:hAnsi="Times New Roman" w:cs="Times New Roman"/>
          <w:bCs/>
        </w:rPr>
      </w:pPr>
    </w:p>
    <w:p w14:paraId="1601E6DE" w14:textId="77777777" w:rsidR="00110E6B" w:rsidRPr="00110E6B" w:rsidRDefault="00110E6B" w:rsidP="00110E6B">
      <w:pPr>
        <w:pStyle w:val="ConsPlusNormal"/>
        <w:jc w:val="both"/>
        <w:rPr>
          <w:rFonts w:ascii="Times New Roman" w:hAnsi="Times New Roman" w:cs="Times New Roman"/>
          <w:bCs/>
        </w:rPr>
      </w:pPr>
    </w:p>
    <w:p w14:paraId="62027E8E" w14:textId="77777777" w:rsidR="00110E6B" w:rsidRPr="00110E6B" w:rsidRDefault="00110E6B" w:rsidP="00110E6B">
      <w:pPr>
        <w:pStyle w:val="ConsPlusNormal"/>
        <w:jc w:val="both"/>
        <w:rPr>
          <w:rFonts w:ascii="Times New Roman" w:hAnsi="Times New Roman" w:cs="Times New Roman"/>
          <w:bCs/>
        </w:rPr>
      </w:pPr>
    </w:p>
    <w:p w14:paraId="14BDF85D" w14:textId="77777777" w:rsidR="00110E6B" w:rsidRPr="00110E6B" w:rsidRDefault="00110E6B" w:rsidP="00110E6B">
      <w:pPr>
        <w:pStyle w:val="ConsPlusNormal"/>
        <w:jc w:val="both"/>
        <w:rPr>
          <w:rFonts w:ascii="Times New Roman" w:hAnsi="Times New Roman" w:cs="Times New Roman"/>
          <w:bCs/>
        </w:rPr>
      </w:pPr>
    </w:p>
    <w:p w14:paraId="56EDB50A" w14:textId="77777777" w:rsidR="00110E6B" w:rsidRPr="00110E6B" w:rsidRDefault="00110E6B" w:rsidP="00110E6B">
      <w:pPr>
        <w:pStyle w:val="ConsPlusNormal"/>
        <w:jc w:val="both"/>
        <w:rPr>
          <w:rFonts w:ascii="Times New Roman" w:hAnsi="Times New Roman" w:cs="Times New Roman"/>
          <w:bCs/>
        </w:rPr>
      </w:pPr>
    </w:p>
    <w:p w14:paraId="784735BE" w14:textId="77777777" w:rsidR="00110E6B" w:rsidRPr="00110E6B" w:rsidRDefault="00110E6B" w:rsidP="00110E6B">
      <w:pPr>
        <w:pStyle w:val="ConsPlusNormal"/>
        <w:jc w:val="both"/>
        <w:rPr>
          <w:rFonts w:ascii="Times New Roman" w:hAnsi="Times New Roman" w:cs="Times New Roman"/>
          <w:bCs/>
        </w:rPr>
      </w:pPr>
    </w:p>
    <w:p w14:paraId="5EE5B68D" w14:textId="77777777" w:rsidR="00110E6B" w:rsidRPr="00110E6B" w:rsidRDefault="00110E6B" w:rsidP="00110E6B">
      <w:pPr>
        <w:pStyle w:val="ConsPlusNormal"/>
        <w:jc w:val="both"/>
        <w:rPr>
          <w:rFonts w:ascii="Times New Roman" w:hAnsi="Times New Roman" w:cs="Times New Roman"/>
          <w:bCs/>
        </w:rPr>
      </w:pPr>
    </w:p>
    <w:p w14:paraId="2D993B3B" w14:textId="77777777" w:rsidR="00110E6B" w:rsidRPr="00110E6B" w:rsidRDefault="00110E6B" w:rsidP="00110E6B">
      <w:pPr>
        <w:pStyle w:val="ConsPlusNormal"/>
        <w:jc w:val="both"/>
        <w:rPr>
          <w:rFonts w:ascii="Times New Roman" w:hAnsi="Times New Roman" w:cs="Times New Roman"/>
          <w:bCs/>
        </w:rPr>
      </w:pPr>
    </w:p>
    <w:p w14:paraId="6A821182" w14:textId="77777777" w:rsidR="00110E6B" w:rsidRPr="00110E6B" w:rsidRDefault="00110E6B" w:rsidP="00110E6B">
      <w:pPr>
        <w:pStyle w:val="ConsPlusNormal"/>
        <w:jc w:val="both"/>
        <w:rPr>
          <w:rFonts w:ascii="Times New Roman" w:hAnsi="Times New Roman" w:cs="Times New Roman"/>
          <w:bCs/>
        </w:rPr>
      </w:pPr>
    </w:p>
    <w:p w14:paraId="1AE6A895" w14:textId="77777777" w:rsidR="00110E6B" w:rsidRPr="00110E6B" w:rsidRDefault="00110E6B" w:rsidP="00110E6B">
      <w:pPr>
        <w:pStyle w:val="ConsPlusNormal"/>
        <w:jc w:val="both"/>
        <w:rPr>
          <w:rFonts w:ascii="Times New Roman" w:hAnsi="Times New Roman" w:cs="Times New Roman"/>
          <w:bCs/>
        </w:rPr>
      </w:pPr>
    </w:p>
    <w:p w14:paraId="1DDE1560" w14:textId="77777777" w:rsidR="00110E6B" w:rsidRPr="00110E6B" w:rsidRDefault="00110E6B" w:rsidP="00110E6B">
      <w:pPr>
        <w:pStyle w:val="ConsPlusNormal"/>
        <w:jc w:val="both"/>
        <w:rPr>
          <w:rFonts w:ascii="Times New Roman" w:hAnsi="Times New Roman" w:cs="Times New Roman"/>
          <w:bCs/>
        </w:rPr>
      </w:pPr>
    </w:p>
    <w:p w14:paraId="6BE6D505" w14:textId="77777777" w:rsidR="00110E6B" w:rsidRPr="00110E6B" w:rsidRDefault="00110E6B" w:rsidP="00110E6B">
      <w:pPr>
        <w:pStyle w:val="ConsPlusNormal"/>
        <w:jc w:val="both"/>
        <w:rPr>
          <w:rFonts w:ascii="Times New Roman" w:hAnsi="Times New Roman" w:cs="Times New Roman"/>
          <w:bCs/>
        </w:rPr>
      </w:pPr>
    </w:p>
    <w:p w14:paraId="11871628" w14:textId="77777777" w:rsidR="00110E6B" w:rsidRPr="00110E6B" w:rsidRDefault="00110E6B" w:rsidP="00110E6B">
      <w:pPr>
        <w:pStyle w:val="ConsPlusNormal"/>
        <w:jc w:val="both"/>
        <w:rPr>
          <w:rFonts w:ascii="Times New Roman" w:hAnsi="Times New Roman" w:cs="Times New Roman"/>
          <w:bCs/>
        </w:rPr>
      </w:pPr>
    </w:p>
    <w:p w14:paraId="0669C165" w14:textId="77777777" w:rsidR="00110E6B" w:rsidRPr="00110E6B" w:rsidRDefault="00110E6B" w:rsidP="00110E6B">
      <w:pPr>
        <w:pStyle w:val="ConsPlusNormal"/>
        <w:jc w:val="both"/>
        <w:rPr>
          <w:rFonts w:ascii="Times New Roman" w:hAnsi="Times New Roman" w:cs="Times New Roman"/>
          <w:bCs/>
        </w:rPr>
      </w:pPr>
    </w:p>
    <w:p w14:paraId="222CF066" w14:textId="77777777" w:rsidR="00110E6B" w:rsidRPr="00110E6B" w:rsidRDefault="00110E6B" w:rsidP="00110E6B">
      <w:pPr>
        <w:pStyle w:val="ConsPlusNormal"/>
        <w:jc w:val="both"/>
        <w:rPr>
          <w:rFonts w:ascii="Times New Roman" w:hAnsi="Times New Roman" w:cs="Times New Roman"/>
          <w:bCs/>
        </w:rPr>
      </w:pPr>
    </w:p>
    <w:p w14:paraId="310F2F14" w14:textId="77777777" w:rsidR="00110E6B" w:rsidRPr="00110E6B" w:rsidRDefault="00110E6B" w:rsidP="00110E6B">
      <w:pPr>
        <w:pStyle w:val="ConsPlusNormal"/>
        <w:jc w:val="both"/>
        <w:rPr>
          <w:rFonts w:ascii="Times New Roman" w:hAnsi="Times New Roman" w:cs="Times New Roman"/>
          <w:bCs/>
        </w:rPr>
      </w:pPr>
    </w:p>
    <w:p w14:paraId="2E8DEAAF" w14:textId="77777777" w:rsidR="00110E6B" w:rsidRPr="00110E6B" w:rsidRDefault="00110E6B" w:rsidP="00110E6B">
      <w:pPr>
        <w:pStyle w:val="ConsPlusNormal"/>
        <w:jc w:val="both"/>
        <w:rPr>
          <w:rFonts w:ascii="Times New Roman" w:hAnsi="Times New Roman" w:cs="Times New Roman"/>
          <w:bCs/>
        </w:rPr>
      </w:pPr>
    </w:p>
    <w:p w14:paraId="1570FBF1" w14:textId="77777777" w:rsidR="00110E6B" w:rsidRPr="00110E6B" w:rsidRDefault="00110E6B" w:rsidP="00110E6B">
      <w:pPr>
        <w:pStyle w:val="ConsPlusNormal"/>
        <w:jc w:val="both"/>
        <w:rPr>
          <w:rFonts w:ascii="Times New Roman" w:hAnsi="Times New Roman" w:cs="Times New Roman"/>
          <w:bCs/>
        </w:rPr>
      </w:pPr>
    </w:p>
    <w:p w14:paraId="2A7E0127"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10</w:t>
      </w:r>
    </w:p>
    <w:p w14:paraId="3EFEFC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5720F1B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25E666C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1301C3F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.12.2024 г. № </w:t>
      </w:r>
    </w:p>
    <w:p w14:paraId="45C70B1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0000FB4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40B378D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 на плановый </w:t>
      </w:r>
      <w:proofErr w:type="gramStart"/>
      <w:r w:rsidRPr="00110E6B">
        <w:rPr>
          <w:rFonts w:ascii="Times New Roman" w:hAnsi="Times New Roman" w:cs="Times New Roman"/>
          <w:bCs/>
        </w:rPr>
        <w:t>период  2026</w:t>
      </w:r>
      <w:proofErr w:type="gramEnd"/>
      <w:r w:rsidRPr="00110E6B">
        <w:rPr>
          <w:rFonts w:ascii="Times New Roman" w:hAnsi="Times New Roman" w:cs="Times New Roman"/>
          <w:bCs/>
        </w:rPr>
        <w:t xml:space="preserve"> и 2027 годов»</w:t>
      </w:r>
    </w:p>
    <w:p w14:paraId="402F27CC" w14:textId="77777777" w:rsidR="00110E6B" w:rsidRPr="00110E6B" w:rsidRDefault="00110E6B" w:rsidP="00110E6B">
      <w:pPr>
        <w:pStyle w:val="ConsPlusNormal"/>
        <w:jc w:val="both"/>
        <w:rPr>
          <w:rFonts w:ascii="Times New Roman" w:hAnsi="Times New Roman" w:cs="Times New Roman"/>
          <w:bCs/>
        </w:rPr>
      </w:pPr>
    </w:p>
    <w:p w14:paraId="6C1689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бюджета Брежневского сельсовета Курского района Курской области на плановый период 2026 и 2027 годов.</w:t>
      </w:r>
    </w:p>
    <w:p w14:paraId="3795F1E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(руб.)</w:t>
      </w:r>
    </w:p>
    <w:p w14:paraId="0E6CF2F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w:t>
      </w:r>
      <w:r w:rsidRPr="00110E6B">
        <w:rPr>
          <w:rFonts w:ascii="Times New Roman" w:hAnsi="Times New Roman" w:cs="Times New Roman"/>
          <w:bCs/>
        </w:rPr>
        <w:tab/>
        <w:t>ЦСР</w:t>
      </w:r>
      <w:r w:rsidRPr="00110E6B">
        <w:rPr>
          <w:rFonts w:ascii="Times New Roman" w:hAnsi="Times New Roman" w:cs="Times New Roman"/>
          <w:bCs/>
        </w:rPr>
        <w:tab/>
      </w:r>
      <w:r w:rsidRPr="00110E6B">
        <w:rPr>
          <w:rFonts w:ascii="Times New Roman" w:hAnsi="Times New Roman" w:cs="Times New Roman"/>
          <w:bCs/>
        </w:rPr>
        <w:tab/>
        <w:t>Сумма на 2026 год</w:t>
      </w:r>
      <w:r w:rsidRPr="00110E6B">
        <w:rPr>
          <w:rFonts w:ascii="Times New Roman" w:hAnsi="Times New Roman" w:cs="Times New Roman"/>
          <w:bCs/>
        </w:rPr>
        <w:tab/>
        <w:t>Сумма на 2027 год</w:t>
      </w:r>
    </w:p>
    <w:p w14:paraId="04B1F0B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4 247 857,00</w:t>
      </w:r>
      <w:r w:rsidRPr="00110E6B">
        <w:rPr>
          <w:rFonts w:ascii="Times New Roman" w:hAnsi="Times New Roman" w:cs="Times New Roman"/>
          <w:bCs/>
        </w:rPr>
        <w:tab/>
        <w:t>4 270 792,00</w:t>
      </w:r>
    </w:p>
    <w:p w14:paraId="396C16B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Условно утвержденные расходы</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85 438 ,20</w:t>
      </w:r>
      <w:r w:rsidRPr="00110E6B">
        <w:rPr>
          <w:rFonts w:ascii="Times New Roman" w:hAnsi="Times New Roman" w:cs="Times New Roman"/>
          <w:bCs/>
        </w:rPr>
        <w:tab/>
        <w:t>173 650,40</w:t>
      </w:r>
    </w:p>
    <w:p w14:paraId="02B01E7C"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Муниципальная  программа</w:t>
      </w:r>
      <w:proofErr w:type="gramEnd"/>
      <w:r w:rsidRPr="00110E6B">
        <w:rPr>
          <w:rFonts w:ascii="Times New Roman" w:hAnsi="Times New Roman" w:cs="Times New Roman"/>
          <w:bCs/>
        </w:rPr>
        <w:t xml:space="preserve"> «Социальная поддержка граждан»</w:t>
      </w:r>
      <w:r w:rsidRPr="00110E6B">
        <w:rPr>
          <w:rFonts w:ascii="Times New Roman" w:hAnsi="Times New Roman" w:cs="Times New Roman"/>
          <w:bCs/>
        </w:rPr>
        <w:tab/>
        <w:t>02 0 00 00000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98E30C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w:t>
      </w:r>
      <w:proofErr w:type="gramStart"/>
      <w:r w:rsidRPr="00110E6B">
        <w:rPr>
          <w:rFonts w:ascii="Times New Roman" w:hAnsi="Times New Roman" w:cs="Times New Roman"/>
          <w:bCs/>
        </w:rPr>
        <w:t>« Развитие</w:t>
      </w:r>
      <w:proofErr w:type="gramEnd"/>
      <w:r w:rsidRPr="00110E6B">
        <w:rPr>
          <w:rFonts w:ascii="Times New Roman" w:hAnsi="Times New Roman" w:cs="Times New Roman"/>
          <w:bCs/>
        </w:rPr>
        <w:t xml:space="preserve"> мер социальной поддержки отдельных категорий граждан»</w:t>
      </w:r>
      <w:r w:rsidRPr="00110E6B">
        <w:rPr>
          <w:rFonts w:ascii="Times New Roman" w:hAnsi="Times New Roman" w:cs="Times New Roman"/>
          <w:bCs/>
        </w:rPr>
        <w:tab/>
        <w:t>02 2 00 00000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1EF1D8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мероприятие «Предоставление выплат пенсий за выслугу лет и доплат к пенсиям муниципальных </w:t>
      </w:r>
      <w:proofErr w:type="gramStart"/>
      <w:r w:rsidRPr="00110E6B">
        <w:rPr>
          <w:rFonts w:ascii="Times New Roman" w:hAnsi="Times New Roman" w:cs="Times New Roman"/>
          <w:bCs/>
        </w:rPr>
        <w:t>служащих  »</w:t>
      </w:r>
      <w:proofErr w:type="gramEnd"/>
      <w:r w:rsidRPr="00110E6B">
        <w:rPr>
          <w:rFonts w:ascii="Times New Roman" w:hAnsi="Times New Roman" w:cs="Times New Roman"/>
          <w:bCs/>
        </w:rPr>
        <w:tab/>
        <w:t>02  2 01 00000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F0A81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Выплата пенсий за выслугу лет и доплат к пенсиям муниципальных   служащих</w:t>
      </w:r>
      <w:r w:rsidRPr="00110E6B">
        <w:rPr>
          <w:rFonts w:ascii="Times New Roman" w:hAnsi="Times New Roman" w:cs="Times New Roman"/>
          <w:bCs/>
        </w:rPr>
        <w:tab/>
        <w:t>02 2 01 С</w:t>
      </w:r>
      <w:proofErr w:type="gramStart"/>
      <w:r w:rsidRPr="00110E6B">
        <w:rPr>
          <w:rFonts w:ascii="Times New Roman" w:hAnsi="Times New Roman" w:cs="Times New Roman"/>
          <w:bCs/>
        </w:rPr>
        <w:t xml:space="preserve">1445  </w:t>
      </w:r>
      <w:r w:rsidRPr="00110E6B">
        <w:rPr>
          <w:rFonts w:ascii="Times New Roman" w:hAnsi="Times New Roman" w:cs="Times New Roman"/>
          <w:bCs/>
        </w:rPr>
        <w:tab/>
      </w:r>
      <w:proofErr w:type="gramEnd"/>
      <w:r w:rsidRPr="00110E6B">
        <w:rPr>
          <w:rFonts w:ascii="Times New Roman" w:hAnsi="Times New Roman" w:cs="Times New Roman"/>
          <w:bCs/>
        </w:rPr>
        <w:tab/>
        <w:t>1 000,00</w:t>
      </w:r>
      <w:r w:rsidRPr="00110E6B">
        <w:rPr>
          <w:rFonts w:ascii="Times New Roman" w:hAnsi="Times New Roman" w:cs="Times New Roman"/>
          <w:bCs/>
        </w:rPr>
        <w:tab/>
        <w:t>1 000,00</w:t>
      </w:r>
    </w:p>
    <w:p w14:paraId="1122B29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Социальное обеспечение и иные выплаты населению</w:t>
      </w:r>
      <w:r w:rsidRPr="00110E6B">
        <w:rPr>
          <w:rFonts w:ascii="Times New Roman" w:hAnsi="Times New Roman" w:cs="Times New Roman"/>
          <w:bCs/>
        </w:rPr>
        <w:tab/>
        <w:t>02 2 01 С</w:t>
      </w:r>
      <w:proofErr w:type="gramStart"/>
      <w:r w:rsidRPr="00110E6B">
        <w:rPr>
          <w:rFonts w:ascii="Times New Roman" w:hAnsi="Times New Roman" w:cs="Times New Roman"/>
          <w:bCs/>
        </w:rPr>
        <w:t xml:space="preserve">1445  </w:t>
      </w:r>
      <w:r w:rsidRPr="00110E6B">
        <w:rPr>
          <w:rFonts w:ascii="Times New Roman" w:hAnsi="Times New Roman" w:cs="Times New Roman"/>
          <w:bCs/>
        </w:rPr>
        <w:tab/>
      </w:r>
      <w:proofErr w:type="gramEnd"/>
      <w:r w:rsidRPr="00110E6B">
        <w:rPr>
          <w:rFonts w:ascii="Times New Roman" w:hAnsi="Times New Roman" w:cs="Times New Roman"/>
          <w:bCs/>
        </w:rPr>
        <w:t>300</w:t>
      </w:r>
      <w:r w:rsidRPr="00110E6B">
        <w:rPr>
          <w:rFonts w:ascii="Times New Roman" w:hAnsi="Times New Roman" w:cs="Times New Roman"/>
          <w:bCs/>
        </w:rPr>
        <w:tab/>
        <w:t>1 000,00</w:t>
      </w:r>
      <w:r w:rsidRPr="00110E6B">
        <w:rPr>
          <w:rFonts w:ascii="Times New Roman" w:hAnsi="Times New Roman" w:cs="Times New Roman"/>
          <w:bCs/>
        </w:rPr>
        <w:tab/>
        <w:t>1 000,00</w:t>
      </w:r>
    </w:p>
    <w:p w14:paraId="7B2A6D9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«Управление муниципальным имуществом и земельными ресурсами»</w:t>
      </w:r>
      <w:r w:rsidRPr="00110E6B">
        <w:rPr>
          <w:rFonts w:ascii="Times New Roman" w:hAnsi="Times New Roman" w:cs="Times New Roman"/>
          <w:bCs/>
        </w:rPr>
        <w:tab/>
        <w:t xml:space="preserve">04 0 </w:t>
      </w:r>
      <w:proofErr w:type="gramStart"/>
      <w:r w:rsidRPr="00110E6B">
        <w:rPr>
          <w:rFonts w:ascii="Times New Roman" w:hAnsi="Times New Roman" w:cs="Times New Roman"/>
          <w:bCs/>
        </w:rPr>
        <w:t>00  00000</w:t>
      </w:r>
      <w:proofErr w:type="gramEnd"/>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5BB748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«Проведение муниципальной политики в области имущественных и </w:t>
      </w:r>
      <w:proofErr w:type="gramStart"/>
      <w:r w:rsidRPr="00110E6B">
        <w:rPr>
          <w:rFonts w:ascii="Times New Roman" w:hAnsi="Times New Roman" w:cs="Times New Roman"/>
          <w:bCs/>
        </w:rPr>
        <w:t>земельных  отношений</w:t>
      </w:r>
      <w:proofErr w:type="gramEnd"/>
      <w:r w:rsidRPr="00110E6B">
        <w:rPr>
          <w:rFonts w:ascii="Times New Roman" w:hAnsi="Times New Roman" w:cs="Times New Roman"/>
          <w:bCs/>
        </w:rPr>
        <w:t>»  муниципальной программы «Управление муниципальным имуществом и земельными ресурсами»</w:t>
      </w:r>
      <w:r w:rsidRPr="00110E6B">
        <w:rPr>
          <w:rFonts w:ascii="Times New Roman" w:hAnsi="Times New Roman" w:cs="Times New Roman"/>
          <w:bCs/>
        </w:rPr>
        <w:tab/>
        <w:t>04 2 00 00000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3713E5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в области имущественных и земельных отношений»</w:t>
      </w:r>
      <w:r w:rsidRPr="00110E6B">
        <w:rPr>
          <w:rFonts w:ascii="Times New Roman" w:hAnsi="Times New Roman" w:cs="Times New Roman"/>
          <w:bCs/>
        </w:rPr>
        <w:tab/>
        <w:t>04 2 01 00000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4A70B83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в области имущественных отношений</w:t>
      </w:r>
      <w:r w:rsidRPr="00110E6B">
        <w:rPr>
          <w:rFonts w:ascii="Times New Roman" w:hAnsi="Times New Roman" w:cs="Times New Roman"/>
          <w:bCs/>
        </w:rPr>
        <w:tab/>
        <w:t>04 2 00 С1467</w:t>
      </w:r>
      <w:r w:rsidRPr="00110E6B">
        <w:rPr>
          <w:rFonts w:ascii="Times New Roman" w:hAnsi="Times New Roman" w:cs="Times New Roman"/>
          <w:bCs/>
        </w:rPr>
        <w:tab/>
      </w:r>
      <w:r w:rsidRPr="00110E6B">
        <w:rPr>
          <w:rFonts w:ascii="Times New Roman" w:hAnsi="Times New Roman" w:cs="Times New Roman"/>
          <w:bCs/>
        </w:rPr>
        <w:tab/>
        <w:t>500,00</w:t>
      </w:r>
      <w:r w:rsidRPr="00110E6B">
        <w:rPr>
          <w:rFonts w:ascii="Times New Roman" w:hAnsi="Times New Roman" w:cs="Times New Roman"/>
          <w:bCs/>
        </w:rPr>
        <w:tab/>
        <w:t>500,00</w:t>
      </w:r>
    </w:p>
    <w:p w14:paraId="6158DDF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04 2 00 С1467</w:t>
      </w:r>
      <w:r w:rsidRPr="00110E6B">
        <w:rPr>
          <w:rFonts w:ascii="Times New Roman" w:hAnsi="Times New Roman" w:cs="Times New Roman"/>
          <w:bCs/>
        </w:rPr>
        <w:tab/>
        <w:t>200</w:t>
      </w:r>
      <w:r w:rsidRPr="00110E6B">
        <w:rPr>
          <w:rFonts w:ascii="Times New Roman" w:hAnsi="Times New Roman" w:cs="Times New Roman"/>
          <w:bCs/>
        </w:rPr>
        <w:tab/>
        <w:t>500,00</w:t>
      </w:r>
      <w:r w:rsidRPr="00110E6B">
        <w:rPr>
          <w:rFonts w:ascii="Times New Roman" w:hAnsi="Times New Roman" w:cs="Times New Roman"/>
          <w:bCs/>
        </w:rPr>
        <w:tab/>
        <w:t>500,00</w:t>
      </w:r>
    </w:p>
    <w:p w14:paraId="294741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в области земельных отношений</w:t>
      </w:r>
      <w:r w:rsidRPr="00110E6B">
        <w:rPr>
          <w:rFonts w:ascii="Times New Roman" w:hAnsi="Times New Roman" w:cs="Times New Roman"/>
          <w:bCs/>
        </w:rPr>
        <w:tab/>
        <w:t>04 2 00 С1468</w:t>
      </w:r>
      <w:r w:rsidRPr="00110E6B">
        <w:rPr>
          <w:rFonts w:ascii="Times New Roman" w:hAnsi="Times New Roman" w:cs="Times New Roman"/>
          <w:bCs/>
        </w:rPr>
        <w:tab/>
      </w:r>
      <w:r w:rsidRPr="00110E6B">
        <w:rPr>
          <w:rFonts w:ascii="Times New Roman" w:hAnsi="Times New Roman" w:cs="Times New Roman"/>
          <w:bCs/>
        </w:rPr>
        <w:tab/>
        <w:t>500,00</w:t>
      </w:r>
      <w:r w:rsidRPr="00110E6B">
        <w:rPr>
          <w:rFonts w:ascii="Times New Roman" w:hAnsi="Times New Roman" w:cs="Times New Roman"/>
          <w:bCs/>
        </w:rPr>
        <w:tab/>
        <w:t>500,00</w:t>
      </w:r>
    </w:p>
    <w:p w14:paraId="2DBA6B4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04 2 00 С1468</w:t>
      </w:r>
      <w:r w:rsidRPr="00110E6B">
        <w:rPr>
          <w:rFonts w:ascii="Times New Roman" w:hAnsi="Times New Roman" w:cs="Times New Roman"/>
          <w:bCs/>
        </w:rPr>
        <w:tab/>
        <w:t>200</w:t>
      </w:r>
      <w:r w:rsidRPr="00110E6B">
        <w:rPr>
          <w:rFonts w:ascii="Times New Roman" w:hAnsi="Times New Roman" w:cs="Times New Roman"/>
          <w:bCs/>
        </w:rPr>
        <w:tab/>
        <w:t>500,00</w:t>
      </w:r>
      <w:r w:rsidRPr="00110E6B">
        <w:rPr>
          <w:rFonts w:ascii="Times New Roman" w:hAnsi="Times New Roman" w:cs="Times New Roman"/>
          <w:bCs/>
        </w:rPr>
        <w:tab/>
        <w:t>500,00</w:t>
      </w:r>
    </w:p>
    <w:p w14:paraId="63B29F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07 0 00 00000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68E31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в Брежневском сельсовете Курского района Курской области на 2022 -2026 </w:t>
      </w:r>
      <w:proofErr w:type="gramStart"/>
      <w:r w:rsidRPr="00110E6B">
        <w:rPr>
          <w:rFonts w:ascii="Times New Roman" w:hAnsi="Times New Roman" w:cs="Times New Roman"/>
          <w:bCs/>
        </w:rPr>
        <w:t xml:space="preserve">годы»  </w:t>
      </w:r>
      <w:r w:rsidRPr="00110E6B">
        <w:rPr>
          <w:rFonts w:ascii="Times New Roman" w:hAnsi="Times New Roman" w:cs="Times New Roman"/>
          <w:bCs/>
        </w:rPr>
        <w:tab/>
      </w:r>
      <w:proofErr w:type="gramEnd"/>
      <w:r w:rsidRPr="00110E6B">
        <w:rPr>
          <w:rFonts w:ascii="Times New Roman" w:hAnsi="Times New Roman" w:cs="Times New Roman"/>
          <w:bCs/>
        </w:rPr>
        <w:t>07 3 00 00000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819C7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«Осуществление мероприятий по благоустройству территории населенных пунктов»</w:t>
      </w:r>
      <w:r w:rsidRPr="00110E6B">
        <w:rPr>
          <w:rFonts w:ascii="Times New Roman" w:hAnsi="Times New Roman" w:cs="Times New Roman"/>
          <w:bCs/>
        </w:rPr>
        <w:tab/>
        <w:t xml:space="preserve"> 07 3 00 00000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FF77E9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Мероприятия по благоустройству Брежневского сельсовета Курского района Курской области</w:t>
      </w:r>
      <w:r w:rsidRPr="00110E6B">
        <w:rPr>
          <w:rFonts w:ascii="Times New Roman" w:hAnsi="Times New Roman" w:cs="Times New Roman"/>
          <w:bCs/>
        </w:rPr>
        <w:tab/>
        <w:t>07 3 00 С1433</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4C155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07 3 00 С1433</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17F081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w:t>
      </w:r>
    </w:p>
    <w:p w14:paraId="00973C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4504BF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051 00 00000</w:t>
      </w:r>
      <w:r w:rsidRPr="00110E6B">
        <w:rPr>
          <w:rFonts w:ascii="Times New Roman" w:hAnsi="Times New Roman" w:cs="Times New Roman"/>
          <w:bCs/>
        </w:rPr>
        <w:tab/>
      </w:r>
      <w:r w:rsidRPr="00110E6B">
        <w:rPr>
          <w:rFonts w:ascii="Times New Roman" w:hAnsi="Times New Roman" w:cs="Times New Roman"/>
          <w:bCs/>
        </w:rPr>
        <w:tab/>
      </w:r>
    </w:p>
    <w:p w14:paraId="622A8D6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1 000,00</w:t>
      </w:r>
      <w:r w:rsidRPr="00110E6B">
        <w:rPr>
          <w:rFonts w:ascii="Times New Roman" w:hAnsi="Times New Roman" w:cs="Times New Roman"/>
          <w:bCs/>
        </w:rPr>
        <w:tab/>
        <w:t>1 000,00</w:t>
      </w:r>
    </w:p>
    <w:p w14:paraId="157EF3A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r w:rsidRPr="00110E6B">
        <w:rPr>
          <w:rFonts w:ascii="Times New Roman" w:hAnsi="Times New Roman" w:cs="Times New Roman"/>
          <w:bCs/>
        </w:rPr>
        <w:tab/>
        <w:t>051 01 00000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4256C5C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энергосбережения и повышение энергетической эффективности на территории муниципального образования</w:t>
      </w:r>
      <w:r w:rsidRPr="00110E6B">
        <w:rPr>
          <w:rFonts w:ascii="Times New Roman" w:hAnsi="Times New Roman" w:cs="Times New Roman"/>
          <w:bCs/>
        </w:rPr>
        <w:tab/>
        <w:t>051 01С1434</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15ED66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051 01С1434</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4F8C250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r w:rsidRPr="00110E6B">
        <w:rPr>
          <w:rFonts w:ascii="Times New Roman" w:hAnsi="Times New Roman" w:cs="Times New Roman"/>
          <w:bCs/>
        </w:rPr>
        <w:tab/>
        <w:t>08 0 00 00000</w:t>
      </w:r>
      <w:r w:rsidRPr="00110E6B">
        <w:rPr>
          <w:rFonts w:ascii="Times New Roman" w:hAnsi="Times New Roman" w:cs="Times New Roman"/>
          <w:bCs/>
        </w:rPr>
        <w:tab/>
      </w:r>
      <w:r w:rsidRPr="00110E6B">
        <w:rPr>
          <w:rFonts w:ascii="Times New Roman" w:hAnsi="Times New Roman" w:cs="Times New Roman"/>
          <w:bCs/>
        </w:rPr>
        <w:tab/>
      </w:r>
    </w:p>
    <w:p w14:paraId="4E753D62" w14:textId="77777777" w:rsidR="00110E6B" w:rsidRPr="00110E6B" w:rsidRDefault="00110E6B" w:rsidP="00110E6B">
      <w:pPr>
        <w:pStyle w:val="ConsPlusNormal"/>
        <w:jc w:val="both"/>
        <w:rPr>
          <w:rFonts w:ascii="Times New Roman" w:hAnsi="Times New Roman" w:cs="Times New Roman"/>
          <w:bCs/>
        </w:rPr>
      </w:pPr>
    </w:p>
    <w:p w14:paraId="02C0A927" w14:textId="77777777" w:rsidR="00110E6B" w:rsidRPr="00110E6B" w:rsidRDefault="00110E6B" w:rsidP="00110E6B">
      <w:pPr>
        <w:pStyle w:val="ConsPlusNormal"/>
        <w:jc w:val="both"/>
        <w:rPr>
          <w:rFonts w:ascii="Times New Roman" w:hAnsi="Times New Roman" w:cs="Times New Roman"/>
          <w:bCs/>
        </w:rPr>
      </w:pPr>
    </w:p>
    <w:p w14:paraId="3425FAC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r w:rsidRPr="00110E6B">
        <w:rPr>
          <w:rFonts w:ascii="Times New Roman" w:hAnsi="Times New Roman" w:cs="Times New Roman"/>
          <w:bCs/>
        </w:rPr>
        <w:tab/>
      </w:r>
    </w:p>
    <w:p w14:paraId="3011CA28" w14:textId="77777777" w:rsidR="00110E6B" w:rsidRPr="00110E6B" w:rsidRDefault="00110E6B" w:rsidP="00110E6B">
      <w:pPr>
        <w:pStyle w:val="ConsPlusNormal"/>
        <w:jc w:val="both"/>
        <w:rPr>
          <w:rFonts w:ascii="Times New Roman" w:hAnsi="Times New Roman" w:cs="Times New Roman"/>
          <w:bCs/>
        </w:rPr>
      </w:pPr>
    </w:p>
    <w:p w14:paraId="35853DAB" w14:textId="77777777" w:rsidR="00110E6B" w:rsidRPr="00110E6B" w:rsidRDefault="00110E6B" w:rsidP="00110E6B">
      <w:pPr>
        <w:pStyle w:val="ConsPlusNormal"/>
        <w:jc w:val="both"/>
        <w:rPr>
          <w:rFonts w:ascii="Times New Roman" w:hAnsi="Times New Roman" w:cs="Times New Roman"/>
          <w:bCs/>
        </w:rPr>
      </w:pPr>
    </w:p>
    <w:p w14:paraId="539B9A7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1382B7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r w:rsidRPr="00110E6B">
        <w:rPr>
          <w:rFonts w:ascii="Times New Roman" w:hAnsi="Times New Roman" w:cs="Times New Roman"/>
          <w:bCs/>
        </w:rPr>
        <w:tab/>
        <w:t>08 3 00 00000</w:t>
      </w:r>
      <w:r w:rsidRPr="00110E6B">
        <w:rPr>
          <w:rFonts w:ascii="Times New Roman" w:hAnsi="Times New Roman" w:cs="Times New Roman"/>
          <w:bCs/>
        </w:rPr>
        <w:tab/>
      </w:r>
      <w:r w:rsidRPr="00110E6B">
        <w:rPr>
          <w:rFonts w:ascii="Times New Roman" w:hAnsi="Times New Roman" w:cs="Times New Roman"/>
          <w:bCs/>
        </w:rPr>
        <w:tab/>
      </w:r>
    </w:p>
    <w:p w14:paraId="18CC6061" w14:textId="77777777" w:rsidR="00110E6B" w:rsidRPr="00110E6B" w:rsidRDefault="00110E6B" w:rsidP="00110E6B">
      <w:pPr>
        <w:pStyle w:val="ConsPlusNormal"/>
        <w:jc w:val="both"/>
        <w:rPr>
          <w:rFonts w:ascii="Times New Roman" w:hAnsi="Times New Roman" w:cs="Times New Roman"/>
          <w:bCs/>
        </w:rPr>
      </w:pPr>
    </w:p>
    <w:p w14:paraId="739A337D" w14:textId="77777777" w:rsidR="00110E6B" w:rsidRPr="00110E6B" w:rsidRDefault="00110E6B" w:rsidP="00110E6B">
      <w:pPr>
        <w:pStyle w:val="ConsPlusNormal"/>
        <w:jc w:val="both"/>
        <w:rPr>
          <w:rFonts w:ascii="Times New Roman" w:hAnsi="Times New Roman" w:cs="Times New Roman"/>
          <w:bCs/>
        </w:rPr>
      </w:pPr>
    </w:p>
    <w:p w14:paraId="7DB642D5" w14:textId="77777777" w:rsidR="00110E6B" w:rsidRPr="00110E6B" w:rsidRDefault="00110E6B" w:rsidP="00110E6B">
      <w:pPr>
        <w:pStyle w:val="ConsPlusNormal"/>
        <w:jc w:val="both"/>
        <w:rPr>
          <w:rFonts w:ascii="Times New Roman" w:hAnsi="Times New Roman" w:cs="Times New Roman"/>
          <w:bCs/>
        </w:rPr>
      </w:pPr>
    </w:p>
    <w:p w14:paraId="542EF27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r w:rsidRPr="00110E6B">
        <w:rPr>
          <w:rFonts w:ascii="Times New Roman" w:hAnsi="Times New Roman" w:cs="Times New Roman"/>
          <w:bCs/>
        </w:rPr>
        <w:tab/>
      </w:r>
    </w:p>
    <w:p w14:paraId="2818C0A2" w14:textId="77777777" w:rsidR="00110E6B" w:rsidRPr="00110E6B" w:rsidRDefault="00110E6B" w:rsidP="00110E6B">
      <w:pPr>
        <w:pStyle w:val="ConsPlusNormal"/>
        <w:jc w:val="both"/>
        <w:rPr>
          <w:rFonts w:ascii="Times New Roman" w:hAnsi="Times New Roman" w:cs="Times New Roman"/>
          <w:bCs/>
        </w:rPr>
      </w:pPr>
    </w:p>
    <w:p w14:paraId="58A2D4ED" w14:textId="77777777" w:rsidR="00110E6B" w:rsidRPr="00110E6B" w:rsidRDefault="00110E6B" w:rsidP="00110E6B">
      <w:pPr>
        <w:pStyle w:val="ConsPlusNormal"/>
        <w:jc w:val="both"/>
        <w:rPr>
          <w:rFonts w:ascii="Times New Roman" w:hAnsi="Times New Roman" w:cs="Times New Roman"/>
          <w:bCs/>
        </w:rPr>
      </w:pPr>
    </w:p>
    <w:p w14:paraId="79CF6C46" w14:textId="77777777" w:rsidR="00110E6B" w:rsidRPr="00110E6B" w:rsidRDefault="00110E6B" w:rsidP="00110E6B">
      <w:pPr>
        <w:pStyle w:val="ConsPlusNormal"/>
        <w:jc w:val="both"/>
        <w:rPr>
          <w:rFonts w:ascii="Times New Roman" w:hAnsi="Times New Roman" w:cs="Times New Roman"/>
          <w:bCs/>
        </w:rPr>
      </w:pPr>
    </w:p>
    <w:p w14:paraId="2579B4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48FBB73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Pr="00110E6B">
        <w:rPr>
          <w:rFonts w:ascii="Times New Roman" w:hAnsi="Times New Roman" w:cs="Times New Roman"/>
          <w:bCs/>
        </w:rPr>
        <w:tab/>
        <w:t>08 3 01 00000</w:t>
      </w:r>
      <w:r w:rsidRPr="00110E6B">
        <w:rPr>
          <w:rFonts w:ascii="Times New Roman" w:hAnsi="Times New Roman" w:cs="Times New Roman"/>
          <w:bCs/>
        </w:rPr>
        <w:tab/>
      </w:r>
      <w:r w:rsidRPr="00110E6B">
        <w:rPr>
          <w:rFonts w:ascii="Times New Roman" w:hAnsi="Times New Roman" w:cs="Times New Roman"/>
          <w:bCs/>
        </w:rPr>
        <w:tab/>
      </w:r>
    </w:p>
    <w:p w14:paraId="7BB0E144" w14:textId="77777777" w:rsidR="00110E6B" w:rsidRPr="00110E6B" w:rsidRDefault="00110E6B" w:rsidP="00110E6B">
      <w:pPr>
        <w:pStyle w:val="ConsPlusNormal"/>
        <w:jc w:val="both"/>
        <w:rPr>
          <w:rFonts w:ascii="Times New Roman" w:hAnsi="Times New Roman" w:cs="Times New Roman"/>
          <w:bCs/>
        </w:rPr>
      </w:pPr>
    </w:p>
    <w:p w14:paraId="4BBEEC8E" w14:textId="77777777" w:rsidR="00110E6B" w:rsidRPr="00110E6B" w:rsidRDefault="00110E6B" w:rsidP="00110E6B">
      <w:pPr>
        <w:pStyle w:val="ConsPlusNormal"/>
        <w:jc w:val="both"/>
        <w:rPr>
          <w:rFonts w:ascii="Times New Roman" w:hAnsi="Times New Roman" w:cs="Times New Roman"/>
          <w:bCs/>
        </w:rPr>
      </w:pPr>
    </w:p>
    <w:p w14:paraId="7685F1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r w:rsidRPr="00110E6B">
        <w:rPr>
          <w:rFonts w:ascii="Times New Roman" w:hAnsi="Times New Roman" w:cs="Times New Roman"/>
          <w:bCs/>
        </w:rPr>
        <w:tab/>
      </w:r>
    </w:p>
    <w:p w14:paraId="0B890DDF" w14:textId="77777777" w:rsidR="00110E6B" w:rsidRPr="00110E6B" w:rsidRDefault="00110E6B" w:rsidP="00110E6B">
      <w:pPr>
        <w:pStyle w:val="ConsPlusNormal"/>
        <w:jc w:val="both"/>
        <w:rPr>
          <w:rFonts w:ascii="Times New Roman" w:hAnsi="Times New Roman" w:cs="Times New Roman"/>
          <w:bCs/>
        </w:rPr>
      </w:pPr>
    </w:p>
    <w:p w14:paraId="23E5E76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45EA0CA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r w:rsidRPr="00110E6B">
        <w:rPr>
          <w:rFonts w:ascii="Times New Roman" w:hAnsi="Times New Roman" w:cs="Times New Roman"/>
          <w:bCs/>
        </w:rPr>
        <w:tab/>
        <w:t>08 3 01 С1406</w:t>
      </w:r>
      <w:r w:rsidRPr="00110E6B">
        <w:rPr>
          <w:rFonts w:ascii="Times New Roman" w:hAnsi="Times New Roman" w:cs="Times New Roman"/>
          <w:bCs/>
        </w:rPr>
        <w:tab/>
      </w:r>
    </w:p>
    <w:p w14:paraId="3EF4B7D7" w14:textId="77777777" w:rsidR="00110E6B" w:rsidRPr="00110E6B" w:rsidRDefault="00110E6B" w:rsidP="00110E6B">
      <w:pPr>
        <w:pStyle w:val="ConsPlusNormal"/>
        <w:jc w:val="both"/>
        <w:rPr>
          <w:rFonts w:ascii="Times New Roman" w:hAnsi="Times New Roman" w:cs="Times New Roman"/>
          <w:bCs/>
        </w:rPr>
      </w:pPr>
    </w:p>
    <w:p w14:paraId="4D3D8407" w14:textId="77777777" w:rsidR="00110E6B" w:rsidRPr="00110E6B" w:rsidRDefault="00110E6B" w:rsidP="00110E6B">
      <w:pPr>
        <w:pStyle w:val="ConsPlusNormal"/>
        <w:jc w:val="both"/>
        <w:rPr>
          <w:rFonts w:ascii="Times New Roman" w:hAnsi="Times New Roman" w:cs="Times New Roman"/>
          <w:bCs/>
        </w:rPr>
      </w:pPr>
    </w:p>
    <w:p w14:paraId="4BFEE0F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
    <w:p w14:paraId="0C09A7E5" w14:textId="77777777" w:rsidR="00110E6B" w:rsidRPr="00110E6B" w:rsidRDefault="00110E6B" w:rsidP="00110E6B">
      <w:pPr>
        <w:pStyle w:val="ConsPlusNormal"/>
        <w:jc w:val="both"/>
        <w:rPr>
          <w:rFonts w:ascii="Times New Roman" w:hAnsi="Times New Roman" w:cs="Times New Roman"/>
          <w:bCs/>
        </w:rPr>
      </w:pPr>
    </w:p>
    <w:p w14:paraId="697AC432" w14:textId="77777777" w:rsidR="00110E6B" w:rsidRPr="00110E6B" w:rsidRDefault="00110E6B" w:rsidP="00110E6B">
      <w:pPr>
        <w:pStyle w:val="ConsPlusNormal"/>
        <w:jc w:val="both"/>
        <w:rPr>
          <w:rFonts w:ascii="Times New Roman" w:hAnsi="Times New Roman" w:cs="Times New Roman"/>
          <w:bCs/>
        </w:rPr>
      </w:pPr>
    </w:p>
    <w:p w14:paraId="25C5A1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r w:rsidRPr="00110E6B">
        <w:rPr>
          <w:rFonts w:ascii="Times New Roman" w:hAnsi="Times New Roman" w:cs="Times New Roman"/>
          <w:bCs/>
        </w:rPr>
        <w:tab/>
      </w:r>
    </w:p>
    <w:p w14:paraId="29CC0F2E" w14:textId="77777777" w:rsidR="00110E6B" w:rsidRPr="00110E6B" w:rsidRDefault="00110E6B" w:rsidP="00110E6B">
      <w:pPr>
        <w:pStyle w:val="ConsPlusNormal"/>
        <w:jc w:val="both"/>
        <w:rPr>
          <w:rFonts w:ascii="Times New Roman" w:hAnsi="Times New Roman" w:cs="Times New Roman"/>
          <w:bCs/>
        </w:rPr>
      </w:pPr>
    </w:p>
    <w:p w14:paraId="146F1980" w14:textId="77777777" w:rsidR="00110E6B" w:rsidRPr="00110E6B" w:rsidRDefault="00110E6B" w:rsidP="00110E6B">
      <w:pPr>
        <w:pStyle w:val="ConsPlusNormal"/>
        <w:jc w:val="both"/>
        <w:rPr>
          <w:rFonts w:ascii="Times New Roman" w:hAnsi="Times New Roman" w:cs="Times New Roman"/>
          <w:bCs/>
        </w:rPr>
      </w:pPr>
    </w:p>
    <w:p w14:paraId="053209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1 000,00</w:t>
      </w:r>
    </w:p>
    <w:p w14:paraId="6B9FC6A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08 3 01 С1406</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6B95CA4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12 0 00 00000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C7D7070"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Подпрограмма  «</w:t>
      </w:r>
      <w:proofErr w:type="gramEnd"/>
      <w:r w:rsidRPr="00110E6B">
        <w:rPr>
          <w:rFonts w:ascii="Times New Roman" w:hAnsi="Times New Roman" w:cs="Times New Roman"/>
          <w:bCs/>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r w:rsidRPr="00110E6B">
        <w:rPr>
          <w:rFonts w:ascii="Times New Roman" w:hAnsi="Times New Roman" w:cs="Times New Roman"/>
          <w:bCs/>
        </w:rPr>
        <w:tab/>
        <w:t>12 2 00 00000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234F5B8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r w:rsidRPr="00110E6B">
        <w:rPr>
          <w:rFonts w:ascii="Times New Roman" w:hAnsi="Times New Roman" w:cs="Times New Roman"/>
          <w:bCs/>
        </w:rPr>
        <w:tab/>
        <w:t>12 2 01 00000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676C7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Реализация </w:t>
      </w:r>
      <w:proofErr w:type="gramStart"/>
      <w:r w:rsidRPr="00110E6B">
        <w:rPr>
          <w:rFonts w:ascii="Times New Roman" w:hAnsi="Times New Roman" w:cs="Times New Roman"/>
          <w:bCs/>
        </w:rPr>
        <w:t>мероприятий</w:t>
      </w:r>
      <w:proofErr w:type="gramEnd"/>
      <w:r w:rsidRPr="00110E6B">
        <w:rPr>
          <w:rFonts w:ascii="Times New Roman" w:hAnsi="Times New Roman" w:cs="Times New Roman"/>
          <w:bCs/>
        </w:rPr>
        <w:t xml:space="preserve"> направленных на обеспечение правопорядка на территории </w:t>
      </w:r>
      <w:r w:rsidRPr="00110E6B">
        <w:rPr>
          <w:rFonts w:ascii="Times New Roman" w:hAnsi="Times New Roman" w:cs="Times New Roman"/>
          <w:bCs/>
        </w:rPr>
        <w:lastRenderedPageBreak/>
        <w:t>муниципального образования</w:t>
      </w:r>
      <w:r w:rsidRPr="00110E6B">
        <w:rPr>
          <w:rFonts w:ascii="Times New Roman" w:hAnsi="Times New Roman" w:cs="Times New Roman"/>
          <w:bCs/>
        </w:rPr>
        <w:tab/>
        <w:t>12 2 01 С1435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05C786A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12 2 01 С1435</w:t>
      </w:r>
      <w:r w:rsidRPr="00110E6B">
        <w:rPr>
          <w:rFonts w:ascii="Times New Roman" w:hAnsi="Times New Roman" w:cs="Times New Roman"/>
          <w:bCs/>
        </w:rPr>
        <w:tab/>
        <w:t>200</w:t>
      </w:r>
      <w:r w:rsidRPr="00110E6B">
        <w:rPr>
          <w:rFonts w:ascii="Times New Roman" w:hAnsi="Times New Roman" w:cs="Times New Roman"/>
          <w:bCs/>
        </w:rPr>
        <w:tab/>
      </w:r>
      <w:r w:rsidRPr="00110E6B">
        <w:rPr>
          <w:rFonts w:ascii="Times New Roman" w:hAnsi="Times New Roman" w:cs="Times New Roman"/>
          <w:bCs/>
        </w:rPr>
        <w:tab/>
      </w:r>
    </w:p>
    <w:p w14:paraId="5284527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r w:rsidRPr="00110E6B">
        <w:rPr>
          <w:rFonts w:ascii="Times New Roman" w:hAnsi="Times New Roman" w:cs="Times New Roman"/>
          <w:bCs/>
        </w:rPr>
        <w:tab/>
        <w:t>13 0 00 00000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95C446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w:t>
      </w:r>
      <w:proofErr w:type="gramStart"/>
      <w:r w:rsidRPr="00110E6B">
        <w:rPr>
          <w:rFonts w:ascii="Times New Roman" w:hAnsi="Times New Roman" w:cs="Times New Roman"/>
          <w:bCs/>
        </w:rPr>
        <w:t>годы  »</w:t>
      </w:r>
      <w:proofErr w:type="gramEnd"/>
      <w:r w:rsidRPr="00110E6B">
        <w:rPr>
          <w:rFonts w:ascii="Times New Roman" w:hAnsi="Times New Roman" w:cs="Times New Roman"/>
          <w:bCs/>
        </w:rPr>
        <w:tab/>
        <w:t>13 1 00 00000</w:t>
      </w:r>
    </w:p>
    <w:p w14:paraId="23B8B42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7FE31C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Основное </w:t>
      </w:r>
      <w:proofErr w:type="gramStart"/>
      <w:r w:rsidRPr="00110E6B">
        <w:rPr>
          <w:rFonts w:ascii="Times New Roman" w:hAnsi="Times New Roman" w:cs="Times New Roman"/>
          <w:bCs/>
        </w:rPr>
        <w:t>мероприятие  «</w:t>
      </w:r>
      <w:proofErr w:type="gramEnd"/>
      <w:r w:rsidRPr="00110E6B">
        <w:rPr>
          <w:rFonts w:ascii="Times New Roman" w:hAnsi="Times New Roman" w:cs="Times New Roman"/>
          <w:bCs/>
        </w:rPr>
        <w:t>Обеспечение первичных мер пожарной безопасности на территории»</w:t>
      </w:r>
      <w:r w:rsidRPr="00110E6B">
        <w:rPr>
          <w:rFonts w:ascii="Times New Roman" w:hAnsi="Times New Roman" w:cs="Times New Roman"/>
          <w:bCs/>
        </w:rPr>
        <w:tab/>
        <w:t xml:space="preserve"> 13 1 00 00000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46D76A6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r w:rsidRPr="00110E6B">
        <w:rPr>
          <w:rFonts w:ascii="Times New Roman" w:hAnsi="Times New Roman" w:cs="Times New Roman"/>
          <w:bCs/>
        </w:rPr>
        <w:tab/>
        <w:t>13 1 00 С1415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119F81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Закупка товаров, </w:t>
      </w:r>
      <w:proofErr w:type="gramStart"/>
      <w:r w:rsidRPr="00110E6B">
        <w:rPr>
          <w:rFonts w:ascii="Times New Roman" w:hAnsi="Times New Roman" w:cs="Times New Roman"/>
          <w:bCs/>
        </w:rPr>
        <w:t>работ  и</w:t>
      </w:r>
      <w:proofErr w:type="gramEnd"/>
      <w:r w:rsidRPr="00110E6B">
        <w:rPr>
          <w:rFonts w:ascii="Times New Roman" w:hAnsi="Times New Roman" w:cs="Times New Roman"/>
          <w:bCs/>
        </w:rPr>
        <w:t xml:space="preserve"> услуг для обеспечения государственных (муниципальных) нужд</w:t>
      </w:r>
      <w:r w:rsidRPr="00110E6B">
        <w:rPr>
          <w:rFonts w:ascii="Times New Roman" w:hAnsi="Times New Roman" w:cs="Times New Roman"/>
          <w:bCs/>
        </w:rPr>
        <w:tab/>
        <w:t>13 1 00 С1415</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6C4E674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r w:rsidRPr="00110E6B">
        <w:rPr>
          <w:rFonts w:ascii="Times New Roman" w:hAnsi="Times New Roman" w:cs="Times New Roman"/>
          <w:bCs/>
        </w:rPr>
        <w:tab/>
        <w:t>15 0 00 00000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16DE385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Основное мероприятие «Обеспечение условий для развития малого и среднего предпринимательства на территории муниципального образования»</w:t>
      </w:r>
      <w:r w:rsidRPr="00110E6B">
        <w:rPr>
          <w:rFonts w:ascii="Times New Roman" w:hAnsi="Times New Roman" w:cs="Times New Roman"/>
          <w:bCs/>
        </w:rPr>
        <w:tab/>
        <w:t>15 1 01 00000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66231D3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условий для развития малого и среднего предпринимательства на территории муниципального образования</w:t>
      </w:r>
    </w:p>
    <w:p w14:paraId="6C24C4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15 1 01 С1405</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59844D0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15 1 01 С1405</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438CAE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Глава муниципального образования</w:t>
      </w:r>
      <w:r w:rsidRPr="00110E6B">
        <w:rPr>
          <w:rFonts w:ascii="Times New Roman" w:hAnsi="Times New Roman" w:cs="Times New Roman"/>
          <w:bCs/>
        </w:rPr>
        <w:tab/>
        <w:t>71 1 00 00000</w:t>
      </w:r>
      <w:r w:rsidRPr="00110E6B">
        <w:rPr>
          <w:rFonts w:ascii="Times New Roman" w:hAnsi="Times New Roman" w:cs="Times New Roman"/>
          <w:bCs/>
        </w:rPr>
        <w:tab/>
      </w:r>
      <w:r w:rsidRPr="00110E6B">
        <w:rPr>
          <w:rFonts w:ascii="Times New Roman" w:hAnsi="Times New Roman" w:cs="Times New Roman"/>
          <w:bCs/>
        </w:rPr>
        <w:tab/>
        <w:t>856 619,94</w:t>
      </w:r>
    </w:p>
    <w:p w14:paraId="0708DF1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7A62C0D4" w14:textId="77777777" w:rsidR="00110E6B" w:rsidRPr="00110E6B" w:rsidRDefault="00110E6B" w:rsidP="00110E6B">
      <w:pPr>
        <w:pStyle w:val="ConsPlusNormal"/>
        <w:jc w:val="both"/>
        <w:rPr>
          <w:rFonts w:ascii="Times New Roman" w:hAnsi="Times New Roman" w:cs="Times New Roman"/>
          <w:bCs/>
        </w:rPr>
      </w:pPr>
    </w:p>
    <w:p w14:paraId="398C78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 xml:space="preserve">71 1 </w:t>
      </w:r>
      <w:proofErr w:type="gramStart"/>
      <w:r w:rsidRPr="00110E6B">
        <w:rPr>
          <w:rFonts w:ascii="Times New Roman" w:hAnsi="Times New Roman" w:cs="Times New Roman"/>
          <w:bCs/>
        </w:rPr>
        <w:t>00  С</w:t>
      </w:r>
      <w:proofErr w:type="gramEnd"/>
      <w:r w:rsidRPr="00110E6B">
        <w:rPr>
          <w:rFonts w:ascii="Times New Roman" w:hAnsi="Times New Roman" w:cs="Times New Roman"/>
          <w:bCs/>
        </w:rPr>
        <w:t>1402</w:t>
      </w:r>
      <w:r w:rsidRPr="00110E6B">
        <w:rPr>
          <w:rFonts w:ascii="Times New Roman" w:hAnsi="Times New Roman" w:cs="Times New Roman"/>
          <w:bCs/>
        </w:rPr>
        <w:tab/>
        <w:t xml:space="preserve"> </w:t>
      </w:r>
      <w:r w:rsidRPr="00110E6B">
        <w:rPr>
          <w:rFonts w:ascii="Times New Roman" w:hAnsi="Times New Roman" w:cs="Times New Roman"/>
          <w:bCs/>
        </w:rPr>
        <w:tab/>
      </w:r>
    </w:p>
    <w:p w14:paraId="5CF9BD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856 619,94</w:t>
      </w:r>
    </w:p>
    <w:p w14:paraId="73D5560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856 619,94</w:t>
      </w:r>
    </w:p>
    <w:p w14:paraId="5A537735" w14:textId="77777777" w:rsidR="00110E6B" w:rsidRPr="00110E6B" w:rsidRDefault="00110E6B" w:rsidP="00110E6B">
      <w:pPr>
        <w:pStyle w:val="ConsPlusNormal"/>
        <w:jc w:val="both"/>
        <w:rPr>
          <w:rFonts w:ascii="Times New Roman" w:hAnsi="Times New Roman" w:cs="Times New Roman"/>
          <w:bCs/>
        </w:rPr>
      </w:pPr>
    </w:p>
    <w:p w14:paraId="4F110C89" w14:textId="77777777" w:rsidR="00110E6B" w:rsidRPr="00110E6B" w:rsidRDefault="00110E6B" w:rsidP="00110E6B">
      <w:pPr>
        <w:pStyle w:val="ConsPlusNormal"/>
        <w:jc w:val="both"/>
        <w:rPr>
          <w:rFonts w:ascii="Times New Roman" w:hAnsi="Times New Roman" w:cs="Times New Roman"/>
          <w:bCs/>
        </w:rPr>
      </w:pPr>
    </w:p>
    <w:p w14:paraId="5C1ACD4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71 1 00 С1402</w:t>
      </w:r>
      <w:r w:rsidRPr="00110E6B">
        <w:rPr>
          <w:rFonts w:ascii="Times New Roman" w:hAnsi="Times New Roman" w:cs="Times New Roman"/>
          <w:bCs/>
        </w:rPr>
        <w:tab/>
        <w:t>100</w:t>
      </w:r>
      <w:r w:rsidRPr="00110E6B">
        <w:rPr>
          <w:rFonts w:ascii="Times New Roman" w:hAnsi="Times New Roman" w:cs="Times New Roman"/>
          <w:bCs/>
        </w:rPr>
        <w:tab/>
      </w:r>
    </w:p>
    <w:p w14:paraId="0B41A051" w14:textId="77777777" w:rsidR="00110E6B" w:rsidRPr="00110E6B" w:rsidRDefault="00110E6B" w:rsidP="00110E6B">
      <w:pPr>
        <w:pStyle w:val="ConsPlusNormal"/>
        <w:jc w:val="both"/>
        <w:rPr>
          <w:rFonts w:ascii="Times New Roman" w:hAnsi="Times New Roman" w:cs="Times New Roman"/>
          <w:bCs/>
        </w:rPr>
      </w:pPr>
    </w:p>
    <w:p w14:paraId="6FB00B81" w14:textId="77777777" w:rsidR="00110E6B" w:rsidRPr="00110E6B" w:rsidRDefault="00110E6B" w:rsidP="00110E6B">
      <w:pPr>
        <w:pStyle w:val="ConsPlusNormal"/>
        <w:jc w:val="both"/>
        <w:rPr>
          <w:rFonts w:ascii="Times New Roman" w:hAnsi="Times New Roman" w:cs="Times New Roman"/>
          <w:bCs/>
        </w:rPr>
      </w:pPr>
    </w:p>
    <w:p w14:paraId="4FB64A06" w14:textId="77777777" w:rsidR="00110E6B" w:rsidRPr="00110E6B" w:rsidRDefault="00110E6B" w:rsidP="00110E6B">
      <w:pPr>
        <w:pStyle w:val="ConsPlusNormal"/>
        <w:jc w:val="both"/>
        <w:rPr>
          <w:rFonts w:ascii="Times New Roman" w:hAnsi="Times New Roman" w:cs="Times New Roman"/>
          <w:bCs/>
        </w:rPr>
      </w:pPr>
    </w:p>
    <w:p w14:paraId="1F42B341" w14:textId="77777777" w:rsidR="00110E6B" w:rsidRPr="00110E6B" w:rsidRDefault="00110E6B" w:rsidP="00110E6B">
      <w:pPr>
        <w:pStyle w:val="ConsPlusNormal"/>
        <w:jc w:val="both"/>
        <w:rPr>
          <w:rFonts w:ascii="Times New Roman" w:hAnsi="Times New Roman" w:cs="Times New Roman"/>
          <w:bCs/>
        </w:rPr>
      </w:pPr>
    </w:p>
    <w:p w14:paraId="5CE38DBE" w14:textId="77777777" w:rsidR="00110E6B" w:rsidRPr="00110E6B" w:rsidRDefault="00110E6B" w:rsidP="00110E6B">
      <w:pPr>
        <w:pStyle w:val="ConsPlusNormal"/>
        <w:jc w:val="both"/>
        <w:rPr>
          <w:rFonts w:ascii="Times New Roman" w:hAnsi="Times New Roman" w:cs="Times New Roman"/>
          <w:bCs/>
        </w:rPr>
      </w:pPr>
    </w:p>
    <w:p w14:paraId="20C196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856 619,94</w:t>
      </w:r>
    </w:p>
    <w:p w14:paraId="3DBD5C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
    <w:p w14:paraId="248C16A7" w14:textId="77777777" w:rsidR="00110E6B" w:rsidRPr="00110E6B" w:rsidRDefault="00110E6B" w:rsidP="00110E6B">
      <w:pPr>
        <w:pStyle w:val="ConsPlusNormal"/>
        <w:jc w:val="both"/>
        <w:rPr>
          <w:rFonts w:ascii="Times New Roman" w:hAnsi="Times New Roman" w:cs="Times New Roman"/>
          <w:bCs/>
        </w:rPr>
      </w:pPr>
    </w:p>
    <w:p w14:paraId="2D4DBC1E" w14:textId="77777777" w:rsidR="00110E6B" w:rsidRPr="00110E6B" w:rsidRDefault="00110E6B" w:rsidP="00110E6B">
      <w:pPr>
        <w:pStyle w:val="ConsPlusNormal"/>
        <w:jc w:val="both"/>
        <w:rPr>
          <w:rFonts w:ascii="Times New Roman" w:hAnsi="Times New Roman" w:cs="Times New Roman"/>
          <w:bCs/>
        </w:rPr>
      </w:pPr>
    </w:p>
    <w:p w14:paraId="1A368E43" w14:textId="77777777" w:rsidR="00110E6B" w:rsidRPr="00110E6B" w:rsidRDefault="00110E6B" w:rsidP="00110E6B">
      <w:pPr>
        <w:pStyle w:val="ConsPlusNormal"/>
        <w:jc w:val="both"/>
        <w:rPr>
          <w:rFonts w:ascii="Times New Roman" w:hAnsi="Times New Roman" w:cs="Times New Roman"/>
          <w:bCs/>
        </w:rPr>
      </w:pPr>
    </w:p>
    <w:p w14:paraId="39FC5F21" w14:textId="77777777" w:rsidR="00110E6B" w:rsidRPr="00110E6B" w:rsidRDefault="00110E6B" w:rsidP="00110E6B">
      <w:pPr>
        <w:pStyle w:val="ConsPlusNormal"/>
        <w:jc w:val="both"/>
        <w:rPr>
          <w:rFonts w:ascii="Times New Roman" w:hAnsi="Times New Roman" w:cs="Times New Roman"/>
          <w:bCs/>
        </w:rPr>
      </w:pPr>
    </w:p>
    <w:p w14:paraId="21DA571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856 619,94</w:t>
      </w:r>
    </w:p>
    <w:p w14:paraId="504B1E76" w14:textId="77777777" w:rsidR="00110E6B" w:rsidRPr="00110E6B" w:rsidRDefault="00110E6B" w:rsidP="00110E6B">
      <w:pPr>
        <w:pStyle w:val="ConsPlusNormal"/>
        <w:jc w:val="both"/>
        <w:rPr>
          <w:rFonts w:ascii="Times New Roman" w:hAnsi="Times New Roman" w:cs="Times New Roman"/>
          <w:bCs/>
        </w:rPr>
      </w:pPr>
    </w:p>
    <w:p w14:paraId="6CDC75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функционирования местных администрации</w:t>
      </w:r>
      <w:r w:rsidRPr="00110E6B">
        <w:rPr>
          <w:rFonts w:ascii="Times New Roman" w:hAnsi="Times New Roman" w:cs="Times New Roman"/>
          <w:bCs/>
        </w:rPr>
        <w:tab/>
        <w:t>73 0 00 00000</w:t>
      </w:r>
      <w:r w:rsidRPr="00110E6B">
        <w:rPr>
          <w:rFonts w:ascii="Times New Roman" w:hAnsi="Times New Roman" w:cs="Times New Roman"/>
          <w:bCs/>
        </w:rPr>
        <w:tab/>
        <w:t xml:space="preserve"> </w:t>
      </w:r>
      <w:r w:rsidRPr="00110E6B">
        <w:rPr>
          <w:rFonts w:ascii="Times New Roman" w:hAnsi="Times New Roman" w:cs="Times New Roman"/>
          <w:bCs/>
        </w:rPr>
        <w:tab/>
        <w:t>1 758 480,06</w:t>
      </w:r>
      <w:r w:rsidRPr="00110E6B">
        <w:rPr>
          <w:rFonts w:ascii="Times New Roman" w:hAnsi="Times New Roman" w:cs="Times New Roman"/>
          <w:bCs/>
        </w:rPr>
        <w:tab/>
        <w:t>1 758 480,06</w:t>
      </w:r>
    </w:p>
    <w:p w14:paraId="608CDC0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администрации муниципального образования</w:t>
      </w:r>
      <w:r w:rsidRPr="00110E6B">
        <w:rPr>
          <w:rFonts w:ascii="Times New Roman" w:hAnsi="Times New Roman" w:cs="Times New Roman"/>
          <w:bCs/>
        </w:rPr>
        <w:tab/>
        <w:t>73 1 00 00000</w:t>
      </w:r>
      <w:r w:rsidRPr="00110E6B">
        <w:rPr>
          <w:rFonts w:ascii="Times New Roman" w:hAnsi="Times New Roman" w:cs="Times New Roman"/>
          <w:bCs/>
        </w:rPr>
        <w:tab/>
        <w:t xml:space="preserve"> </w:t>
      </w:r>
      <w:r w:rsidRPr="00110E6B">
        <w:rPr>
          <w:rFonts w:ascii="Times New Roman" w:hAnsi="Times New Roman" w:cs="Times New Roman"/>
          <w:bCs/>
        </w:rPr>
        <w:tab/>
        <w:t>1 758 480,06</w:t>
      </w:r>
      <w:r w:rsidRPr="00110E6B">
        <w:rPr>
          <w:rFonts w:ascii="Times New Roman" w:hAnsi="Times New Roman" w:cs="Times New Roman"/>
          <w:bCs/>
        </w:rPr>
        <w:tab/>
        <w:t>1 758 480,06</w:t>
      </w:r>
    </w:p>
    <w:p w14:paraId="16E2808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Обеспечение деятельности и выполнение функций органов местного самоуправления</w:t>
      </w:r>
      <w:r w:rsidRPr="00110E6B">
        <w:rPr>
          <w:rFonts w:ascii="Times New Roman" w:hAnsi="Times New Roman" w:cs="Times New Roman"/>
          <w:bCs/>
        </w:rPr>
        <w:tab/>
        <w:t>73 1 00 С1402</w:t>
      </w:r>
      <w:r w:rsidRPr="00110E6B">
        <w:rPr>
          <w:rFonts w:ascii="Times New Roman" w:hAnsi="Times New Roman" w:cs="Times New Roman"/>
          <w:bCs/>
        </w:rPr>
        <w:tab/>
        <w:t xml:space="preserve"> </w:t>
      </w:r>
      <w:r w:rsidRPr="00110E6B">
        <w:rPr>
          <w:rFonts w:ascii="Times New Roman" w:hAnsi="Times New Roman" w:cs="Times New Roman"/>
          <w:bCs/>
        </w:rPr>
        <w:tab/>
        <w:t>1 758 480,06</w:t>
      </w:r>
      <w:r w:rsidRPr="00110E6B">
        <w:rPr>
          <w:rFonts w:ascii="Times New Roman" w:hAnsi="Times New Roman" w:cs="Times New Roman"/>
          <w:bCs/>
        </w:rPr>
        <w:tab/>
        <w:t>1 758 480,06</w:t>
      </w:r>
    </w:p>
    <w:p w14:paraId="0A691EB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10E6B">
        <w:rPr>
          <w:rFonts w:ascii="Times New Roman" w:hAnsi="Times New Roman" w:cs="Times New Roman"/>
          <w:bCs/>
        </w:rPr>
        <w:lastRenderedPageBreak/>
        <w:t>внебюджетными фондами</w:t>
      </w:r>
      <w:r w:rsidRPr="00110E6B">
        <w:rPr>
          <w:rFonts w:ascii="Times New Roman" w:hAnsi="Times New Roman" w:cs="Times New Roman"/>
          <w:bCs/>
        </w:rPr>
        <w:tab/>
      </w:r>
    </w:p>
    <w:p w14:paraId="7DCC5FB8" w14:textId="77777777" w:rsidR="00110E6B" w:rsidRPr="00110E6B" w:rsidRDefault="00110E6B" w:rsidP="00110E6B">
      <w:pPr>
        <w:pStyle w:val="ConsPlusNormal"/>
        <w:jc w:val="both"/>
        <w:rPr>
          <w:rFonts w:ascii="Times New Roman" w:hAnsi="Times New Roman" w:cs="Times New Roman"/>
          <w:bCs/>
        </w:rPr>
      </w:pPr>
    </w:p>
    <w:p w14:paraId="2480FEBF" w14:textId="77777777" w:rsidR="00110E6B" w:rsidRPr="00110E6B" w:rsidRDefault="00110E6B" w:rsidP="00110E6B">
      <w:pPr>
        <w:pStyle w:val="ConsPlusNormal"/>
        <w:jc w:val="both"/>
        <w:rPr>
          <w:rFonts w:ascii="Times New Roman" w:hAnsi="Times New Roman" w:cs="Times New Roman"/>
          <w:bCs/>
        </w:rPr>
      </w:pPr>
    </w:p>
    <w:p w14:paraId="03B9A4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73 1 00 С1402</w:t>
      </w:r>
      <w:r w:rsidRPr="00110E6B">
        <w:rPr>
          <w:rFonts w:ascii="Times New Roman" w:hAnsi="Times New Roman" w:cs="Times New Roman"/>
          <w:bCs/>
        </w:rPr>
        <w:tab/>
      </w:r>
    </w:p>
    <w:p w14:paraId="03DF144E" w14:textId="77777777" w:rsidR="00110E6B" w:rsidRPr="00110E6B" w:rsidRDefault="00110E6B" w:rsidP="00110E6B">
      <w:pPr>
        <w:pStyle w:val="ConsPlusNormal"/>
        <w:jc w:val="both"/>
        <w:rPr>
          <w:rFonts w:ascii="Times New Roman" w:hAnsi="Times New Roman" w:cs="Times New Roman"/>
          <w:bCs/>
        </w:rPr>
      </w:pPr>
    </w:p>
    <w:p w14:paraId="201A9AC7" w14:textId="77777777" w:rsidR="00110E6B" w:rsidRPr="00110E6B" w:rsidRDefault="00110E6B" w:rsidP="00110E6B">
      <w:pPr>
        <w:pStyle w:val="ConsPlusNormal"/>
        <w:jc w:val="both"/>
        <w:rPr>
          <w:rFonts w:ascii="Times New Roman" w:hAnsi="Times New Roman" w:cs="Times New Roman"/>
          <w:bCs/>
        </w:rPr>
      </w:pPr>
    </w:p>
    <w:p w14:paraId="37B07E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100</w:t>
      </w:r>
      <w:r w:rsidRPr="00110E6B">
        <w:rPr>
          <w:rFonts w:ascii="Times New Roman" w:hAnsi="Times New Roman" w:cs="Times New Roman"/>
          <w:bCs/>
        </w:rPr>
        <w:tab/>
      </w:r>
    </w:p>
    <w:p w14:paraId="08FAE637" w14:textId="77777777" w:rsidR="00110E6B" w:rsidRPr="00110E6B" w:rsidRDefault="00110E6B" w:rsidP="00110E6B">
      <w:pPr>
        <w:pStyle w:val="ConsPlusNormal"/>
        <w:jc w:val="both"/>
        <w:rPr>
          <w:rFonts w:ascii="Times New Roman" w:hAnsi="Times New Roman" w:cs="Times New Roman"/>
          <w:bCs/>
        </w:rPr>
      </w:pPr>
    </w:p>
    <w:p w14:paraId="1C5E7F62" w14:textId="77777777" w:rsidR="00110E6B" w:rsidRPr="00110E6B" w:rsidRDefault="00110E6B" w:rsidP="00110E6B">
      <w:pPr>
        <w:pStyle w:val="ConsPlusNormal"/>
        <w:jc w:val="both"/>
        <w:rPr>
          <w:rFonts w:ascii="Times New Roman" w:hAnsi="Times New Roman" w:cs="Times New Roman"/>
          <w:bCs/>
        </w:rPr>
      </w:pPr>
    </w:p>
    <w:p w14:paraId="70499D4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1 758 480,06</w:t>
      </w:r>
      <w:r w:rsidRPr="00110E6B">
        <w:rPr>
          <w:rFonts w:ascii="Times New Roman" w:hAnsi="Times New Roman" w:cs="Times New Roman"/>
          <w:bCs/>
        </w:rPr>
        <w:tab/>
      </w:r>
    </w:p>
    <w:p w14:paraId="532496D8" w14:textId="77777777" w:rsidR="00110E6B" w:rsidRPr="00110E6B" w:rsidRDefault="00110E6B" w:rsidP="00110E6B">
      <w:pPr>
        <w:pStyle w:val="ConsPlusNormal"/>
        <w:jc w:val="both"/>
        <w:rPr>
          <w:rFonts w:ascii="Times New Roman" w:hAnsi="Times New Roman" w:cs="Times New Roman"/>
          <w:bCs/>
        </w:rPr>
      </w:pPr>
    </w:p>
    <w:p w14:paraId="3DBBD0AF" w14:textId="77777777" w:rsidR="00110E6B" w:rsidRPr="00110E6B" w:rsidRDefault="00110E6B" w:rsidP="00110E6B">
      <w:pPr>
        <w:pStyle w:val="ConsPlusNormal"/>
        <w:jc w:val="both"/>
        <w:rPr>
          <w:rFonts w:ascii="Times New Roman" w:hAnsi="Times New Roman" w:cs="Times New Roman"/>
          <w:bCs/>
        </w:rPr>
      </w:pPr>
    </w:p>
    <w:p w14:paraId="694198D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1 758 480,06</w:t>
      </w:r>
    </w:p>
    <w:p w14:paraId="14919D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государственных функций, связанных с общегосударственным управлением</w:t>
      </w:r>
      <w:r w:rsidRPr="00110E6B">
        <w:rPr>
          <w:rFonts w:ascii="Times New Roman" w:hAnsi="Times New Roman" w:cs="Times New Roman"/>
          <w:bCs/>
        </w:rPr>
        <w:tab/>
        <w:t>76 0 00 00000</w:t>
      </w:r>
      <w:r w:rsidRPr="00110E6B">
        <w:rPr>
          <w:rFonts w:ascii="Times New Roman" w:hAnsi="Times New Roman" w:cs="Times New Roman"/>
          <w:bCs/>
        </w:rPr>
        <w:tab/>
      </w:r>
      <w:r w:rsidRPr="00110E6B">
        <w:rPr>
          <w:rFonts w:ascii="Times New Roman" w:hAnsi="Times New Roman" w:cs="Times New Roman"/>
          <w:bCs/>
        </w:rPr>
        <w:tab/>
      </w:r>
    </w:p>
    <w:p w14:paraId="3150CA85" w14:textId="77777777" w:rsidR="00110E6B" w:rsidRPr="00110E6B" w:rsidRDefault="00110E6B" w:rsidP="00110E6B">
      <w:pPr>
        <w:pStyle w:val="ConsPlusNormal"/>
        <w:jc w:val="both"/>
        <w:rPr>
          <w:rFonts w:ascii="Times New Roman" w:hAnsi="Times New Roman" w:cs="Times New Roman"/>
          <w:bCs/>
        </w:rPr>
      </w:pPr>
    </w:p>
    <w:p w14:paraId="037610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6 518,94</w:t>
      </w:r>
      <w:r w:rsidRPr="00110E6B">
        <w:rPr>
          <w:rFonts w:ascii="Times New Roman" w:hAnsi="Times New Roman" w:cs="Times New Roman"/>
          <w:bCs/>
        </w:rPr>
        <w:tab/>
      </w:r>
    </w:p>
    <w:p w14:paraId="6353BF35" w14:textId="77777777" w:rsidR="00110E6B" w:rsidRPr="00110E6B" w:rsidRDefault="00110E6B" w:rsidP="00110E6B">
      <w:pPr>
        <w:pStyle w:val="ConsPlusNormal"/>
        <w:jc w:val="both"/>
        <w:rPr>
          <w:rFonts w:ascii="Times New Roman" w:hAnsi="Times New Roman" w:cs="Times New Roman"/>
          <w:bCs/>
        </w:rPr>
      </w:pPr>
    </w:p>
    <w:p w14:paraId="1EDB3C5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4 181,28</w:t>
      </w:r>
    </w:p>
    <w:p w14:paraId="5BA647D1" w14:textId="77777777" w:rsidR="00110E6B" w:rsidRPr="00110E6B" w:rsidRDefault="00110E6B" w:rsidP="00110E6B">
      <w:pPr>
        <w:pStyle w:val="ConsPlusNormal"/>
        <w:jc w:val="both"/>
        <w:rPr>
          <w:rFonts w:ascii="Times New Roman" w:hAnsi="Times New Roman" w:cs="Times New Roman"/>
          <w:bCs/>
        </w:rPr>
      </w:pPr>
    </w:p>
    <w:p w14:paraId="151E0C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обязательств муниципального образования</w:t>
      </w:r>
      <w:r w:rsidRPr="00110E6B">
        <w:rPr>
          <w:rFonts w:ascii="Times New Roman" w:hAnsi="Times New Roman" w:cs="Times New Roman"/>
          <w:bCs/>
        </w:rPr>
        <w:tab/>
        <w:t>76 1 00 00000</w:t>
      </w:r>
      <w:r w:rsidRPr="00110E6B">
        <w:rPr>
          <w:rFonts w:ascii="Times New Roman" w:hAnsi="Times New Roman" w:cs="Times New Roman"/>
          <w:bCs/>
        </w:rPr>
        <w:tab/>
      </w:r>
      <w:r w:rsidRPr="00110E6B">
        <w:rPr>
          <w:rFonts w:ascii="Times New Roman" w:hAnsi="Times New Roman" w:cs="Times New Roman"/>
          <w:bCs/>
        </w:rPr>
        <w:tab/>
      </w:r>
    </w:p>
    <w:p w14:paraId="3CE368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6 518,94</w:t>
      </w:r>
      <w:r w:rsidRPr="00110E6B">
        <w:rPr>
          <w:rFonts w:ascii="Times New Roman" w:hAnsi="Times New Roman" w:cs="Times New Roman"/>
          <w:bCs/>
        </w:rPr>
        <w:tab/>
      </w:r>
    </w:p>
    <w:p w14:paraId="7B307066" w14:textId="77777777" w:rsidR="00110E6B" w:rsidRPr="00110E6B" w:rsidRDefault="00110E6B" w:rsidP="00110E6B">
      <w:pPr>
        <w:pStyle w:val="ConsPlusNormal"/>
        <w:jc w:val="both"/>
        <w:rPr>
          <w:rFonts w:ascii="Times New Roman" w:hAnsi="Times New Roman" w:cs="Times New Roman"/>
          <w:bCs/>
        </w:rPr>
      </w:pPr>
    </w:p>
    <w:p w14:paraId="0C54E97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4 181,28</w:t>
      </w:r>
    </w:p>
    <w:p w14:paraId="308CA5F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Выполнение других (прочих) обязательств органа местного самоуправления</w:t>
      </w:r>
      <w:r w:rsidRPr="00110E6B">
        <w:rPr>
          <w:rFonts w:ascii="Times New Roman" w:hAnsi="Times New Roman" w:cs="Times New Roman"/>
          <w:bCs/>
        </w:rPr>
        <w:tab/>
        <w:t>76 1 00 С1404</w:t>
      </w:r>
      <w:r w:rsidRPr="00110E6B">
        <w:rPr>
          <w:rFonts w:ascii="Times New Roman" w:hAnsi="Times New Roman" w:cs="Times New Roman"/>
          <w:bCs/>
        </w:rPr>
        <w:tab/>
      </w:r>
      <w:r w:rsidRPr="00110E6B">
        <w:rPr>
          <w:rFonts w:ascii="Times New Roman" w:hAnsi="Times New Roman" w:cs="Times New Roman"/>
          <w:bCs/>
        </w:rPr>
        <w:tab/>
      </w:r>
    </w:p>
    <w:p w14:paraId="1EC6B4C4" w14:textId="77777777" w:rsidR="00110E6B" w:rsidRPr="00110E6B" w:rsidRDefault="00110E6B" w:rsidP="00110E6B">
      <w:pPr>
        <w:pStyle w:val="ConsPlusNormal"/>
        <w:jc w:val="both"/>
        <w:rPr>
          <w:rFonts w:ascii="Times New Roman" w:hAnsi="Times New Roman" w:cs="Times New Roman"/>
          <w:bCs/>
        </w:rPr>
      </w:pPr>
    </w:p>
    <w:p w14:paraId="48118F1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6 518,94</w:t>
      </w:r>
      <w:r w:rsidRPr="00110E6B">
        <w:rPr>
          <w:rFonts w:ascii="Times New Roman" w:hAnsi="Times New Roman" w:cs="Times New Roman"/>
          <w:bCs/>
        </w:rPr>
        <w:tab/>
      </w:r>
    </w:p>
    <w:p w14:paraId="64ABD8B8" w14:textId="77777777" w:rsidR="00110E6B" w:rsidRPr="00110E6B" w:rsidRDefault="00110E6B" w:rsidP="00110E6B">
      <w:pPr>
        <w:pStyle w:val="ConsPlusNormal"/>
        <w:jc w:val="both"/>
        <w:rPr>
          <w:rFonts w:ascii="Times New Roman" w:hAnsi="Times New Roman" w:cs="Times New Roman"/>
          <w:bCs/>
        </w:rPr>
      </w:pPr>
    </w:p>
    <w:p w14:paraId="2FA609D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4 181,28</w:t>
      </w:r>
    </w:p>
    <w:p w14:paraId="0FD49F1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76 1 00 С1404</w:t>
      </w:r>
      <w:r w:rsidRPr="00110E6B">
        <w:rPr>
          <w:rFonts w:ascii="Times New Roman" w:hAnsi="Times New Roman" w:cs="Times New Roman"/>
          <w:bCs/>
        </w:rPr>
        <w:tab/>
        <w:t>200</w:t>
      </w:r>
      <w:r w:rsidRPr="00110E6B">
        <w:rPr>
          <w:rFonts w:ascii="Times New Roman" w:hAnsi="Times New Roman" w:cs="Times New Roman"/>
          <w:bCs/>
        </w:rPr>
        <w:tab/>
      </w:r>
    </w:p>
    <w:p w14:paraId="6AE8770B" w14:textId="77777777" w:rsidR="00110E6B" w:rsidRPr="00110E6B" w:rsidRDefault="00110E6B" w:rsidP="00110E6B">
      <w:pPr>
        <w:pStyle w:val="ConsPlusNormal"/>
        <w:jc w:val="both"/>
        <w:rPr>
          <w:rFonts w:ascii="Times New Roman" w:hAnsi="Times New Roman" w:cs="Times New Roman"/>
          <w:bCs/>
        </w:rPr>
      </w:pPr>
    </w:p>
    <w:p w14:paraId="732BCF9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5 518,94</w:t>
      </w:r>
      <w:r w:rsidRPr="00110E6B">
        <w:rPr>
          <w:rFonts w:ascii="Times New Roman" w:hAnsi="Times New Roman" w:cs="Times New Roman"/>
          <w:bCs/>
        </w:rPr>
        <w:tab/>
      </w:r>
    </w:p>
    <w:p w14:paraId="72C7B197" w14:textId="77777777" w:rsidR="00110E6B" w:rsidRPr="00110E6B" w:rsidRDefault="00110E6B" w:rsidP="00110E6B">
      <w:pPr>
        <w:pStyle w:val="ConsPlusNormal"/>
        <w:jc w:val="both"/>
        <w:rPr>
          <w:rFonts w:ascii="Times New Roman" w:hAnsi="Times New Roman" w:cs="Times New Roman"/>
          <w:bCs/>
        </w:rPr>
      </w:pPr>
    </w:p>
    <w:p w14:paraId="71F4D0A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3 181,28</w:t>
      </w:r>
    </w:p>
    <w:p w14:paraId="57F6B9E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76 1 00 С1404</w:t>
      </w:r>
      <w:r w:rsidRPr="00110E6B">
        <w:rPr>
          <w:rFonts w:ascii="Times New Roman" w:hAnsi="Times New Roman" w:cs="Times New Roman"/>
          <w:bCs/>
        </w:rPr>
        <w:tab/>
        <w:t>800</w:t>
      </w:r>
      <w:r w:rsidRPr="00110E6B">
        <w:rPr>
          <w:rFonts w:ascii="Times New Roman" w:hAnsi="Times New Roman" w:cs="Times New Roman"/>
          <w:bCs/>
        </w:rPr>
        <w:tab/>
        <w:t>1 000,00</w:t>
      </w:r>
      <w:r w:rsidRPr="00110E6B">
        <w:rPr>
          <w:rFonts w:ascii="Times New Roman" w:hAnsi="Times New Roman" w:cs="Times New Roman"/>
          <w:bCs/>
        </w:rPr>
        <w:tab/>
        <w:t>1 000,00</w:t>
      </w:r>
    </w:p>
    <w:p w14:paraId="2F46447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органов местного самоуправления</w:t>
      </w:r>
      <w:r w:rsidRPr="00110E6B">
        <w:rPr>
          <w:rFonts w:ascii="Times New Roman" w:hAnsi="Times New Roman" w:cs="Times New Roman"/>
          <w:bCs/>
        </w:rPr>
        <w:tab/>
        <w:t>77 2 00 00000</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5BD14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Реализация мероприятий по распространению официальной информации</w:t>
      </w:r>
      <w:r w:rsidRPr="00110E6B">
        <w:rPr>
          <w:rFonts w:ascii="Times New Roman" w:hAnsi="Times New Roman" w:cs="Times New Roman"/>
          <w:bCs/>
        </w:rPr>
        <w:tab/>
        <w:t>77 2 00 С1439</w:t>
      </w:r>
      <w:r w:rsidRPr="00110E6B">
        <w:rPr>
          <w:rFonts w:ascii="Times New Roman" w:hAnsi="Times New Roman" w:cs="Times New Roman"/>
          <w:bCs/>
        </w:rPr>
        <w:tab/>
      </w:r>
      <w:r w:rsidRPr="00110E6B">
        <w:rPr>
          <w:rFonts w:ascii="Times New Roman" w:hAnsi="Times New Roman" w:cs="Times New Roman"/>
          <w:bCs/>
        </w:rPr>
        <w:tab/>
        <w:t>1 000,00</w:t>
      </w:r>
      <w:r w:rsidRPr="00110E6B">
        <w:rPr>
          <w:rFonts w:ascii="Times New Roman" w:hAnsi="Times New Roman" w:cs="Times New Roman"/>
          <w:bCs/>
        </w:rPr>
        <w:tab/>
        <w:t>1 000,00</w:t>
      </w:r>
    </w:p>
    <w:p w14:paraId="31BBA36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77 2 00 С1439</w:t>
      </w:r>
      <w:r w:rsidRPr="00110E6B">
        <w:rPr>
          <w:rFonts w:ascii="Times New Roman" w:hAnsi="Times New Roman" w:cs="Times New Roman"/>
          <w:bCs/>
        </w:rPr>
        <w:tab/>
        <w:t>200</w:t>
      </w:r>
      <w:r w:rsidRPr="00110E6B">
        <w:rPr>
          <w:rFonts w:ascii="Times New Roman" w:hAnsi="Times New Roman" w:cs="Times New Roman"/>
          <w:bCs/>
        </w:rPr>
        <w:tab/>
        <w:t>1 000,00</w:t>
      </w:r>
      <w:r w:rsidRPr="00110E6B">
        <w:rPr>
          <w:rFonts w:ascii="Times New Roman" w:hAnsi="Times New Roman" w:cs="Times New Roman"/>
          <w:bCs/>
        </w:rPr>
        <w:tab/>
        <w:t>1 000,00</w:t>
      </w:r>
    </w:p>
    <w:p w14:paraId="067811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77 2 00 51180</w:t>
      </w:r>
      <w:r w:rsidRPr="00110E6B">
        <w:rPr>
          <w:rFonts w:ascii="Times New Roman" w:hAnsi="Times New Roman" w:cs="Times New Roman"/>
          <w:bCs/>
        </w:rPr>
        <w:tab/>
      </w:r>
      <w:r w:rsidRPr="00110E6B">
        <w:rPr>
          <w:rFonts w:ascii="Times New Roman" w:hAnsi="Times New Roman" w:cs="Times New Roman"/>
          <w:bCs/>
        </w:rPr>
        <w:tab/>
        <w:t>170 959,00</w:t>
      </w:r>
      <w:r w:rsidRPr="00110E6B">
        <w:rPr>
          <w:rFonts w:ascii="Times New Roman" w:hAnsi="Times New Roman" w:cs="Times New Roman"/>
          <w:bCs/>
        </w:rPr>
        <w:tab/>
        <w:t>177 201,00</w:t>
      </w:r>
    </w:p>
    <w:p w14:paraId="473655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77 2 00 51180</w:t>
      </w:r>
      <w:r w:rsidRPr="00110E6B">
        <w:rPr>
          <w:rFonts w:ascii="Times New Roman" w:hAnsi="Times New Roman" w:cs="Times New Roman"/>
          <w:bCs/>
        </w:rPr>
        <w:tab/>
        <w:t>100</w:t>
      </w:r>
      <w:r w:rsidRPr="00110E6B">
        <w:rPr>
          <w:rFonts w:ascii="Times New Roman" w:hAnsi="Times New Roman" w:cs="Times New Roman"/>
          <w:bCs/>
        </w:rPr>
        <w:tab/>
        <w:t>170 959,00</w:t>
      </w:r>
      <w:r w:rsidRPr="00110E6B">
        <w:rPr>
          <w:rFonts w:ascii="Times New Roman" w:hAnsi="Times New Roman" w:cs="Times New Roman"/>
          <w:bCs/>
        </w:rPr>
        <w:tab/>
        <w:t>177 201,00</w:t>
      </w:r>
    </w:p>
    <w:p w14:paraId="0A788ED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r w:rsidRPr="00110E6B">
        <w:rPr>
          <w:rFonts w:ascii="Times New Roman" w:hAnsi="Times New Roman" w:cs="Times New Roman"/>
          <w:bCs/>
        </w:rPr>
        <w:tab/>
        <w:t>79 0 00 00000</w:t>
      </w:r>
      <w:r w:rsidRPr="00110E6B">
        <w:rPr>
          <w:rFonts w:ascii="Times New Roman" w:hAnsi="Times New Roman" w:cs="Times New Roman"/>
          <w:bCs/>
        </w:rPr>
        <w:tab/>
      </w:r>
      <w:r w:rsidRPr="00110E6B">
        <w:rPr>
          <w:rFonts w:ascii="Times New Roman" w:hAnsi="Times New Roman" w:cs="Times New Roman"/>
          <w:bCs/>
        </w:rPr>
        <w:tab/>
        <w:t>1 360 840,86</w:t>
      </w:r>
      <w:r w:rsidRPr="00110E6B">
        <w:rPr>
          <w:rFonts w:ascii="Times New Roman" w:hAnsi="Times New Roman" w:cs="Times New Roman"/>
          <w:bCs/>
        </w:rPr>
        <w:tab/>
        <w:t>1 291 659,32</w:t>
      </w:r>
    </w:p>
    <w:p w14:paraId="4E0CB0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w:t>
      </w:r>
      <w:proofErr w:type="gramStart"/>
      <w:r w:rsidRPr="00110E6B">
        <w:rPr>
          <w:rFonts w:ascii="Times New Roman" w:hAnsi="Times New Roman" w:cs="Times New Roman"/>
          <w:bCs/>
        </w:rPr>
        <w:t xml:space="preserve">области  </w:t>
      </w:r>
      <w:r w:rsidRPr="00110E6B">
        <w:rPr>
          <w:rFonts w:ascii="Times New Roman" w:hAnsi="Times New Roman" w:cs="Times New Roman"/>
          <w:bCs/>
        </w:rPr>
        <w:tab/>
      </w:r>
      <w:proofErr w:type="gramEnd"/>
      <w:r w:rsidRPr="00110E6B">
        <w:rPr>
          <w:rFonts w:ascii="Times New Roman" w:hAnsi="Times New Roman" w:cs="Times New Roman"/>
          <w:bCs/>
        </w:rPr>
        <w:t>79 1 00 00000</w:t>
      </w:r>
      <w:r w:rsidRPr="00110E6B">
        <w:rPr>
          <w:rFonts w:ascii="Times New Roman" w:hAnsi="Times New Roman" w:cs="Times New Roman"/>
          <w:bCs/>
        </w:rPr>
        <w:tab/>
      </w:r>
      <w:r w:rsidRPr="00110E6B">
        <w:rPr>
          <w:rFonts w:ascii="Times New Roman" w:hAnsi="Times New Roman" w:cs="Times New Roman"/>
          <w:bCs/>
        </w:rPr>
        <w:tab/>
        <w:t>1 360 840,86</w:t>
      </w:r>
      <w:r w:rsidRPr="00110E6B">
        <w:rPr>
          <w:rFonts w:ascii="Times New Roman" w:hAnsi="Times New Roman" w:cs="Times New Roman"/>
          <w:bCs/>
        </w:rPr>
        <w:tab/>
        <w:t>1 291 659,32</w:t>
      </w:r>
    </w:p>
    <w:p w14:paraId="57CFF2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Расходы на обеспечение деятельности (оказание </w:t>
      </w:r>
      <w:proofErr w:type="gramStart"/>
      <w:r w:rsidRPr="00110E6B">
        <w:rPr>
          <w:rFonts w:ascii="Times New Roman" w:hAnsi="Times New Roman" w:cs="Times New Roman"/>
          <w:bCs/>
        </w:rPr>
        <w:t>услуг )</w:t>
      </w:r>
      <w:proofErr w:type="gramEnd"/>
      <w:r w:rsidRPr="00110E6B">
        <w:rPr>
          <w:rFonts w:ascii="Times New Roman" w:hAnsi="Times New Roman" w:cs="Times New Roman"/>
          <w:bCs/>
        </w:rPr>
        <w:t xml:space="preserve"> муниципальных учреждений </w:t>
      </w:r>
      <w:r w:rsidRPr="00110E6B">
        <w:rPr>
          <w:rFonts w:ascii="Times New Roman" w:hAnsi="Times New Roman" w:cs="Times New Roman"/>
          <w:bCs/>
        </w:rPr>
        <w:tab/>
        <w:t>79 1 00 С1401</w:t>
      </w:r>
      <w:r w:rsidRPr="00110E6B">
        <w:rPr>
          <w:rFonts w:ascii="Times New Roman" w:hAnsi="Times New Roman" w:cs="Times New Roman"/>
          <w:bCs/>
        </w:rPr>
        <w:tab/>
      </w:r>
      <w:r w:rsidRPr="00110E6B">
        <w:rPr>
          <w:rFonts w:ascii="Times New Roman" w:hAnsi="Times New Roman" w:cs="Times New Roman"/>
          <w:bCs/>
        </w:rPr>
        <w:tab/>
        <w:t>1 360 840,86</w:t>
      </w:r>
      <w:r w:rsidRPr="00110E6B">
        <w:rPr>
          <w:rFonts w:ascii="Times New Roman" w:hAnsi="Times New Roman" w:cs="Times New Roman"/>
          <w:bCs/>
        </w:rPr>
        <w:tab/>
        <w:t>1 291 659,32</w:t>
      </w:r>
    </w:p>
    <w:p w14:paraId="5F9193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10E6B">
        <w:rPr>
          <w:rFonts w:ascii="Times New Roman" w:hAnsi="Times New Roman" w:cs="Times New Roman"/>
          <w:bCs/>
        </w:rPr>
        <w:tab/>
        <w:t>79 1 00 С1401</w:t>
      </w:r>
      <w:r w:rsidRPr="00110E6B">
        <w:rPr>
          <w:rFonts w:ascii="Times New Roman" w:hAnsi="Times New Roman" w:cs="Times New Roman"/>
          <w:bCs/>
        </w:rPr>
        <w:tab/>
        <w:t>100</w:t>
      </w:r>
      <w:r w:rsidRPr="00110E6B">
        <w:rPr>
          <w:rFonts w:ascii="Times New Roman" w:hAnsi="Times New Roman" w:cs="Times New Roman"/>
          <w:bCs/>
        </w:rPr>
        <w:tab/>
        <w:t>1 354 840,86</w:t>
      </w:r>
      <w:r w:rsidRPr="00110E6B">
        <w:rPr>
          <w:rFonts w:ascii="Times New Roman" w:hAnsi="Times New Roman" w:cs="Times New Roman"/>
          <w:bCs/>
        </w:rPr>
        <w:tab/>
        <w:t>1 285 659,32</w:t>
      </w:r>
    </w:p>
    <w:p w14:paraId="6EE209A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Закупка товаров, работ и услуг для обеспечения государственных (муниципальных) нужд</w:t>
      </w:r>
      <w:r w:rsidRPr="00110E6B">
        <w:rPr>
          <w:rFonts w:ascii="Times New Roman" w:hAnsi="Times New Roman" w:cs="Times New Roman"/>
          <w:bCs/>
        </w:rPr>
        <w:tab/>
        <w:t>79 1 00 С1401</w:t>
      </w:r>
      <w:r w:rsidRPr="00110E6B">
        <w:rPr>
          <w:rFonts w:ascii="Times New Roman" w:hAnsi="Times New Roman" w:cs="Times New Roman"/>
          <w:bCs/>
        </w:rPr>
        <w:tab/>
        <w:t>200</w:t>
      </w:r>
      <w:r w:rsidRPr="00110E6B">
        <w:rPr>
          <w:rFonts w:ascii="Times New Roman" w:hAnsi="Times New Roman" w:cs="Times New Roman"/>
          <w:bCs/>
        </w:rPr>
        <w:tab/>
        <w:t>5 000,00</w:t>
      </w:r>
      <w:r w:rsidRPr="00110E6B">
        <w:rPr>
          <w:rFonts w:ascii="Times New Roman" w:hAnsi="Times New Roman" w:cs="Times New Roman"/>
          <w:bCs/>
        </w:rPr>
        <w:tab/>
        <w:t>5 000,00</w:t>
      </w:r>
    </w:p>
    <w:p w14:paraId="709853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Иные бюджетные ассигнования</w:t>
      </w:r>
      <w:r w:rsidRPr="00110E6B">
        <w:rPr>
          <w:rFonts w:ascii="Times New Roman" w:hAnsi="Times New Roman" w:cs="Times New Roman"/>
          <w:bCs/>
        </w:rPr>
        <w:tab/>
        <w:t>79 1 00 С1401</w:t>
      </w:r>
      <w:r w:rsidRPr="00110E6B">
        <w:rPr>
          <w:rFonts w:ascii="Times New Roman" w:hAnsi="Times New Roman" w:cs="Times New Roman"/>
          <w:bCs/>
        </w:rPr>
        <w:tab/>
        <w:t>800</w:t>
      </w:r>
      <w:r w:rsidRPr="00110E6B">
        <w:rPr>
          <w:rFonts w:ascii="Times New Roman" w:hAnsi="Times New Roman" w:cs="Times New Roman"/>
          <w:bCs/>
        </w:rPr>
        <w:tab/>
        <w:t>1 000,00</w:t>
      </w:r>
      <w:r w:rsidRPr="00110E6B">
        <w:rPr>
          <w:rFonts w:ascii="Times New Roman" w:hAnsi="Times New Roman" w:cs="Times New Roman"/>
          <w:bCs/>
        </w:rPr>
        <w:tab/>
        <w:t>1 000,00</w:t>
      </w:r>
    </w:p>
    <w:p w14:paraId="1ED5E7D4" w14:textId="77777777" w:rsidR="00110E6B" w:rsidRPr="00110E6B" w:rsidRDefault="00110E6B" w:rsidP="00110E6B">
      <w:pPr>
        <w:pStyle w:val="ConsPlusNormal"/>
        <w:jc w:val="both"/>
        <w:rPr>
          <w:rFonts w:ascii="Times New Roman" w:hAnsi="Times New Roman" w:cs="Times New Roman"/>
          <w:bCs/>
        </w:rPr>
      </w:pPr>
    </w:p>
    <w:p w14:paraId="0F2B7FD1" w14:textId="77777777" w:rsidR="00110E6B" w:rsidRPr="00110E6B" w:rsidRDefault="00110E6B" w:rsidP="00110E6B">
      <w:pPr>
        <w:pStyle w:val="ConsPlusNormal"/>
        <w:jc w:val="both"/>
        <w:rPr>
          <w:rFonts w:ascii="Times New Roman" w:hAnsi="Times New Roman" w:cs="Times New Roman"/>
          <w:bCs/>
        </w:rPr>
      </w:pPr>
    </w:p>
    <w:p w14:paraId="12D33990" w14:textId="77777777" w:rsidR="00110E6B" w:rsidRPr="00110E6B" w:rsidRDefault="00110E6B" w:rsidP="00110E6B">
      <w:pPr>
        <w:pStyle w:val="ConsPlusNormal"/>
        <w:jc w:val="both"/>
        <w:rPr>
          <w:rFonts w:ascii="Times New Roman" w:hAnsi="Times New Roman" w:cs="Times New Roman"/>
          <w:bCs/>
        </w:rPr>
      </w:pPr>
    </w:p>
    <w:p w14:paraId="4C540B79" w14:textId="77777777" w:rsidR="00110E6B" w:rsidRPr="00110E6B" w:rsidRDefault="00110E6B" w:rsidP="00110E6B">
      <w:pPr>
        <w:pStyle w:val="ConsPlusNormal"/>
        <w:jc w:val="both"/>
        <w:rPr>
          <w:rFonts w:ascii="Times New Roman" w:hAnsi="Times New Roman" w:cs="Times New Roman"/>
          <w:bCs/>
        </w:rPr>
      </w:pPr>
    </w:p>
    <w:p w14:paraId="4F4909B5" w14:textId="77777777" w:rsidR="00110E6B" w:rsidRPr="00110E6B" w:rsidRDefault="00110E6B" w:rsidP="00110E6B">
      <w:pPr>
        <w:pStyle w:val="ConsPlusNormal"/>
        <w:jc w:val="both"/>
        <w:rPr>
          <w:rFonts w:ascii="Times New Roman" w:hAnsi="Times New Roman" w:cs="Times New Roman"/>
          <w:bCs/>
        </w:rPr>
      </w:pPr>
    </w:p>
    <w:p w14:paraId="40063C0C" w14:textId="77777777" w:rsidR="00110E6B" w:rsidRPr="00110E6B" w:rsidRDefault="00110E6B" w:rsidP="00110E6B">
      <w:pPr>
        <w:pStyle w:val="ConsPlusNormal"/>
        <w:jc w:val="both"/>
        <w:rPr>
          <w:rFonts w:ascii="Times New Roman" w:hAnsi="Times New Roman" w:cs="Times New Roman"/>
          <w:bCs/>
        </w:rPr>
      </w:pPr>
    </w:p>
    <w:p w14:paraId="4A3A634A" w14:textId="77777777" w:rsidR="00110E6B" w:rsidRPr="00110E6B" w:rsidRDefault="00110E6B" w:rsidP="00110E6B">
      <w:pPr>
        <w:pStyle w:val="ConsPlusNormal"/>
        <w:jc w:val="both"/>
        <w:rPr>
          <w:rFonts w:ascii="Times New Roman" w:hAnsi="Times New Roman" w:cs="Times New Roman"/>
          <w:bCs/>
        </w:rPr>
      </w:pPr>
    </w:p>
    <w:p w14:paraId="3CFFD9EF" w14:textId="77777777" w:rsidR="00110E6B" w:rsidRPr="00110E6B" w:rsidRDefault="00110E6B" w:rsidP="00110E6B">
      <w:pPr>
        <w:pStyle w:val="ConsPlusNormal"/>
        <w:jc w:val="both"/>
        <w:rPr>
          <w:rFonts w:ascii="Times New Roman" w:hAnsi="Times New Roman" w:cs="Times New Roman"/>
          <w:bCs/>
        </w:rPr>
      </w:pPr>
    </w:p>
    <w:p w14:paraId="3E588DAD" w14:textId="77777777" w:rsidR="00110E6B" w:rsidRPr="00110E6B" w:rsidRDefault="00110E6B" w:rsidP="00110E6B">
      <w:pPr>
        <w:pStyle w:val="ConsPlusNormal"/>
        <w:jc w:val="both"/>
        <w:rPr>
          <w:rFonts w:ascii="Times New Roman" w:hAnsi="Times New Roman" w:cs="Times New Roman"/>
          <w:bCs/>
        </w:rPr>
      </w:pPr>
    </w:p>
    <w:p w14:paraId="663FF63E" w14:textId="77777777" w:rsidR="00110E6B" w:rsidRPr="00110E6B" w:rsidRDefault="00110E6B" w:rsidP="00110E6B">
      <w:pPr>
        <w:pStyle w:val="ConsPlusNormal"/>
        <w:jc w:val="both"/>
        <w:rPr>
          <w:rFonts w:ascii="Times New Roman" w:hAnsi="Times New Roman" w:cs="Times New Roman"/>
          <w:bCs/>
        </w:rPr>
      </w:pPr>
    </w:p>
    <w:p w14:paraId="3ED6A4E8" w14:textId="77777777" w:rsidR="00110E6B" w:rsidRPr="00110E6B" w:rsidRDefault="00110E6B" w:rsidP="00110E6B">
      <w:pPr>
        <w:pStyle w:val="ConsPlusNormal"/>
        <w:jc w:val="both"/>
        <w:rPr>
          <w:rFonts w:ascii="Times New Roman" w:hAnsi="Times New Roman" w:cs="Times New Roman"/>
          <w:bCs/>
        </w:rPr>
      </w:pPr>
    </w:p>
    <w:p w14:paraId="4B811FD6" w14:textId="77777777" w:rsidR="00110E6B" w:rsidRPr="00110E6B" w:rsidRDefault="00110E6B" w:rsidP="00110E6B">
      <w:pPr>
        <w:pStyle w:val="ConsPlusNormal"/>
        <w:jc w:val="both"/>
        <w:rPr>
          <w:rFonts w:ascii="Times New Roman" w:hAnsi="Times New Roman" w:cs="Times New Roman"/>
          <w:bCs/>
        </w:rPr>
      </w:pPr>
    </w:p>
    <w:p w14:paraId="33AF407D" w14:textId="77777777" w:rsidR="00110E6B" w:rsidRPr="00110E6B" w:rsidRDefault="00110E6B" w:rsidP="00110E6B">
      <w:pPr>
        <w:pStyle w:val="ConsPlusNormal"/>
        <w:jc w:val="both"/>
        <w:rPr>
          <w:rFonts w:ascii="Times New Roman" w:hAnsi="Times New Roman" w:cs="Times New Roman"/>
          <w:bCs/>
        </w:rPr>
      </w:pPr>
    </w:p>
    <w:p w14:paraId="6549DCE4" w14:textId="77777777" w:rsidR="00110E6B" w:rsidRPr="00110E6B" w:rsidRDefault="00110E6B" w:rsidP="00110E6B">
      <w:pPr>
        <w:pStyle w:val="ConsPlusNormal"/>
        <w:jc w:val="both"/>
        <w:rPr>
          <w:rFonts w:ascii="Times New Roman" w:hAnsi="Times New Roman" w:cs="Times New Roman"/>
          <w:bCs/>
        </w:rPr>
      </w:pPr>
    </w:p>
    <w:p w14:paraId="5DABFCBB" w14:textId="77777777" w:rsidR="00110E6B" w:rsidRPr="00110E6B" w:rsidRDefault="00110E6B" w:rsidP="00110E6B">
      <w:pPr>
        <w:pStyle w:val="ConsPlusNormal"/>
        <w:jc w:val="both"/>
        <w:rPr>
          <w:rFonts w:ascii="Times New Roman" w:hAnsi="Times New Roman" w:cs="Times New Roman"/>
          <w:bCs/>
        </w:rPr>
      </w:pPr>
    </w:p>
    <w:p w14:paraId="2A0B6CF9" w14:textId="77777777" w:rsidR="00110E6B" w:rsidRPr="00110E6B" w:rsidRDefault="00110E6B" w:rsidP="00110E6B">
      <w:pPr>
        <w:pStyle w:val="ConsPlusNormal"/>
        <w:jc w:val="both"/>
        <w:rPr>
          <w:rFonts w:ascii="Times New Roman" w:hAnsi="Times New Roman" w:cs="Times New Roman"/>
          <w:bCs/>
        </w:rPr>
      </w:pPr>
    </w:p>
    <w:p w14:paraId="13605A89" w14:textId="77777777" w:rsidR="00110E6B" w:rsidRPr="00110E6B" w:rsidRDefault="00110E6B" w:rsidP="00110E6B">
      <w:pPr>
        <w:pStyle w:val="ConsPlusNormal"/>
        <w:jc w:val="both"/>
        <w:rPr>
          <w:rFonts w:ascii="Times New Roman" w:hAnsi="Times New Roman" w:cs="Times New Roman"/>
          <w:bCs/>
        </w:rPr>
      </w:pPr>
    </w:p>
    <w:p w14:paraId="727DF795" w14:textId="77777777" w:rsidR="00110E6B" w:rsidRPr="00110E6B" w:rsidRDefault="00110E6B" w:rsidP="00110E6B">
      <w:pPr>
        <w:pStyle w:val="ConsPlusNormal"/>
        <w:jc w:val="both"/>
        <w:rPr>
          <w:rFonts w:ascii="Times New Roman" w:hAnsi="Times New Roman" w:cs="Times New Roman"/>
          <w:bCs/>
        </w:rPr>
      </w:pPr>
    </w:p>
    <w:p w14:paraId="659009B6" w14:textId="77777777" w:rsidR="00110E6B" w:rsidRPr="00110E6B" w:rsidRDefault="00110E6B" w:rsidP="00110E6B">
      <w:pPr>
        <w:pStyle w:val="ConsPlusNormal"/>
        <w:jc w:val="both"/>
        <w:rPr>
          <w:rFonts w:ascii="Times New Roman" w:hAnsi="Times New Roman" w:cs="Times New Roman"/>
          <w:bCs/>
        </w:rPr>
      </w:pPr>
    </w:p>
    <w:p w14:paraId="61D16B40" w14:textId="77777777" w:rsidR="00110E6B" w:rsidRPr="00110E6B" w:rsidRDefault="00110E6B" w:rsidP="00110E6B">
      <w:pPr>
        <w:pStyle w:val="ConsPlusNormal"/>
        <w:jc w:val="both"/>
        <w:rPr>
          <w:rFonts w:ascii="Times New Roman" w:hAnsi="Times New Roman" w:cs="Times New Roman"/>
          <w:bCs/>
        </w:rPr>
      </w:pPr>
    </w:p>
    <w:p w14:paraId="3A0C51D0" w14:textId="77777777" w:rsidR="00110E6B" w:rsidRPr="00110E6B" w:rsidRDefault="00110E6B" w:rsidP="00110E6B">
      <w:pPr>
        <w:pStyle w:val="ConsPlusNormal"/>
        <w:jc w:val="both"/>
        <w:rPr>
          <w:rFonts w:ascii="Times New Roman" w:hAnsi="Times New Roman" w:cs="Times New Roman"/>
          <w:bCs/>
        </w:rPr>
      </w:pPr>
    </w:p>
    <w:p w14:paraId="05AB710F" w14:textId="77777777" w:rsidR="00110E6B" w:rsidRPr="00110E6B" w:rsidRDefault="00110E6B" w:rsidP="00110E6B">
      <w:pPr>
        <w:pStyle w:val="ConsPlusNormal"/>
        <w:jc w:val="both"/>
        <w:rPr>
          <w:rFonts w:ascii="Times New Roman" w:hAnsi="Times New Roman" w:cs="Times New Roman"/>
          <w:bCs/>
        </w:rPr>
      </w:pPr>
    </w:p>
    <w:p w14:paraId="1D1CED6C" w14:textId="77777777" w:rsidR="00110E6B" w:rsidRPr="00110E6B" w:rsidRDefault="00110E6B" w:rsidP="00110E6B">
      <w:pPr>
        <w:pStyle w:val="ConsPlusNormal"/>
        <w:jc w:val="both"/>
        <w:rPr>
          <w:rFonts w:ascii="Times New Roman" w:hAnsi="Times New Roman" w:cs="Times New Roman"/>
          <w:bCs/>
        </w:rPr>
      </w:pPr>
    </w:p>
    <w:p w14:paraId="79CCF8B6" w14:textId="77777777" w:rsidR="00110E6B" w:rsidRPr="00110E6B" w:rsidRDefault="00110E6B" w:rsidP="00110E6B">
      <w:pPr>
        <w:pStyle w:val="ConsPlusNormal"/>
        <w:jc w:val="both"/>
        <w:rPr>
          <w:rFonts w:ascii="Times New Roman" w:hAnsi="Times New Roman" w:cs="Times New Roman"/>
          <w:bCs/>
        </w:rPr>
      </w:pPr>
    </w:p>
    <w:p w14:paraId="476E4BF6" w14:textId="77777777" w:rsidR="00110E6B" w:rsidRPr="00110E6B" w:rsidRDefault="00110E6B" w:rsidP="00110E6B">
      <w:pPr>
        <w:pStyle w:val="ConsPlusNormal"/>
        <w:jc w:val="both"/>
        <w:rPr>
          <w:rFonts w:ascii="Times New Roman" w:hAnsi="Times New Roman" w:cs="Times New Roman"/>
          <w:bCs/>
        </w:rPr>
      </w:pPr>
    </w:p>
    <w:p w14:paraId="6D65014B" w14:textId="77777777" w:rsidR="00110E6B" w:rsidRPr="00110E6B" w:rsidRDefault="00110E6B" w:rsidP="00110E6B">
      <w:pPr>
        <w:pStyle w:val="ConsPlusNormal"/>
        <w:jc w:val="both"/>
        <w:rPr>
          <w:rFonts w:ascii="Times New Roman" w:hAnsi="Times New Roman" w:cs="Times New Roman"/>
          <w:bCs/>
        </w:rPr>
      </w:pPr>
    </w:p>
    <w:p w14:paraId="56EF8DC9" w14:textId="77777777" w:rsidR="00110E6B" w:rsidRPr="00110E6B" w:rsidRDefault="00110E6B" w:rsidP="00110E6B">
      <w:pPr>
        <w:pStyle w:val="ConsPlusNormal"/>
        <w:jc w:val="both"/>
        <w:rPr>
          <w:rFonts w:ascii="Times New Roman" w:hAnsi="Times New Roman" w:cs="Times New Roman"/>
          <w:bCs/>
        </w:rPr>
      </w:pPr>
    </w:p>
    <w:p w14:paraId="3F1F3575" w14:textId="77777777" w:rsidR="00110E6B" w:rsidRPr="00110E6B" w:rsidRDefault="00110E6B" w:rsidP="00110E6B">
      <w:pPr>
        <w:pStyle w:val="ConsPlusNormal"/>
        <w:jc w:val="both"/>
        <w:rPr>
          <w:rFonts w:ascii="Times New Roman" w:hAnsi="Times New Roman" w:cs="Times New Roman"/>
          <w:bCs/>
        </w:rPr>
      </w:pPr>
    </w:p>
    <w:p w14:paraId="2B529063" w14:textId="77777777" w:rsidR="00110E6B" w:rsidRPr="00110E6B" w:rsidRDefault="00110E6B" w:rsidP="00110E6B">
      <w:pPr>
        <w:pStyle w:val="ConsPlusNormal"/>
        <w:jc w:val="both"/>
        <w:rPr>
          <w:rFonts w:ascii="Times New Roman" w:hAnsi="Times New Roman" w:cs="Times New Roman"/>
          <w:bCs/>
        </w:rPr>
      </w:pPr>
    </w:p>
    <w:p w14:paraId="1979F95D" w14:textId="77777777" w:rsidR="00110E6B" w:rsidRPr="00110E6B" w:rsidRDefault="00110E6B" w:rsidP="00110E6B">
      <w:pPr>
        <w:pStyle w:val="ConsPlusNormal"/>
        <w:jc w:val="both"/>
        <w:rPr>
          <w:rFonts w:ascii="Times New Roman" w:hAnsi="Times New Roman" w:cs="Times New Roman"/>
          <w:bCs/>
        </w:rPr>
      </w:pPr>
    </w:p>
    <w:p w14:paraId="77601EA0" w14:textId="77777777" w:rsidR="00110E6B" w:rsidRPr="00110E6B" w:rsidRDefault="00110E6B" w:rsidP="00110E6B">
      <w:pPr>
        <w:pStyle w:val="ConsPlusNormal"/>
        <w:jc w:val="both"/>
        <w:rPr>
          <w:rFonts w:ascii="Times New Roman" w:hAnsi="Times New Roman" w:cs="Times New Roman"/>
          <w:bCs/>
        </w:rPr>
      </w:pPr>
    </w:p>
    <w:p w14:paraId="3D83E905" w14:textId="77777777" w:rsidR="00110E6B" w:rsidRPr="00110E6B" w:rsidRDefault="00110E6B" w:rsidP="00110E6B">
      <w:pPr>
        <w:pStyle w:val="ConsPlusNormal"/>
        <w:jc w:val="both"/>
        <w:rPr>
          <w:rFonts w:ascii="Times New Roman" w:hAnsi="Times New Roman" w:cs="Times New Roman"/>
          <w:bCs/>
        </w:rPr>
      </w:pPr>
    </w:p>
    <w:p w14:paraId="088F3944" w14:textId="77777777" w:rsidR="00110E6B" w:rsidRPr="00110E6B" w:rsidRDefault="00110E6B" w:rsidP="00110E6B">
      <w:pPr>
        <w:pStyle w:val="ConsPlusNormal"/>
        <w:jc w:val="both"/>
        <w:rPr>
          <w:rFonts w:ascii="Times New Roman" w:hAnsi="Times New Roman" w:cs="Times New Roman"/>
          <w:bCs/>
        </w:rPr>
      </w:pPr>
    </w:p>
    <w:p w14:paraId="79948E03" w14:textId="77777777" w:rsidR="00110E6B" w:rsidRPr="00110E6B" w:rsidRDefault="00110E6B" w:rsidP="00110E6B">
      <w:pPr>
        <w:pStyle w:val="ConsPlusNormal"/>
        <w:jc w:val="both"/>
        <w:rPr>
          <w:rFonts w:ascii="Times New Roman" w:hAnsi="Times New Roman" w:cs="Times New Roman"/>
          <w:bCs/>
        </w:rPr>
      </w:pPr>
    </w:p>
    <w:p w14:paraId="5318FEA7" w14:textId="77777777" w:rsidR="00110E6B" w:rsidRPr="00110E6B" w:rsidRDefault="00110E6B" w:rsidP="00110E6B">
      <w:pPr>
        <w:pStyle w:val="ConsPlusNormal"/>
        <w:jc w:val="both"/>
        <w:rPr>
          <w:rFonts w:ascii="Times New Roman" w:hAnsi="Times New Roman" w:cs="Times New Roman"/>
          <w:bCs/>
        </w:rPr>
      </w:pPr>
    </w:p>
    <w:p w14:paraId="00EE265C" w14:textId="77777777" w:rsidR="00110E6B" w:rsidRPr="00110E6B" w:rsidRDefault="00110E6B" w:rsidP="00110E6B">
      <w:pPr>
        <w:pStyle w:val="ConsPlusNormal"/>
        <w:jc w:val="both"/>
        <w:rPr>
          <w:rFonts w:ascii="Times New Roman" w:hAnsi="Times New Roman" w:cs="Times New Roman"/>
          <w:bCs/>
        </w:rPr>
      </w:pPr>
    </w:p>
    <w:p w14:paraId="4B425B28"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11</w:t>
      </w:r>
    </w:p>
    <w:p w14:paraId="4BAFEF2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3776F73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69F62A4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23C1D6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от  .</w:t>
      </w:r>
      <w:proofErr w:type="gramEnd"/>
      <w:r w:rsidRPr="00110E6B">
        <w:rPr>
          <w:rFonts w:ascii="Times New Roman" w:hAnsi="Times New Roman" w:cs="Times New Roman"/>
          <w:bCs/>
        </w:rPr>
        <w:t xml:space="preserve"> 12 .2024 г. № </w:t>
      </w:r>
    </w:p>
    <w:p w14:paraId="5E5AD9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5E5CD1A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29E4DD4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4C0990D5" w14:textId="77777777" w:rsidR="00110E6B" w:rsidRPr="00110E6B" w:rsidRDefault="00110E6B" w:rsidP="00110E6B">
      <w:pPr>
        <w:pStyle w:val="ConsPlusNormal"/>
        <w:jc w:val="both"/>
        <w:rPr>
          <w:rFonts w:ascii="Times New Roman" w:hAnsi="Times New Roman" w:cs="Times New Roman"/>
          <w:bCs/>
        </w:rPr>
      </w:pPr>
    </w:p>
    <w:p w14:paraId="26062362" w14:textId="77777777" w:rsidR="00110E6B" w:rsidRPr="00110E6B" w:rsidRDefault="00110E6B" w:rsidP="00110E6B">
      <w:pPr>
        <w:pStyle w:val="ConsPlusNormal"/>
        <w:jc w:val="both"/>
        <w:rPr>
          <w:rFonts w:ascii="Times New Roman" w:hAnsi="Times New Roman" w:cs="Times New Roman"/>
          <w:bCs/>
        </w:rPr>
      </w:pPr>
    </w:p>
    <w:p w14:paraId="54881E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Программа муниципальных внутренних заимствований Брежневского сельсовета Курского района Курской области на 2025 год и на плановый период 2026 и 2027 годов.</w:t>
      </w:r>
    </w:p>
    <w:p w14:paraId="0509BB2F" w14:textId="77777777" w:rsidR="00110E6B" w:rsidRPr="00110E6B" w:rsidRDefault="00110E6B" w:rsidP="00110E6B">
      <w:pPr>
        <w:pStyle w:val="ConsPlusNormal"/>
        <w:jc w:val="both"/>
        <w:rPr>
          <w:rFonts w:ascii="Times New Roman" w:hAnsi="Times New Roman" w:cs="Times New Roman"/>
          <w:bCs/>
        </w:rPr>
      </w:pPr>
    </w:p>
    <w:p w14:paraId="615E9C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1.Привлечение </w:t>
      </w:r>
      <w:proofErr w:type="gramStart"/>
      <w:r w:rsidRPr="00110E6B">
        <w:rPr>
          <w:rFonts w:ascii="Times New Roman" w:hAnsi="Times New Roman" w:cs="Times New Roman"/>
          <w:bCs/>
        </w:rPr>
        <w:t>внутренних  заимствований</w:t>
      </w:r>
      <w:proofErr w:type="gramEnd"/>
      <w:r w:rsidRPr="00110E6B">
        <w:rPr>
          <w:rFonts w:ascii="Times New Roman" w:hAnsi="Times New Roman" w:cs="Times New Roman"/>
          <w:bCs/>
        </w:rPr>
        <w:t>:</w:t>
      </w:r>
    </w:p>
    <w:p w14:paraId="05942A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п/п</w:t>
      </w:r>
      <w:r w:rsidRPr="00110E6B">
        <w:rPr>
          <w:rFonts w:ascii="Times New Roman" w:hAnsi="Times New Roman" w:cs="Times New Roman"/>
          <w:bCs/>
        </w:rPr>
        <w:tab/>
        <w:t xml:space="preserve">Виды заимствований </w:t>
      </w:r>
      <w:r w:rsidRPr="00110E6B">
        <w:rPr>
          <w:rFonts w:ascii="Times New Roman" w:hAnsi="Times New Roman" w:cs="Times New Roman"/>
          <w:bCs/>
        </w:rPr>
        <w:tab/>
        <w:t xml:space="preserve">Объем привлечения </w:t>
      </w:r>
    </w:p>
    <w:p w14:paraId="20221F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средств в 2025 году (руб.)</w:t>
      </w:r>
      <w:r w:rsidRPr="00110E6B">
        <w:rPr>
          <w:rFonts w:ascii="Times New Roman" w:hAnsi="Times New Roman" w:cs="Times New Roman"/>
          <w:bCs/>
        </w:rPr>
        <w:tab/>
        <w:t xml:space="preserve">Объем привлечения </w:t>
      </w:r>
    </w:p>
    <w:p w14:paraId="581277E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средств в 2026 году</w:t>
      </w:r>
    </w:p>
    <w:p w14:paraId="578EDD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r w:rsidRPr="00110E6B">
        <w:rPr>
          <w:rFonts w:ascii="Times New Roman" w:hAnsi="Times New Roman" w:cs="Times New Roman"/>
          <w:bCs/>
        </w:rPr>
        <w:tab/>
        <w:t xml:space="preserve">Объем привлечения </w:t>
      </w:r>
    </w:p>
    <w:p w14:paraId="1ED3046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средств в 2027 году</w:t>
      </w:r>
    </w:p>
    <w:p w14:paraId="205DE6E0" w14:textId="77777777" w:rsidR="00110E6B" w:rsidRPr="00110E6B" w:rsidRDefault="00110E6B" w:rsidP="00110E6B">
      <w:pPr>
        <w:pStyle w:val="ConsPlusNormal"/>
        <w:jc w:val="both"/>
        <w:rPr>
          <w:rFonts w:ascii="Times New Roman" w:hAnsi="Times New Roman" w:cs="Times New Roman"/>
          <w:bCs/>
        </w:rPr>
      </w:pPr>
    </w:p>
    <w:p w14:paraId="4D6EDC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p>
    <w:p w14:paraId="311FD5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 xml:space="preserve">Муниципальные </w:t>
      </w:r>
      <w:proofErr w:type="gramStart"/>
      <w:r w:rsidRPr="00110E6B">
        <w:rPr>
          <w:rFonts w:ascii="Times New Roman" w:hAnsi="Times New Roman" w:cs="Times New Roman"/>
          <w:bCs/>
        </w:rPr>
        <w:t>ценные  бумаги</w:t>
      </w:r>
      <w:proofErr w:type="gramEnd"/>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2D4AE34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w:t>
      </w:r>
      <w:r w:rsidRPr="00110E6B">
        <w:rPr>
          <w:rFonts w:ascii="Times New Roman" w:hAnsi="Times New Roman" w:cs="Times New Roman"/>
          <w:bCs/>
        </w:rPr>
        <w:tab/>
        <w:t xml:space="preserve">Бюджетные кредиты от других бюджетов </w:t>
      </w:r>
      <w:proofErr w:type="gramStart"/>
      <w:r w:rsidRPr="00110E6B">
        <w:rPr>
          <w:rFonts w:ascii="Times New Roman" w:hAnsi="Times New Roman" w:cs="Times New Roman"/>
          <w:bCs/>
        </w:rPr>
        <w:t>бюджетной  системы</w:t>
      </w:r>
      <w:proofErr w:type="gramEnd"/>
      <w:r w:rsidRPr="00110E6B">
        <w:rPr>
          <w:rFonts w:ascii="Times New Roman" w:hAnsi="Times New Roman" w:cs="Times New Roman"/>
          <w:bCs/>
        </w:rPr>
        <w:t xml:space="preserve">  Российской Федерации</w:t>
      </w:r>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2CFDF5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3</w:t>
      </w:r>
      <w:r w:rsidRPr="00110E6B">
        <w:rPr>
          <w:rFonts w:ascii="Times New Roman" w:hAnsi="Times New Roman" w:cs="Times New Roman"/>
          <w:bCs/>
        </w:rPr>
        <w:tab/>
        <w:t xml:space="preserve">Кредиты кредитных организаций </w:t>
      </w:r>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25B5BB7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Итого</w:t>
      </w:r>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47E68932" w14:textId="77777777" w:rsidR="00110E6B" w:rsidRPr="00110E6B" w:rsidRDefault="00110E6B" w:rsidP="00110E6B">
      <w:pPr>
        <w:pStyle w:val="ConsPlusNormal"/>
        <w:jc w:val="both"/>
        <w:rPr>
          <w:rFonts w:ascii="Times New Roman" w:hAnsi="Times New Roman" w:cs="Times New Roman"/>
          <w:bCs/>
        </w:rPr>
      </w:pPr>
    </w:p>
    <w:p w14:paraId="722A14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w:t>
      </w:r>
      <w:proofErr w:type="gramStart"/>
      <w:r w:rsidRPr="00110E6B">
        <w:rPr>
          <w:rFonts w:ascii="Times New Roman" w:hAnsi="Times New Roman" w:cs="Times New Roman"/>
          <w:bCs/>
        </w:rPr>
        <w:t>Погашение  внутренних</w:t>
      </w:r>
      <w:proofErr w:type="gramEnd"/>
      <w:r w:rsidRPr="00110E6B">
        <w:rPr>
          <w:rFonts w:ascii="Times New Roman" w:hAnsi="Times New Roman" w:cs="Times New Roman"/>
          <w:bCs/>
        </w:rPr>
        <w:t xml:space="preserve">  заимствований:</w:t>
      </w:r>
    </w:p>
    <w:p w14:paraId="535CEFE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 п/п</w:t>
      </w:r>
      <w:r w:rsidRPr="00110E6B">
        <w:rPr>
          <w:rFonts w:ascii="Times New Roman" w:hAnsi="Times New Roman" w:cs="Times New Roman"/>
          <w:bCs/>
        </w:rPr>
        <w:tab/>
        <w:t xml:space="preserve">Виды заимствований </w:t>
      </w:r>
      <w:r w:rsidRPr="00110E6B">
        <w:rPr>
          <w:rFonts w:ascii="Times New Roman" w:hAnsi="Times New Roman" w:cs="Times New Roman"/>
          <w:bCs/>
        </w:rPr>
        <w:tab/>
        <w:t xml:space="preserve">Объем привлечения </w:t>
      </w:r>
    </w:p>
    <w:p w14:paraId="2F6C7E4F"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средств  2025</w:t>
      </w:r>
      <w:proofErr w:type="gramEnd"/>
      <w:r w:rsidRPr="00110E6B">
        <w:rPr>
          <w:rFonts w:ascii="Times New Roman" w:hAnsi="Times New Roman" w:cs="Times New Roman"/>
          <w:bCs/>
        </w:rPr>
        <w:t xml:space="preserve"> году</w:t>
      </w:r>
    </w:p>
    <w:p w14:paraId="70366D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r w:rsidRPr="00110E6B">
        <w:rPr>
          <w:rFonts w:ascii="Times New Roman" w:hAnsi="Times New Roman" w:cs="Times New Roman"/>
          <w:bCs/>
        </w:rPr>
        <w:tab/>
        <w:t xml:space="preserve">Объем привлечения </w:t>
      </w:r>
    </w:p>
    <w:p w14:paraId="73070DF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средств в 2026 году</w:t>
      </w:r>
    </w:p>
    <w:p w14:paraId="70AFCCF7" w14:textId="77777777" w:rsidR="00110E6B" w:rsidRPr="00110E6B" w:rsidRDefault="00110E6B" w:rsidP="00110E6B">
      <w:pPr>
        <w:pStyle w:val="ConsPlusNormal"/>
        <w:jc w:val="both"/>
        <w:rPr>
          <w:rFonts w:ascii="Times New Roman" w:hAnsi="Times New Roman" w:cs="Times New Roman"/>
          <w:bCs/>
        </w:rPr>
      </w:pPr>
    </w:p>
    <w:p w14:paraId="235712E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r w:rsidRPr="00110E6B">
        <w:rPr>
          <w:rFonts w:ascii="Times New Roman" w:hAnsi="Times New Roman" w:cs="Times New Roman"/>
          <w:bCs/>
        </w:rPr>
        <w:tab/>
        <w:t xml:space="preserve">Объем привлечения </w:t>
      </w:r>
    </w:p>
    <w:p w14:paraId="5E7CBC1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средств в 2027 году</w:t>
      </w:r>
    </w:p>
    <w:p w14:paraId="7247F96B" w14:textId="77777777" w:rsidR="00110E6B" w:rsidRPr="00110E6B" w:rsidRDefault="00110E6B" w:rsidP="00110E6B">
      <w:pPr>
        <w:pStyle w:val="ConsPlusNormal"/>
        <w:jc w:val="both"/>
        <w:rPr>
          <w:rFonts w:ascii="Times New Roman" w:hAnsi="Times New Roman" w:cs="Times New Roman"/>
          <w:bCs/>
        </w:rPr>
      </w:pPr>
    </w:p>
    <w:p w14:paraId="4E3879E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p>
    <w:p w14:paraId="67A877E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 xml:space="preserve">Муниципальные </w:t>
      </w:r>
      <w:proofErr w:type="gramStart"/>
      <w:r w:rsidRPr="00110E6B">
        <w:rPr>
          <w:rFonts w:ascii="Times New Roman" w:hAnsi="Times New Roman" w:cs="Times New Roman"/>
          <w:bCs/>
        </w:rPr>
        <w:t>ценные  бумаги</w:t>
      </w:r>
      <w:proofErr w:type="gramEnd"/>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450C46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w:t>
      </w:r>
      <w:r w:rsidRPr="00110E6B">
        <w:rPr>
          <w:rFonts w:ascii="Times New Roman" w:hAnsi="Times New Roman" w:cs="Times New Roman"/>
          <w:bCs/>
        </w:rPr>
        <w:tab/>
        <w:t xml:space="preserve">Бюджетные кредиты от других бюджетов </w:t>
      </w:r>
      <w:proofErr w:type="gramStart"/>
      <w:r w:rsidRPr="00110E6B">
        <w:rPr>
          <w:rFonts w:ascii="Times New Roman" w:hAnsi="Times New Roman" w:cs="Times New Roman"/>
          <w:bCs/>
        </w:rPr>
        <w:t>бюджетной  системы</w:t>
      </w:r>
      <w:proofErr w:type="gramEnd"/>
      <w:r w:rsidRPr="00110E6B">
        <w:rPr>
          <w:rFonts w:ascii="Times New Roman" w:hAnsi="Times New Roman" w:cs="Times New Roman"/>
          <w:bCs/>
        </w:rPr>
        <w:t xml:space="preserve">  Российской Федерации</w:t>
      </w:r>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0304688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3</w:t>
      </w:r>
      <w:r w:rsidRPr="00110E6B">
        <w:rPr>
          <w:rFonts w:ascii="Times New Roman" w:hAnsi="Times New Roman" w:cs="Times New Roman"/>
          <w:bCs/>
        </w:rPr>
        <w:tab/>
        <w:t xml:space="preserve">Кредиты кредитных организаций </w:t>
      </w:r>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5B2A14B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Итого</w:t>
      </w:r>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786AD534" w14:textId="77777777" w:rsidR="00110E6B" w:rsidRPr="00110E6B" w:rsidRDefault="00110E6B" w:rsidP="00110E6B">
      <w:pPr>
        <w:pStyle w:val="ConsPlusNormal"/>
        <w:jc w:val="both"/>
        <w:rPr>
          <w:rFonts w:ascii="Times New Roman" w:hAnsi="Times New Roman" w:cs="Times New Roman"/>
          <w:bCs/>
        </w:rPr>
      </w:pPr>
    </w:p>
    <w:p w14:paraId="3582195D" w14:textId="77777777" w:rsidR="00110E6B" w:rsidRPr="00110E6B" w:rsidRDefault="00110E6B" w:rsidP="00110E6B">
      <w:pPr>
        <w:pStyle w:val="ConsPlusNormal"/>
        <w:jc w:val="both"/>
        <w:rPr>
          <w:rFonts w:ascii="Times New Roman" w:hAnsi="Times New Roman" w:cs="Times New Roman"/>
          <w:bCs/>
        </w:rPr>
      </w:pPr>
    </w:p>
    <w:p w14:paraId="5B13C6CC" w14:textId="77777777" w:rsidR="00110E6B" w:rsidRPr="00110E6B" w:rsidRDefault="00110E6B" w:rsidP="00110E6B">
      <w:pPr>
        <w:pStyle w:val="ConsPlusNormal"/>
        <w:jc w:val="both"/>
        <w:rPr>
          <w:rFonts w:ascii="Times New Roman" w:hAnsi="Times New Roman" w:cs="Times New Roman"/>
          <w:bCs/>
        </w:rPr>
      </w:pPr>
    </w:p>
    <w:p w14:paraId="20BE5AED" w14:textId="77777777" w:rsidR="00110E6B" w:rsidRPr="00110E6B" w:rsidRDefault="00110E6B" w:rsidP="00110E6B">
      <w:pPr>
        <w:pStyle w:val="ConsPlusNormal"/>
        <w:jc w:val="both"/>
        <w:rPr>
          <w:rFonts w:ascii="Times New Roman" w:hAnsi="Times New Roman" w:cs="Times New Roman"/>
          <w:bCs/>
        </w:rPr>
      </w:pPr>
    </w:p>
    <w:p w14:paraId="41B2EF45" w14:textId="77777777" w:rsidR="00110E6B" w:rsidRPr="00110E6B" w:rsidRDefault="00110E6B" w:rsidP="00110E6B">
      <w:pPr>
        <w:pStyle w:val="ConsPlusNormal"/>
        <w:jc w:val="both"/>
        <w:rPr>
          <w:rFonts w:ascii="Times New Roman" w:hAnsi="Times New Roman" w:cs="Times New Roman"/>
          <w:bCs/>
        </w:rPr>
      </w:pPr>
    </w:p>
    <w:p w14:paraId="0891F440" w14:textId="77777777" w:rsidR="00110E6B" w:rsidRPr="00110E6B" w:rsidRDefault="00110E6B" w:rsidP="00110E6B">
      <w:pPr>
        <w:pStyle w:val="ConsPlusNormal"/>
        <w:jc w:val="both"/>
        <w:rPr>
          <w:rFonts w:ascii="Times New Roman" w:hAnsi="Times New Roman" w:cs="Times New Roman"/>
          <w:bCs/>
        </w:rPr>
      </w:pPr>
    </w:p>
    <w:p w14:paraId="6253E7FB" w14:textId="77777777" w:rsidR="00110E6B" w:rsidRPr="00110E6B" w:rsidRDefault="00110E6B" w:rsidP="00110E6B">
      <w:pPr>
        <w:pStyle w:val="ConsPlusNormal"/>
        <w:jc w:val="both"/>
        <w:rPr>
          <w:rFonts w:ascii="Times New Roman" w:hAnsi="Times New Roman" w:cs="Times New Roman"/>
          <w:bCs/>
        </w:rPr>
      </w:pPr>
    </w:p>
    <w:p w14:paraId="47F772E2" w14:textId="77777777" w:rsidR="00110E6B" w:rsidRPr="00110E6B" w:rsidRDefault="00110E6B" w:rsidP="00110E6B">
      <w:pPr>
        <w:pStyle w:val="ConsPlusNormal"/>
        <w:jc w:val="both"/>
        <w:rPr>
          <w:rFonts w:ascii="Times New Roman" w:hAnsi="Times New Roman" w:cs="Times New Roman"/>
          <w:bCs/>
        </w:rPr>
      </w:pPr>
    </w:p>
    <w:p w14:paraId="7AFF14C0" w14:textId="77777777" w:rsidR="00110E6B" w:rsidRPr="00110E6B" w:rsidRDefault="00110E6B" w:rsidP="00110E6B">
      <w:pPr>
        <w:pStyle w:val="ConsPlusNormal"/>
        <w:jc w:val="both"/>
        <w:rPr>
          <w:rFonts w:ascii="Times New Roman" w:hAnsi="Times New Roman" w:cs="Times New Roman"/>
          <w:bCs/>
        </w:rPr>
      </w:pPr>
    </w:p>
    <w:p w14:paraId="26CC02FC" w14:textId="77777777" w:rsidR="00110E6B" w:rsidRPr="00110E6B" w:rsidRDefault="00110E6B" w:rsidP="00110E6B">
      <w:pPr>
        <w:pStyle w:val="ConsPlusNormal"/>
        <w:jc w:val="both"/>
        <w:rPr>
          <w:rFonts w:ascii="Times New Roman" w:hAnsi="Times New Roman" w:cs="Times New Roman"/>
          <w:bCs/>
        </w:rPr>
      </w:pPr>
    </w:p>
    <w:p w14:paraId="7B9B537C" w14:textId="77777777" w:rsidR="00110E6B" w:rsidRPr="00110E6B" w:rsidRDefault="00110E6B" w:rsidP="00110E6B">
      <w:pPr>
        <w:pStyle w:val="ConsPlusNormal"/>
        <w:jc w:val="both"/>
        <w:rPr>
          <w:rFonts w:ascii="Times New Roman" w:hAnsi="Times New Roman" w:cs="Times New Roman"/>
          <w:bCs/>
        </w:rPr>
      </w:pPr>
    </w:p>
    <w:p w14:paraId="10DEC95D" w14:textId="77777777" w:rsidR="00110E6B" w:rsidRPr="00110E6B" w:rsidRDefault="00110E6B" w:rsidP="00110E6B">
      <w:pPr>
        <w:pStyle w:val="ConsPlusNormal"/>
        <w:jc w:val="both"/>
        <w:rPr>
          <w:rFonts w:ascii="Times New Roman" w:hAnsi="Times New Roman" w:cs="Times New Roman"/>
          <w:bCs/>
        </w:rPr>
      </w:pPr>
    </w:p>
    <w:p w14:paraId="4DDFBE70" w14:textId="77777777" w:rsidR="00110E6B" w:rsidRPr="00110E6B" w:rsidRDefault="00110E6B" w:rsidP="00110E6B">
      <w:pPr>
        <w:pStyle w:val="ConsPlusNormal"/>
        <w:jc w:val="both"/>
        <w:rPr>
          <w:rFonts w:ascii="Times New Roman" w:hAnsi="Times New Roman" w:cs="Times New Roman"/>
          <w:bCs/>
        </w:rPr>
      </w:pPr>
    </w:p>
    <w:p w14:paraId="1B99BDBC" w14:textId="77777777" w:rsidR="00110E6B" w:rsidRPr="00110E6B" w:rsidRDefault="00110E6B" w:rsidP="00110E6B">
      <w:pPr>
        <w:pStyle w:val="ConsPlusNormal"/>
        <w:jc w:val="both"/>
        <w:rPr>
          <w:rFonts w:ascii="Times New Roman" w:hAnsi="Times New Roman" w:cs="Times New Roman"/>
          <w:bCs/>
        </w:rPr>
      </w:pPr>
    </w:p>
    <w:p w14:paraId="7410901D" w14:textId="77777777" w:rsidR="00110E6B" w:rsidRPr="00110E6B" w:rsidRDefault="00110E6B" w:rsidP="00110E6B">
      <w:pPr>
        <w:pStyle w:val="ConsPlusNormal"/>
        <w:jc w:val="both"/>
        <w:rPr>
          <w:rFonts w:ascii="Times New Roman" w:hAnsi="Times New Roman" w:cs="Times New Roman"/>
          <w:bCs/>
        </w:rPr>
      </w:pPr>
    </w:p>
    <w:p w14:paraId="3A7598EE" w14:textId="77777777" w:rsidR="00110E6B" w:rsidRPr="00110E6B" w:rsidRDefault="00110E6B" w:rsidP="00110E6B">
      <w:pPr>
        <w:pStyle w:val="ConsPlusNormal"/>
        <w:jc w:val="both"/>
        <w:rPr>
          <w:rFonts w:ascii="Times New Roman" w:hAnsi="Times New Roman" w:cs="Times New Roman"/>
          <w:bCs/>
        </w:rPr>
      </w:pPr>
    </w:p>
    <w:p w14:paraId="4C78A79F" w14:textId="77777777" w:rsidR="00110E6B" w:rsidRPr="00110E6B" w:rsidRDefault="00110E6B" w:rsidP="00110E6B">
      <w:pPr>
        <w:pStyle w:val="ConsPlusNormal"/>
        <w:jc w:val="both"/>
        <w:rPr>
          <w:rFonts w:ascii="Times New Roman" w:hAnsi="Times New Roman" w:cs="Times New Roman"/>
          <w:bCs/>
        </w:rPr>
      </w:pPr>
    </w:p>
    <w:p w14:paraId="4BC34B57" w14:textId="77777777" w:rsidR="00110E6B" w:rsidRPr="00110E6B" w:rsidRDefault="00110E6B" w:rsidP="00110E6B">
      <w:pPr>
        <w:pStyle w:val="ConsPlusNormal"/>
        <w:jc w:val="both"/>
        <w:rPr>
          <w:rFonts w:ascii="Times New Roman" w:hAnsi="Times New Roman" w:cs="Times New Roman"/>
          <w:bCs/>
        </w:rPr>
      </w:pPr>
    </w:p>
    <w:p w14:paraId="1E2E1483" w14:textId="77777777" w:rsidR="00110E6B" w:rsidRPr="00110E6B" w:rsidRDefault="00110E6B" w:rsidP="00110E6B">
      <w:pPr>
        <w:pStyle w:val="ConsPlusNormal"/>
        <w:jc w:val="both"/>
        <w:rPr>
          <w:rFonts w:ascii="Times New Roman" w:hAnsi="Times New Roman" w:cs="Times New Roman"/>
          <w:bCs/>
        </w:rPr>
      </w:pPr>
    </w:p>
    <w:p w14:paraId="68D59923" w14:textId="77777777" w:rsidR="00110E6B" w:rsidRPr="00110E6B" w:rsidRDefault="00110E6B" w:rsidP="00110E6B">
      <w:pPr>
        <w:pStyle w:val="ConsPlusNormal"/>
        <w:jc w:val="both"/>
        <w:rPr>
          <w:rFonts w:ascii="Times New Roman" w:hAnsi="Times New Roman" w:cs="Times New Roman"/>
          <w:bCs/>
        </w:rPr>
      </w:pPr>
    </w:p>
    <w:p w14:paraId="6560D2B7" w14:textId="77777777" w:rsidR="00110E6B" w:rsidRPr="00110E6B" w:rsidRDefault="00110E6B" w:rsidP="00110E6B">
      <w:pPr>
        <w:pStyle w:val="ConsPlusNormal"/>
        <w:jc w:val="both"/>
        <w:rPr>
          <w:rFonts w:ascii="Times New Roman" w:hAnsi="Times New Roman" w:cs="Times New Roman"/>
          <w:bCs/>
        </w:rPr>
      </w:pPr>
    </w:p>
    <w:p w14:paraId="4E80B21D"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12</w:t>
      </w:r>
    </w:p>
    <w:p w14:paraId="3A3DD1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708CF3F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6A7768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01F68B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от  .</w:t>
      </w:r>
      <w:proofErr w:type="gramEnd"/>
      <w:r w:rsidRPr="00110E6B">
        <w:rPr>
          <w:rFonts w:ascii="Times New Roman" w:hAnsi="Times New Roman" w:cs="Times New Roman"/>
          <w:bCs/>
        </w:rPr>
        <w:t xml:space="preserve">  12 .2024 г. № </w:t>
      </w:r>
    </w:p>
    <w:p w14:paraId="6A4487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6212AFC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01EF5D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56E8DE7B" w14:textId="77777777" w:rsidR="00110E6B" w:rsidRPr="00110E6B" w:rsidRDefault="00110E6B" w:rsidP="00110E6B">
      <w:pPr>
        <w:pStyle w:val="ConsPlusNormal"/>
        <w:jc w:val="both"/>
        <w:rPr>
          <w:rFonts w:ascii="Times New Roman" w:hAnsi="Times New Roman" w:cs="Times New Roman"/>
          <w:bCs/>
        </w:rPr>
      </w:pPr>
    </w:p>
    <w:p w14:paraId="3EABF678" w14:textId="77777777" w:rsidR="00110E6B" w:rsidRPr="00110E6B" w:rsidRDefault="00110E6B" w:rsidP="00110E6B">
      <w:pPr>
        <w:pStyle w:val="ConsPlusNormal"/>
        <w:jc w:val="both"/>
        <w:rPr>
          <w:rFonts w:ascii="Times New Roman" w:hAnsi="Times New Roman" w:cs="Times New Roman"/>
          <w:bCs/>
        </w:rPr>
      </w:pPr>
    </w:p>
    <w:p w14:paraId="661B25A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Верхний предел муниципального внутреннего долга </w:t>
      </w:r>
    </w:p>
    <w:p w14:paraId="3A8012C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Брежневского </w:t>
      </w:r>
      <w:proofErr w:type="gramStart"/>
      <w:r w:rsidRPr="00110E6B">
        <w:rPr>
          <w:rFonts w:ascii="Times New Roman" w:hAnsi="Times New Roman" w:cs="Times New Roman"/>
          <w:bCs/>
        </w:rPr>
        <w:t>сельсовета  Курского</w:t>
      </w:r>
      <w:proofErr w:type="gramEnd"/>
      <w:r w:rsidRPr="00110E6B">
        <w:rPr>
          <w:rFonts w:ascii="Times New Roman" w:hAnsi="Times New Roman" w:cs="Times New Roman"/>
          <w:bCs/>
        </w:rPr>
        <w:t xml:space="preserve"> района Курской области. </w:t>
      </w:r>
    </w:p>
    <w:p w14:paraId="5E5DC625" w14:textId="77777777" w:rsidR="00110E6B" w:rsidRPr="00110E6B" w:rsidRDefault="00110E6B" w:rsidP="00110E6B">
      <w:pPr>
        <w:pStyle w:val="ConsPlusNormal"/>
        <w:jc w:val="both"/>
        <w:rPr>
          <w:rFonts w:ascii="Times New Roman" w:hAnsi="Times New Roman" w:cs="Times New Roman"/>
          <w:bCs/>
        </w:rPr>
      </w:pPr>
    </w:p>
    <w:p w14:paraId="4E874F75" w14:textId="77777777" w:rsidR="00110E6B" w:rsidRPr="00110E6B" w:rsidRDefault="00110E6B" w:rsidP="00110E6B">
      <w:pPr>
        <w:pStyle w:val="ConsPlusNormal"/>
        <w:jc w:val="both"/>
        <w:rPr>
          <w:rFonts w:ascii="Times New Roman" w:hAnsi="Times New Roman" w:cs="Times New Roman"/>
          <w:bCs/>
        </w:rPr>
      </w:pPr>
    </w:p>
    <w:p w14:paraId="3800296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Виды долговых обязательств</w:t>
      </w:r>
    </w:p>
    <w:p w14:paraId="7941FFF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На 01.01.</w:t>
      </w:r>
      <w:proofErr w:type="gramStart"/>
      <w:r w:rsidRPr="00110E6B">
        <w:rPr>
          <w:rFonts w:ascii="Times New Roman" w:hAnsi="Times New Roman" w:cs="Times New Roman"/>
          <w:bCs/>
        </w:rPr>
        <w:t>2025г</w:t>
      </w:r>
      <w:r w:rsidRPr="00110E6B">
        <w:rPr>
          <w:rFonts w:ascii="Times New Roman" w:hAnsi="Times New Roman" w:cs="Times New Roman"/>
          <w:bCs/>
        </w:rPr>
        <w:tab/>
        <w:t>На</w:t>
      </w:r>
      <w:proofErr w:type="gramEnd"/>
      <w:r w:rsidRPr="00110E6B">
        <w:rPr>
          <w:rFonts w:ascii="Times New Roman" w:hAnsi="Times New Roman" w:cs="Times New Roman"/>
          <w:bCs/>
        </w:rPr>
        <w:t xml:space="preserve"> 01.01.2026г</w:t>
      </w:r>
      <w:r w:rsidRPr="00110E6B">
        <w:rPr>
          <w:rFonts w:ascii="Times New Roman" w:hAnsi="Times New Roman" w:cs="Times New Roman"/>
          <w:bCs/>
        </w:rPr>
        <w:tab/>
        <w:t>На 01.01.2027г</w:t>
      </w:r>
    </w:p>
    <w:p w14:paraId="740621A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 xml:space="preserve">Сумма </w:t>
      </w:r>
    </w:p>
    <w:p w14:paraId="2A465C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r w:rsidRPr="00110E6B">
        <w:rPr>
          <w:rFonts w:ascii="Times New Roman" w:hAnsi="Times New Roman" w:cs="Times New Roman"/>
          <w:bCs/>
        </w:rPr>
        <w:tab/>
        <w:t xml:space="preserve">Сумма </w:t>
      </w:r>
    </w:p>
    <w:p w14:paraId="68607A60"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 руб.</w:t>
      </w:r>
      <w:proofErr w:type="gramEnd"/>
      <w:r w:rsidRPr="00110E6B">
        <w:rPr>
          <w:rFonts w:ascii="Times New Roman" w:hAnsi="Times New Roman" w:cs="Times New Roman"/>
          <w:bCs/>
        </w:rPr>
        <w:t>)</w:t>
      </w:r>
      <w:r w:rsidRPr="00110E6B">
        <w:rPr>
          <w:rFonts w:ascii="Times New Roman" w:hAnsi="Times New Roman" w:cs="Times New Roman"/>
          <w:bCs/>
        </w:rPr>
        <w:tab/>
        <w:t xml:space="preserve">Сумма </w:t>
      </w:r>
    </w:p>
    <w:p w14:paraId="5843AC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p>
    <w:p w14:paraId="3730815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1.Ценные бумаги муниципального образования</w:t>
      </w:r>
      <w:r w:rsidRPr="00110E6B">
        <w:rPr>
          <w:rFonts w:ascii="Times New Roman" w:hAnsi="Times New Roman" w:cs="Times New Roman"/>
          <w:bCs/>
        </w:rPr>
        <w:tab/>
        <w:t>0,0</w:t>
      </w:r>
      <w:r w:rsidRPr="00110E6B">
        <w:rPr>
          <w:rFonts w:ascii="Times New Roman" w:hAnsi="Times New Roman" w:cs="Times New Roman"/>
          <w:bCs/>
        </w:rPr>
        <w:tab/>
        <w:t>0,0</w:t>
      </w:r>
      <w:r w:rsidRPr="00110E6B">
        <w:rPr>
          <w:rFonts w:ascii="Times New Roman" w:hAnsi="Times New Roman" w:cs="Times New Roman"/>
          <w:bCs/>
        </w:rPr>
        <w:tab/>
        <w:t>0,0</w:t>
      </w:r>
    </w:p>
    <w:p w14:paraId="5ADE449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2.Бюджетные кредиты, привлеченные в местный бюджет от других бюджетов бюджетной системы Российской Федерации </w:t>
      </w:r>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1BFA1C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3.Кредиты, полученные муниципальным образованием от кредитных организаций</w:t>
      </w:r>
      <w:r w:rsidRPr="00110E6B">
        <w:rPr>
          <w:rFonts w:ascii="Times New Roman" w:hAnsi="Times New Roman" w:cs="Times New Roman"/>
          <w:bCs/>
        </w:rPr>
        <w:tab/>
        <w:t>0,0</w:t>
      </w:r>
      <w:r w:rsidRPr="00110E6B">
        <w:rPr>
          <w:rFonts w:ascii="Times New Roman" w:hAnsi="Times New Roman" w:cs="Times New Roman"/>
          <w:bCs/>
        </w:rPr>
        <w:tab/>
        <w:t>0,0</w:t>
      </w:r>
      <w:r w:rsidRPr="00110E6B">
        <w:rPr>
          <w:rFonts w:ascii="Times New Roman" w:hAnsi="Times New Roman" w:cs="Times New Roman"/>
          <w:bCs/>
        </w:rPr>
        <w:tab/>
        <w:t>0,0</w:t>
      </w:r>
    </w:p>
    <w:p w14:paraId="6532131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4. Муниципальные гарантии муниципального образования</w:t>
      </w:r>
      <w:r w:rsidRPr="00110E6B">
        <w:rPr>
          <w:rFonts w:ascii="Times New Roman" w:hAnsi="Times New Roman" w:cs="Times New Roman"/>
          <w:bCs/>
        </w:rPr>
        <w:tab/>
        <w:t>0,0</w:t>
      </w:r>
      <w:r w:rsidRPr="00110E6B">
        <w:rPr>
          <w:rFonts w:ascii="Times New Roman" w:hAnsi="Times New Roman" w:cs="Times New Roman"/>
          <w:bCs/>
        </w:rPr>
        <w:tab/>
        <w:t>0,0</w:t>
      </w:r>
      <w:r w:rsidRPr="00110E6B">
        <w:rPr>
          <w:rFonts w:ascii="Times New Roman" w:hAnsi="Times New Roman" w:cs="Times New Roman"/>
          <w:bCs/>
        </w:rPr>
        <w:tab/>
        <w:t>0,0</w:t>
      </w:r>
    </w:p>
    <w:p w14:paraId="4D142E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5. Верхний предел муниципального долга</w:t>
      </w:r>
      <w:r w:rsidRPr="00110E6B">
        <w:rPr>
          <w:rFonts w:ascii="Times New Roman" w:hAnsi="Times New Roman" w:cs="Times New Roman"/>
          <w:bCs/>
        </w:rPr>
        <w:tab/>
        <w:t>0,00</w:t>
      </w:r>
      <w:r w:rsidRPr="00110E6B">
        <w:rPr>
          <w:rFonts w:ascii="Times New Roman" w:hAnsi="Times New Roman" w:cs="Times New Roman"/>
          <w:bCs/>
        </w:rPr>
        <w:tab/>
        <w:t>0,00</w:t>
      </w:r>
      <w:r w:rsidRPr="00110E6B">
        <w:rPr>
          <w:rFonts w:ascii="Times New Roman" w:hAnsi="Times New Roman" w:cs="Times New Roman"/>
          <w:bCs/>
        </w:rPr>
        <w:tab/>
        <w:t>0,00</w:t>
      </w:r>
    </w:p>
    <w:p w14:paraId="1A4EA4D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 том </w:t>
      </w:r>
      <w:proofErr w:type="gramStart"/>
      <w:r w:rsidRPr="00110E6B">
        <w:rPr>
          <w:rFonts w:ascii="Times New Roman" w:hAnsi="Times New Roman" w:cs="Times New Roman"/>
          <w:bCs/>
        </w:rPr>
        <w:t>числе  верхний</w:t>
      </w:r>
      <w:proofErr w:type="gramEnd"/>
      <w:r w:rsidRPr="00110E6B">
        <w:rPr>
          <w:rFonts w:ascii="Times New Roman" w:hAnsi="Times New Roman" w:cs="Times New Roman"/>
          <w:bCs/>
        </w:rPr>
        <w:t xml:space="preserve"> предел долга по муниципальным гарантиям</w:t>
      </w:r>
      <w:r w:rsidRPr="00110E6B">
        <w:rPr>
          <w:rFonts w:ascii="Times New Roman" w:hAnsi="Times New Roman" w:cs="Times New Roman"/>
          <w:bCs/>
        </w:rPr>
        <w:tab/>
        <w:t>0,0</w:t>
      </w:r>
      <w:r w:rsidRPr="00110E6B">
        <w:rPr>
          <w:rFonts w:ascii="Times New Roman" w:hAnsi="Times New Roman" w:cs="Times New Roman"/>
          <w:bCs/>
        </w:rPr>
        <w:tab/>
        <w:t>0,0</w:t>
      </w:r>
      <w:r w:rsidRPr="00110E6B">
        <w:rPr>
          <w:rFonts w:ascii="Times New Roman" w:hAnsi="Times New Roman" w:cs="Times New Roman"/>
          <w:bCs/>
        </w:rPr>
        <w:tab/>
        <w:t>0,0</w:t>
      </w:r>
    </w:p>
    <w:p w14:paraId="5615D232" w14:textId="77777777" w:rsidR="00110E6B" w:rsidRPr="00110E6B" w:rsidRDefault="00110E6B" w:rsidP="00110E6B">
      <w:pPr>
        <w:pStyle w:val="ConsPlusNormal"/>
        <w:jc w:val="both"/>
        <w:rPr>
          <w:rFonts w:ascii="Times New Roman" w:hAnsi="Times New Roman" w:cs="Times New Roman"/>
          <w:bCs/>
        </w:rPr>
      </w:pPr>
    </w:p>
    <w:p w14:paraId="1E2DB410" w14:textId="77777777" w:rsidR="00110E6B" w:rsidRPr="00110E6B" w:rsidRDefault="00110E6B" w:rsidP="00110E6B">
      <w:pPr>
        <w:pStyle w:val="ConsPlusNormal"/>
        <w:jc w:val="both"/>
        <w:rPr>
          <w:rFonts w:ascii="Times New Roman" w:hAnsi="Times New Roman" w:cs="Times New Roman"/>
          <w:bCs/>
        </w:rPr>
      </w:pPr>
    </w:p>
    <w:p w14:paraId="5A6192DE" w14:textId="77777777" w:rsidR="00110E6B" w:rsidRPr="00110E6B" w:rsidRDefault="00110E6B" w:rsidP="00110E6B">
      <w:pPr>
        <w:pStyle w:val="ConsPlusNormal"/>
        <w:jc w:val="both"/>
        <w:rPr>
          <w:rFonts w:ascii="Times New Roman" w:hAnsi="Times New Roman" w:cs="Times New Roman"/>
          <w:bCs/>
        </w:rPr>
      </w:pPr>
    </w:p>
    <w:p w14:paraId="6C4C2C4E" w14:textId="77777777" w:rsidR="00110E6B" w:rsidRPr="00110E6B" w:rsidRDefault="00110E6B" w:rsidP="00110E6B">
      <w:pPr>
        <w:pStyle w:val="ConsPlusNormal"/>
        <w:jc w:val="both"/>
        <w:rPr>
          <w:rFonts w:ascii="Times New Roman" w:hAnsi="Times New Roman" w:cs="Times New Roman"/>
          <w:bCs/>
        </w:rPr>
      </w:pPr>
    </w:p>
    <w:p w14:paraId="414CAE7D" w14:textId="77777777" w:rsidR="00110E6B" w:rsidRPr="00110E6B" w:rsidRDefault="00110E6B" w:rsidP="00110E6B">
      <w:pPr>
        <w:pStyle w:val="ConsPlusNormal"/>
        <w:jc w:val="both"/>
        <w:rPr>
          <w:rFonts w:ascii="Times New Roman" w:hAnsi="Times New Roman" w:cs="Times New Roman"/>
          <w:bCs/>
        </w:rPr>
      </w:pPr>
    </w:p>
    <w:p w14:paraId="35CEB885" w14:textId="77777777" w:rsidR="00110E6B" w:rsidRPr="00110E6B" w:rsidRDefault="00110E6B" w:rsidP="00110E6B">
      <w:pPr>
        <w:pStyle w:val="ConsPlusNormal"/>
        <w:jc w:val="both"/>
        <w:rPr>
          <w:rFonts w:ascii="Times New Roman" w:hAnsi="Times New Roman" w:cs="Times New Roman"/>
          <w:bCs/>
        </w:rPr>
      </w:pPr>
    </w:p>
    <w:p w14:paraId="56898841" w14:textId="77777777" w:rsidR="00110E6B" w:rsidRPr="00110E6B" w:rsidRDefault="00110E6B" w:rsidP="00110E6B">
      <w:pPr>
        <w:pStyle w:val="ConsPlusNormal"/>
        <w:jc w:val="both"/>
        <w:rPr>
          <w:rFonts w:ascii="Times New Roman" w:hAnsi="Times New Roman" w:cs="Times New Roman"/>
          <w:bCs/>
        </w:rPr>
      </w:pPr>
    </w:p>
    <w:p w14:paraId="753CF975" w14:textId="77777777" w:rsidR="00110E6B" w:rsidRPr="00110E6B" w:rsidRDefault="00110E6B" w:rsidP="00110E6B">
      <w:pPr>
        <w:pStyle w:val="ConsPlusNormal"/>
        <w:jc w:val="both"/>
        <w:rPr>
          <w:rFonts w:ascii="Times New Roman" w:hAnsi="Times New Roman" w:cs="Times New Roman"/>
          <w:bCs/>
        </w:rPr>
      </w:pPr>
    </w:p>
    <w:p w14:paraId="3F3AE129" w14:textId="77777777" w:rsidR="00110E6B" w:rsidRPr="00110E6B" w:rsidRDefault="00110E6B" w:rsidP="00110E6B">
      <w:pPr>
        <w:pStyle w:val="ConsPlusNormal"/>
        <w:jc w:val="both"/>
        <w:rPr>
          <w:rFonts w:ascii="Times New Roman" w:hAnsi="Times New Roman" w:cs="Times New Roman"/>
          <w:bCs/>
        </w:rPr>
      </w:pPr>
    </w:p>
    <w:p w14:paraId="50DCABD9" w14:textId="77777777" w:rsidR="00110E6B" w:rsidRPr="00110E6B" w:rsidRDefault="00110E6B" w:rsidP="00110E6B">
      <w:pPr>
        <w:pStyle w:val="ConsPlusNormal"/>
        <w:jc w:val="both"/>
        <w:rPr>
          <w:rFonts w:ascii="Times New Roman" w:hAnsi="Times New Roman" w:cs="Times New Roman"/>
          <w:bCs/>
        </w:rPr>
      </w:pPr>
    </w:p>
    <w:p w14:paraId="3CB98863" w14:textId="77777777" w:rsidR="00110E6B" w:rsidRPr="00110E6B" w:rsidRDefault="00110E6B" w:rsidP="00110E6B">
      <w:pPr>
        <w:pStyle w:val="ConsPlusNormal"/>
        <w:jc w:val="both"/>
        <w:rPr>
          <w:rFonts w:ascii="Times New Roman" w:hAnsi="Times New Roman" w:cs="Times New Roman"/>
          <w:bCs/>
        </w:rPr>
      </w:pPr>
    </w:p>
    <w:p w14:paraId="34B20EAA" w14:textId="77777777" w:rsidR="00110E6B" w:rsidRPr="00110E6B" w:rsidRDefault="00110E6B" w:rsidP="00110E6B">
      <w:pPr>
        <w:pStyle w:val="ConsPlusNormal"/>
        <w:jc w:val="both"/>
        <w:rPr>
          <w:rFonts w:ascii="Times New Roman" w:hAnsi="Times New Roman" w:cs="Times New Roman"/>
          <w:bCs/>
        </w:rPr>
      </w:pPr>
    </w:p>
    <w:p w14:paraId="2DE95B49" w14:textId="77777777" w:rsidR="00110E6B" w:rsidRPr="00110E6B" w:rsidRDefault="00110E6B" w:rsidP="00110E6B">
      <w:pPr>
        <w:pStyle w:val="ConsPlusNormal"/>
        <w:jc w:val="both"/>
        <w:rPr>
          <w:rFonts w:ascii="Times New Roman" w:hAnsi="Times New Roman" w:cs="Times New Roman"/>
          <w:bCs/>
        </w:rPr>
      </w:pPr>
    </w:p>
    <w:p w14:paraId="6C5FDCF4" w14:textId="77777777" w:rsidR="00110E6B" w:rsidRPr="00110E6B" w:rsidRDefault="00110E6B" w:rsidP="00110E6B">
      <w:pPr>
        <w:pStyle w:val="ConsPlusNormal"/>
        <w:jc w:val="both"/>
        <w:rPr>
          <w:rFonts w:ascii="Times New Roman" w:hAnsi="Times New Roman" w:cs="Times New Roman"/>
          <w:bCs/>
        </w:rPr>
      </w:pPr>
    </w:p>
    <w:p w14:paraId="34AC69E3" w14:textId="77777777" w:rsidR="00110E6B" w:rsidRPr="00110E6B" w:rsidRDefault="00110E6B" w:rsidP="00110E6B">
      <w:pPr>
        <w:pStyle w:val="ConsPlusNormal"/>
        <w:jc w:val="both"/>
        <w:rPr>
          <w:rFonts w:ascii="Times New Roman" w:hAnsi="Times New Roman" w:cs="Times New Roman"/>
          <w:bCs/>
        </w:rPr>
      </w:pPr>
    </w:p>
    <w:p w14:paraId="5566FD02" w14:textId="77777777" w:rsidR="00110E6B" w:rsidRPr="00110E6B" w:rsidRDefault="00110E6B" w:rsidP="00110E6B">
      <w:pPr>
        <w:pStyle w:val="ConsPlusNormal"/>
        <w:jc w:val="both"/>
        <w:rPr>
          <w:rFonts w:ascii="Times New Roman" w:hAnsi="Times New Roman" w:cs="Times New Roman"/>
          <w:bCs/>
        </w:rPr>
      </w:pPr>
    </w:p>
    <w:p w14:paraId="6B0523DE" w14:textId="77777777" w:rsidR="00110E6B" w:rsidRPr="00110E6B" w:rsidRDefault="00110E6B" w:rsidP="00110E6B">
      <w:pPr>
        <w:pStyle w:val="ConsPlusNormal"/>
        <w:jc w:val="both"/>
        <w:rPr>
          <w:rFonts w:ascii="Times New Roman" w:hAnsi="Times New Roman" w:cs="Times New Roman"/>
          <w:bCs/>
        </w:rPr>
      </w:pPr>
    </w:p>
    <w:p w14:paraId="3F3DFC4D" w14:textId="77777777" w:rsidR="00110E6B" w:rsidRPr="00110E6B" w:rsidRDefault="00110E6B" w:rsidP="00110E6B">
      <w:pPr>
        <w:pStyle w:val="ConsPlusNormal"/>
        <w:jc w:val="both"/>
        <w:rPr>
          <w:rFonts w:ascii="Times New Roman" w:hAnsi="Times New Roman" w:cs="Times New Roman"/>
          <w:bCs/>
        </w:rPr>
      </w:pPr>
    </w:p>
    <w:p w14:paraId="4804EB2A" w14:textId="77777777" w:rsidR="00110E6B" w:rsidRPr="00110E6B" w:rsidRDefault="00110E6B" w:rsidP="00110E6B">
      <w:pPr>
        <w:pStyle w:val="ConsPlusNormal"/>
        <w:jc w:val="both"/>
        <w:rPr>
          <w:rFonts w:ascii="Times New Roman" w:hAnsi="Times New Roman" w:cs="Times New Roman"/>
          <w:bCs/>
        </w:rPr>
      </w:pPr>
    </w:p>
    <w:p w14:paraId="7FBE9840" w14:textId="77777777" w:rsidR="00110E6B" w:rsidRPr="00110E6B" w:rsidRDefault="00110E6B" w:rsidP="00110E6B">
      <w:pPr>
        <w:pStyle w:val="ConsPlusNormal"/>
        <w:jc w:val="both"/>
        <w:rPr>
          <w:rFonts w:ascii="Times New Roman" w:hAnsi="Times New Roman" w:cs="Times New Roman"/>
          <w:bCs/>
        </w:rPr>
      </w:pPr>
    </w:p>
    <w:p w14:paraId="4DE3C1F7" w14:textId="77777777" w:rsidR="00110E6B" w:rsidRPr="00110E6B" w:rsidRDefault="00110E6B" w:rsidP="00110E6B">
      <w:pPr>
        <w:pStyle w:val="ConsPlusNormal"/>
        <w:jc w:val="both"/>
        <w:rPr>
          <w:rFonts w:ascii="Times New Roman" w:hAnsi="Times New Roman" w:cs="Times New Roman"/>
          <w:bCs/>
        </w:rPr>
      </w:pPr>
    </w:p>
    <w:p w14:paraId="3594FE2B" w14:textId="77777777" w:rsidR="00110E6B" w:rsidRPr="00110E6B" w:rsidRDefault="00110E6B" w:rsidP="00110E6B">
      <w:pPr>
        <w:pStyle w:val="ConsPlusNormal"/>
        <w:jc w:val="both"/>
        <w:rPr>
          <w:rFonts w:ascii="Times New Roman" w:hAnsi="Times New Roman" w:cs="Times New Roman"/>
          <w:bCs/>
        </w:rPr>
      </w:pPr>
    </w:p>
    <w:p w14:paraId="2FE77E81" w14:textId="77777777" w:rsidR="00110E6B" w:rsidRPr="00110E6B" w:rsidRDefault="00110E6B" w:rsidP="00110E6B">
      <w:pPr>
        <w:pStyle w:val="ConsPlusNormal"/>
        <w:jc w:val="both"/>
        <w:rPr>
          <w:rFonts w:ascii="Times New Roman" w:hAnsi="Times New Roman" w:cs="Times New Roman"/>
          <w:bCs/>
        </w:rPr>
      </w:pPr>
    </w:p>
    <w:p w14:paraId="5EECEE42" w14:textId="77777777" w:rsidR="00110E6B" w:rsidRPr="00110E6B" w:rsidRDefault="00110E6B" w:rsidP="00110E6B">
      <w:pPr>
        <w:pStyle w:val="ConsPlusNormal"/>
        <w:jc w:val="both"/>
        <w:rPr>
          <w:rFonts w:ascii="Times New Roman" w:hAnsi="Times New Roman" w:cs="Times New Roman"/>
          <w:bCs/>
        </w:rPr>
      </w:pPr>
    </w:p>
    <w:p w14:paraId="427D3A2F" w14:textId="77777777" w:rsidR="00110E6B" w:rsidRPr="00110E6B" w:rsidRDefault="00110E6B" w:rsidP="00110E6B">
      <w:pPr>
        <w:pStyle w:val="ConsPlusNormal"/>
        <w:jc w:val="both"/>
        <w:rPr>
          <w:rFonts w:ascii="Times New Roman" w:hAnsi="Times New Roman" w:cs="Times New Roman"/>
          <w:bCs/>
        </w:rPr>
      </w:pPr>
    </w:p>
    <w:p w14:paraId="592DFF9B" w14:textId="77777777" w:rsidR="00110E6B" w:rsidRPr="00110E6B" w:rsidRDefault="00110E6B" w:rsidP="00110E6B">
      <w:pPr>
        <w:pStyle w:val="ConsPlusNormal"/>
        <w:jc w:val="both"/>
        <w:rPr>
          <w:rFonts w:ascii="Times New Roman" w:hAnsi="Times New Roman" w:cs="Times New Roman"/>
          <w:bCs/>
        </w:rPr>
      </w:pPr>
    </w:p>
    <w:p w14:paraId="54B3B1AD" w14:textId="77777777" w:rsidR="00110E6B" w:rsidRPr="00110E6B" w:rsidRDefault="00110E6B" w:rsidP="00110E6B">
      <w:pPr>
        <w:pStyle w:val="ConsPlusNormal"/>
        <w:jc w:val="both"/>
        <w:rPr>
          <w:rFonts w:ascii="Times New Roman" w:hAnsi="Times New Roman" w:cs="Times New Roman"/>
          <w:bCs/>
        </w:rPr>
      </w:pPr>
    </w:p>
    <w:p w14:paraId="0CB427EC" w14:textId="77777777" w:rsidR="00110E6B" w:rsidRPr="00110E6B" w:rsidRDefault="00110E6B" w:rsidP="00110E6B">
      <w:pPr>
        <w:pStyle w:val="ConsPlusNormal"/>
        <w:jc w:val="both"/>
        <w:rPr>
          <w:rFonts w:ascii="Times New Roman" w:hAnsi="Times New Roman" w:cs="Times New Roman"/>
          <w:bCs/>
        </w:rPr>
      </w:pPr>
    </w:p>
    <w:p w14:paraId="766C35B0" w14:textId="77777777" w:rsidR="00110E6B" w:rsidRPr="00110E6B" w:rsidRDefault="00110E6B" w:rsidP="00110E6B">
      <w:pPr>
        <w:pStyle w:val="ConsPlusNormal"/>
        <w:jc w:val="both"/>
        <w:rPr>
          <w:rFonts w:ascii="Times New Roman" w:hAnsi="Times New Roman" w:cs="Times New Roman"/>
          <w:bCs/>
        </w:rPr>
      </w:pPr>
    </w:p>
    <w:p w14:paraId="3054A08B"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13</w:t>
      </w:r>
    </w:p>
    <w:p w14:paraId="399FB4D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3EEA36E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3A48699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0706EE5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от  .</w:t>
      </w:r>
      <w:proofErr w:type="gramEnd"/>
      <w:r w:rsidRPr="00110E6B">
        <w:rPr>
          <w:rFonts w:ascii="Times New Roman" w:hAnsi="Times New Roman" w:cs="Times New Roman"/>
          <w:bCs/>
        </w:rPr>
        <w:t xml:space="preserve">12.2024 г. № </w:t>
      </w:r>
    </w:p>
    <w:p w14:paraId="2FF253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7E7846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6732DA2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24E6FAAF" w14:textId="77777777" w:rsidR="00110E6B" w:rsidRPr="00110E6B" w:rsidRDefault="00110E6B" w:rsidP="00110E6B">
      <w:pPr>
        <w:pStyle w:val="ConsPlusNormal"/>
        <w:jc w:val="both"/>
        <w:rPr>
          <w:rFonts w:ascii="Times New Roman" w:hAnsi="Times New Roman" w:cs="Times New Roman"/>
          <w:bCs/>
        </w:rPr>
      </w:pPr>
    </w:p>
    <w:p w14:paraId="4C2BC51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ПРОГРАММА МУНИЦИПАЛЬНЫХ ГАРАНТИЙ   БРЕЖНЕВСКОГО СЕЛЬСОВЕТА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И НА ПЛАНОВЫЙ ПЕРИОД  2026 И  2027 ГОДОВ.</w:t>
      </w:r>
    </w:p>
    <w:p w14:paraId="4635FCEB" w14:textId="77777777" w:rsidR="00110E6B" w:rsidRPr="00110E6B" w:rsidRDefault="00110E6B" w:rsidP="00110E6B">
      <w:pPr>
        <w:pStyle w:val="ConsPlusNormal"/>
        <w:jc w:val="both"/>
        <w:rPr>
          <w:rFonts w:ascii="Times New Roman" w:hAnsi="Times New Roman" w:cs="Times New Roman"/>
          <w:bCs/>
        </w:rPr>
      </w:pPr>
    </w:p>
    <w:p w14:paraId="2034A83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1.1.</w:t>
      </w:r>
      <w:r w:rsidRPr="00110E6B">
        <w:rPr>
          <w:rFonts w:ascii="Times New Roman" w:hAnsi="Times New Roman" w:cs="Times New Roman"/>
          <w:bCs/>
        </w:rPr>
        <w:tab/>
        <w:t xml:space="preserve">Перечень подлежащих предоставлению муниципальных </w:t>
      </w:r>
      <w:proofErr w:type="gramStart"/>
      <w:r w:rsidRPr="00110E6B">
        <w:rPr>
          <w:rFonts w:ascii="Times New Roman" w:hAnsi="Times New Roman" w:cs="Times New Roman"/>
          <w:bCs/>
        </w:rPr>
        <w:t>гарантий  в</w:t>
      </w:r>
      <w:proofErr w:type="gramEnd"/>
      <w:r w:rsidRPr="00110E6B">
        <w:rPr>
          <w:rFonts w:ascii="Times New Roman" w:hAnsi="Times New Roman" w:cs="Times New Roman"/>
          <w:bCs/>
        </w:rPr>
        <w:t xml:space="preserve"> 2025 году  и плановом периоде 2026 и 2027 годов:</w:t>
      </w:r>
    </w:p>
    <w:p w14:paraId="1F267F4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п/п</w:t>
      </w:r>
      <w:r w:rsidRPr="00110E6B">
        <w:rPr>
          <w:rFonts w:ascii="Times New Roman" w:hAnsi="Times New Roman" w:cs="Times New Roman"/>
          <w:bCs/>
        </w:rPr>
        <w:tab/>
        <w:t>Цель гарантирования</w:t>
      </w:r>
      <w:r w:rsidRPr="00110E6B">
        <w:rPr>
          <w:rFonts w:ascii="Times New Roman" w:hAnsi="Times New Roman" w:cs="Times New Roman"/>
          <w:bCs/>
        </w:rPr>
        <w:tab/>
        <w:t>Наименование принципала</w:t>
      </w:r>
      <w:r w:rsidRPr="00110E6B">
        <w:rPr>
          <w:rFonts w:ascii="Times New Roman" w:hAnsi="Times New Roman" w:cs="Times New Roman"/>
          <w:bCs/>
        </w:rPr>
        <w:tab/>
        <w:t>Сумма гарантирования,</w:t>
      </w:r>
    </w:p>
    <w:p w14:paraId="22EDA8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r w:rsidRPr="00110E6B">
        <w:rPr>
          <w:rFonts w:ascii="Times New Roman" w:hAnsi="Times New Roman" w:cs="Times New Roman"/>
          <w:bCs/>
        </w:rPr>
        <w:tab/>
        <w:t xml:space="preserve">Наличие права регрессного требования </w:t>
      </w:r>
      <w:r w:rsidRPr="00110E6B">
        <w:rPr>
          <w:rFonts w:ascii="Times New Roman" w:hAnsi="Times New Roman" w:cs="Times New Roman"/>
          <w:bCs/>
        </w:rPr>
        <w:tab/>
        <w:t>Наименование кредитора</w:t>
      </w:r>
      <w:r w:rsidRPr="00110E6B">
        <w:rPr>
          <w:rFonts w:ascii="Times New Roman" w:hAnsi="Times New Roman" w:cs="Times New Roman"/>
          <w:bCs/>
        </w:rPr>
        <w:tab/>
        <w:t>Срок гарантии</w:t>
      </w:r>
    </w:p>
    <w:p w14:paraId="125A8B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2</w:t>
      </w:r>
      <w:r w:rsidRPr="00110E6B">
        <w:rPr>
          <w:rFonts w:ascii="Times New Roman" w:hAnsi="Times New Roman" w:cs="Times New Roman"/>
          <w:bCs/>
        </w:rPr>
        <w:tab/>
        <w:t>3</w:t>
      </w:r>
      <w:r w:rsidRPr="00110E6B">
        <w:rPr>
          <w:rFonts w:ascii="Times New Roman" w:hAnsi="Times New Roman" w:cs="Times New Roman"/>
          <w:bCs/>
        </w:rPr>
        <w:tab/>
        <w:t>4</w:t>
      </w:r>
      <w:r w:rsidRPr="00110E6B">
        <w:rPr>
          <w:rFonts w:ascii="Times New Roman" w:hAnsi="Times New Roman" w:cs="Times New Roman"/>
          <w:bCs/>
        </w:rPr>
        <w:tab/>
        <w:t>5</w:t>
      </w:r>
      <w:r w:rsidRPr="00110E6B">
        <w:rPr>
          <w:rFonts w:ascii="Times New Roman" w:hAnsi="Times New Roman" w:cs="Times New Roman"/>
          <w:bCs/>
        </w:rPr>
        <w:tab/>
        <w:t>6</w:t>
      </w:r>
      <w:r w:rsidRPr="00110E6B">
        <w:rPr>
          <w:rFonts w:ascii="Times New Roman" w:hAnsi="Times New Roman" w:cs="Times New Roman"/>
          <w:bCs/>
        </w:rPr>
        <w:tab/>
        <w:t>7</w:t>
      </w:r>
    </w:p>
    <w:p w14:paraId="36A50D0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w:t>
      </w:r>
      <w:r w:rsidRPr="00110E6B">
        <w:rPr>
          <w:rFonts w:ascii="Times New Roman" w:hAnsi="Times New Roman" w:cs="Times New Roman"/>
          <w:bCs/>
        </w:rPr>
        <w:tab/>
        <w:t>-</w:t>
      </w:r>
      <w:r w:rsidRPr="00110E6B">
        <w:rPr>
          <w:rFonts w:ascii="Times New Roman" w:hAnsi="Times New Roman" w:cs="Times New Roman"/>
          <w:bCs/>
        </w:rPr>
        <w:tab/>
        <w:t>-</w:t>
      </w:r>
      <w:r w:rsidRPr="00110E6B">
        <w:rPr>
          <w:rFonts w:ascii="Times New Roman" w:hAnsi="Times New Roman" w:cs="Times New Roman"/>
          <w:bCs/>
        </w:rPr>
        <w:tab/>
        <w:t>-</w:t>
      </w:r>
      <w:r w:rsidRPr="00110E6B">
        <w:rPr>
          <w:rFonts w:ascii="Times New Roman" w:hAnsi="Times New Roman" w:cs="Times New Roman"/>
          <w:bCs/>
        </w:rPr>
        <w:tab/>
        <w:t>-</w:t>
      </w:r>
      <w:r w:rsidRPr="00110E6B">
        <w:rPr>
          <w:rFonts w:ascii="Times New Roman" w:hAnsi="Times New Roman" w:cs="Times New Roman"/>
          <w:bCs/>
        </w:rPr>
        <w:tab/>
        <w:t>-</w:t>
      </w:r>
    </w:p>
    <w:p w14:paraId="74F1933E" w14:textId="77777777" w:rsidR="00110E6B" w:rsidRPr="00110E6B" w:rsidRDefault="00110E6B" w:rsidP="00110E6B">
      <w:pPr>
        <w:pStyle w:val="ConsPlusNormal"/>
        <w:jc w:val="both"/>
        <w:rPr>
          <w:rFonts w:ascii="Times New Roman" w:hAnsi="Times New Roman" w:cs="Times New Roman"/>
          <w:bCs/>
        </w:rPr>
      </w:pPr>
    </w:p>
    <w:p w14:paraId="72AA993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1.2.</w:t>
      </w:r>
      <w:r w:rsidRPr="00110E6B">
        <w:rPr>
          <w:rFonts w:ascii="Times New Roman" w:hAnsi="Times New Roman" w:cs="Times New Roman"/>
          <w:bCs/>
        </w:rPr>
        <w:tab/>
        <w:t xml:space="preserve">Общий </w:t>
      </w:r>
      <w:proofErr w:type="gramStart"/>
      <w:r w:rsidRPr="00110E6B">
        <w:rPr>
          <w:rFonts w:ascii="Times New Roman" w:hAnsi="Times New Roman" w:cs="Times New Roman"/>
          <w:bCs/>
        </w:rPr>
        <w:t>объем  бюджетных</w:t>
      </w:r>
      <w:proofErr w:type="gramEnd"/>
      <w:r w:rsidRPr="00110E6B">
        <w:rPr>
          <w:rFonts w:ascii="Times New Roman" w:hAnsi="Times New Roman" w:cs="Times New Roman"/>
          <w:bCs/>
        </w:rPr>
        <w:t xml:space="preserve"> ассигнований, предусмотренных на исполнение муниципальных гарантий по возможным гарантийным случаям  в 2025 году  и плановом периоде 2026 и 2027 годов:</w:t>
      </w:r>
    </w:p>
    <w:p w14:paraId="15C50889" w14:textId="77777777" w:rsidR="00110E6B" w:rsidRPr="00110E6B" w:rsidRDefault="00110E6B" w:rsidP="00110E6B">
      <w:pPr>
        <w:pStyle w:val="ConsPlusNormal"/>
        <w:jc w:val="both"/>
        <w:rPr>
          <w:rFonts w:ascii="Times New Roman" w:hAnsi="Times New Roman" w:cs="Times New Roman"/>
          <w:bCs/>
        </w:rPr>
      </w:pPr>
    </w:p>
    <w:p w14:paraId="42E527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Исполнение муниципальных гарантий</w:t>
      </w:r>
      <w:r w:rsidRPr="00110E6B">
        <w:rPr>
          <w:rFonts w:ascii="Times New Roman" w:hAnsi="Times New Roman" w:cs="Times New Roman"/>
          <w:bCs/>
        </w:rPr>
        <w:tab/>
        <w:t>Объем бюджетных ассигнований на исполнение гарантий по возможным гарантийным случаям</w:t>
      </w:r>
    </w:p>
    <w:p w14:paraId="6C3271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 счет источников финансирования дефицита местного бюджета</w:t>
      </w:r>
      <w:r w:rsidRPr="00110E6B">
        <w:rPr>
          <w:rFonts w:ascii="Times New Roman" w:hAnsi="Times New Roman" w:cs="Times New Roman"/>
          <w:bCs/>
        </w:rPr>
        <w:tab/>
        <w:t>-</w:t>
      </w:r>
    </w:p>
    <w:p w14:paraId="66448DC7" w14:textId="77777777" w:rsidR="00110E6B" w:rsidRPr="00110E6B" w:rsidRDefault="00110E6B" w:rsidP="00110E6B">
      <w:pPr>
        <w:pStyle w:val="ConsPlusNormal"/>
        <w:jc w:val="both"/>
        <w:rPr>
          <w:rFonts w:ascii="Times New Roman" w:hAnsi="Times New Roman" w:cs="Times New Roman"/>
          <w:bCs/>
        </w:rPr>
      </w:pPr>
    </w:p>
    <w:p w14:paraId="6EFFF012" w14:textId="77777777" w:rsidR="00110E6B" w:rsidRPr="00110E6B" w:rsidRDefault="00110E6B" w:rsidP="00110E6B">
      <w:pPr>
        <w:pStyle w:val="ConsPlusNormal"/>
        <w:jc w:val="both"/>
        <w:rPr>
          <w:rFonts w:ascii="Times New Roman" w:hAnsi="Times New Roman" w:cs="Times New Roman"/>
          <w:bCs/>
        </w:rPr>
      </w:pPr>
    </w:p>
    <w:p w14:paraId="6BA9C824" w14:textId="77777777" w:rsidR="00110E6B" w:rsidRPr="00110E6B" w:rsidRDefault="00110E6B" w:rsidP="00110E6B">
      <w:pPr>
        <w:pStyle w:val="ConsPlusNormal"/>
        <w:jc w:val="both"/>
        <w:rPr>
          <w:rFonts w:ascii="Times New Roman" w:hAnsi="Times New Roman" w:cs="Times New Roman"/>
          <w:bCs/>
        </w:rPr>
      </w:pPr>
    </w:p>
    <w:p w14:paraId="6B6FF29B" w14:textId="77777777" w:rsidR="00110E6B" w:rsidRPr="00110E6B" w:rsidRDefault="00110E6B" w:rsidP="00110E6B">
      <w:pPr>
        <w:pStyle w:val="ConsPlusNormal"/>
        <w:jc w:val="both"/>
        <w:rPr>
          <w:rFonts w:ascii="Times New Roman" w:hAnsi="Times New Roman" w:cs="Times New Roman"/>
          <w:bCs/>
        </w:rPr>
      </w:pPr>
    </w:p>
    <w:p w14:paraId="40BB02F1" w14:textId="77777777" w:rsidR="00110E6B" w:rsidRPr="00110E6B" w:rsidRDefault="00110E6B" w:rsidP="00110E6B">
      <w:pPr>
        <w:pStyle w:val="ConsPlusNormal"/>
        <w:jc w:val="both"/>
        <w:rPr>
          <w:rFonts w:ascii="Times New Roman" w:hAnsi="Times New Roman" w:cs="Times New Roman"/>
          <w:bCs/>
        </w:rPr>
      </w:pPr>
    </w:p>
    <w:p w14:paraId="616CC146" w14:textId="77777777" w:rsidR="00110E6B" w:rsidRPr="00110E6B" w:rsidRDefault="00110E6B" w:rsidP="00110E6B">
      <w:pPr>
        <w:pStyle w:val="ConsPlusNormal"/>
        <w:jc w:val="both"/>
        <w:rPr>
          <w:rFonts w:ascii="Times New Roman" w:hAnsi="Times New Roman" w:cs="Times New Roman"/>
          <w:bCs/>
        </w:rPr>
      </w:pPr>
    </w:p>
    <w:p w14:paraId="243F7F96" w14:textId="77777777" w:rsidR="00110E6B" w:rsidRPr="00110E6B" w:rsidRDefault="00110E6B" w:rsidP="00110E6B">
      <w:pPr>
        <w:pStyle w:val="ConsPlusNormal"/>
        <w:jc w:val="both"/>
        <w:rPr>
          <w:rFonts w:ascii="Times New Roman" w:hAnsi="Times New Roman" w:cs="Times New Roman"/>
          <w:bCs/>
        </w:rPr>
      </w:pPr>
    </w:p>
    <w:p w14:paraId="330E5936" w14:textId="77777777" w:rsidR="00110E6B" w:rsidRPr="00110E6B" w:rsidRDefault="00110E6B" w:rsidP="00110E6B">
      <w:pPr>
        <w:pStyle w:val="ConsPlusNormal"/>
        <w:jc w:val="both"/>
        <w:rPr>
          <w:rFonts w:ascii="Times New Roman" w:hAnsi="Times New Roman" w:cs="Times New Roman"/>
          <w:bCs/>
        </w:rPr>
      </w:pPr>
    </w:p>
    <w:p w14:paraId="48813D8A" w14:textId="77777777" w:rsidR="00110E6B" w:rsidRPr="00110E6B" w:rsidRDefault="00110E6B" w:rsidP="00110E6B">
      <w:pPr>
        <w:pStyle w:val="ConsPlusNormal"/>
        <w:jc w:val="both"/>
        <w:rPr>
          <w:rFonts w:ascii="Times New Roman" w:hAnsi="Times New Roman" w:cs="Times New Roman"/>
          <w:bCs/>
        </w:rPr>
      </w:pPr>
    </w:p>
    <w:p w14:paraId="2122B791" w14:textId="77777777" w:rsidR="00110E6B" w:rsidRPr="00110E6B" w:rsidRDefault="00110E6B" w:rsidP="00110E6B">
      <w:pPr>
        <w:pStyle w:val="ConsPlusNormal"/>
        <w:jc w:val="both"/>
        <w:rPr>
          <w:rFonts w:ascii="Times New Roman" w:hAnsi="Times New Roman" w:cs="Times New Roman"/>
          <w:bCs/>
        </w:rPr>
      </w:pPr>
    </w:p>
    <w:p w14:paraId="4BE906BF" w14:textId="77777777" w:rsidR="00110E6B" w:rsidRPr="00110E6B" w:rsidRDefault="00110E6B" w:rsidP="00110E6B">
      <w:pPr>
        <w:pStyle w:val="ConsPlusNormal"/>
        <w:jc w:val="both"/>
        <w:rPr>
          <w:rFonts w:ascii="Times New Roman" w:hAnsi="Times New Roman" w:cs="Times New Roman"/>
          <w:bCs/>
        </w:rPr>
      </w:pPr>
    </w:p>
    <w:p w14:paraId="45B4BBC2" w14:textId="77777777" w:rsidR="00110E6B" w:rsidRPr="00110E6B" w:rsidRDefault="00110E6B" w:rsidP="00110E6B">
      <w:pPr>
        <w:pStyle w:val="ConsPlusNormal"/>
        <w:jc w:val="both"/>
        <w:rPr>
          <w:rFonts w:ascii="Times New Roman" w:hAnsi="Times New Roman" w:cs="Times New Roman"/>
          <w:bCs/>
        </w:rPr>
      </w:pPr>
    </w:p>
    <w:p w14:paraId="4193CA4F" w14:textId="77777777" w:rsidR="00110E6B" w:rsidRPr="00110E6B" w:rsidRDefault="00110E6B" w:rsidP="00110E6B">
      <w:pPr>
        <w:pStyle w:val="ConsPlusNormal"/>
        <w:jc w:val="both"/>
        <w:rPr>
          <w:rFonts w:ascii="Times New Roman" w:hAnsi="Times New Roman" w:cs="Times New Roman"/>
          <w:bCs/>
        </w:rPr>
      </w:pPr>
    </w:p>
    <w:p w14:paraId="5DC50174" w14:textId="77777777" w:rsidR="00110E6B" w:rsidRPr="00110E6B" w:rsidRDefault="00110E6B" w:rsidP="00110E6B">
      <w:pPr>
        <w:pStyle w:val="ConsPlusNormal"/>
        <w:jc w:val="both"/>
        <w:rPr>
          <w:rFonts w:ascii="Times New Roman" w:hAnsi="Times New Roman" w:cs="Times New Roman"/>
          <w:bCs/>
        </w:rPr>
      </w:pPr>
    </w:p>
    <w:p w14:paraId="69D5A74A" w14:textId="77777777" w:rsidR="00110E6B" w:rsidRPr="00110E6B" w:rsidRDefault="00110E6B" w:rsidP="00110E6B">
      <w:pPr>
        <w:pStyle w:val="ConsPlusNormal"/>
        <w:jc w:val="both"/>
        <w:rPr>
          <w:rFonts w:ascii="Times New Roman" w:hAnsi="Times New Roman" w:cs="Times New Roman"/>
          <w:bCs/>
        </w:rPr>
      </w:pPr>
    </w:p>
    <w:p w14:paraId="447FAE27" w14:textId="77777777" w:rsidR="00110E6B" w:rsidRPr="00110E6B" w:rsidRDefault="00110E6B" w:rsidP="00110E6B">
      <w:pPr>
        <w:pStyle w:val="ConsPlusNormal"/>
        <w:jc w:val="both"/>
        <w:rPr>
          <w:rFonts w:ascii="Times New Roman" w:hAnsi="Times New Roman" w:cs="Times New Roman"/>
          <w:bCs/>
        </w:rPr>
      </w:pPr>
    </w:p>
    <w:p w14:paraId="7148FA10" w14:textId="77777777" w:rsidR="00110E6B" w:rsidRPr="00110E6B" w:rsidRDefault="00110E6B" w:rsidP="00110E6B">
      <w:pPr>
        <w:pStyle w:val="ConsPlusNormal"/>
        <w:jc w:val="both"/>
        <w:rPr>
          <w:rFonts w:ascii="Times New Roman" w:hAnsi="Times New Roman" w:cs="Times New Roman"/>
          <w:bCs/>
        </w:rPr>
      </w:pPr>
    </w:p>
    <w:p w14:paraId="17AE273C" w14:textId="77777777" w:rsidR="00110E6B" w:rsidRPr="00110E6B" w:rsidRDefault="00110E6B" w:rsidP="00110E6B">
      <w:pPr>
        <w:pStyle w:val="ConsPlusNormal"/>
        <w:jc w:val="both"/>
        <w:rPr>
          <w:rFonts w:ascii="Times New Roman" w:hAnsi="Times New Roman" w:cs="Times New Roman"/>
          <w:bCs/>
        </w:rPr>
      </w:pPr>
    </w:p>
    <w:p w14:paraId="0F23E02C" w14:textId="77777777" w:rsidR="00110E6B" w:rsidRPr="00110E6B" w:rsidRDefault="00110E6B" w:rsidP="00110E6B">
      <w:pPr>
        <w:pStyle w:val="ConsPlusNormal"/>
        <w:jc w:val="both"/>
        <w:rPr>
          <w:rFonts w:ascii="Times New Roman" w:hAnsi="Times New Roman" w:cs="Times New Roman"/>
          <w:bCs/>
        </w:rPr>
      </w:pPr>
    </w:p>
    <w:p w14:paraId="6E5BB460" w14:textId="77777777" w:rsidR="00110E6B" w:rsidRPr="00110E6B" w:rsidRDefault="00110E6B" w:rsidP="00110E6B">
      <w:pPr>
        <w:pStyle w:val="ConsPlusNormal"/>
        <w:jc w:val="both"/>
        <w:rPr>
          <w:rFonts w:ascii="Times New Roman" w:hAnsi="Times New Roman" w:cs="Times New Roman"/>
          <w:bCs/>
        </w:rPr>
      </w:pPr>
    </w:p>
    <w:p w14:paraId="4F23B026" w14:textId="77777777" w:rsidR="00110E6B" w:rsidRPr="00110E6B" w:rsidRDefault="00110E6B" w:rsidP="00110E6B">
      <w:pPr>
        <w:pStyle w:val="ConsPlusNormal"/>
        <w:jc w:val="both"/>
        <w:rPr>
          <w:rFonts w:ascii="Times New Roman" w:hAnsi="Times New Roman" w:cs="Times New Roman"/>
          <w:bCs/>
        </w:rPr>
      </w:pPr>
    </w:p>
    <w:p w14:paraId="27298397" w14:textId="77777777" w:rsidR="00110E6B" w:rsidRPr="00110E6B" w:rsidRDefault="00110E6B" w:rsidP="00110E6B">
      <w:pPr>
        <w:pStyle w:val="ConsPlusNormal"/>
        <w:jc w:val="both"/>
        <w:rPr>
          <w:rFonts w:ascii="Times New Roman" w:hAnsi="Times New Roman" w:cs="Times New Roman"/>
          <w:bCs/>
        </w:rPr>
      </w:pPr>
    </w:p>
    <w:p w14:paraId="7EA9ECE7" w14:textId="77777777" w:rsidR="00110E6B" w:rsidRPr="00110E6B" w:rsidRDefault="00110E6B" w:rsidP="00110E6B">
      <w:pPr>
        <w:pStyle w:val="ConsPlusNormal"/>
        <w:jc w:val="both"/>
        <w:rPr>
          <w:rFonts w:ascii="Times New Roman" w:hAnsi="Times New Roman" w:cs="Times New Roman"/>
          <w:bCs/>
        </w:rPr>
      </w:pPr>
    </w:p>
    <w:p w14:paraId="57F24AD5" w14:textId="77777777" w:rsidR="00110E6B" w:rsidRPr="00110E6B" w:rsidRDefault="00110E6B" w:rsidP="00110E6B">
      <w:pPr>
        <w:pStyle w:val="ConsPlusNormal"/>
        <w:jc w:val="both"/>
        <w:rPr>
          <w:rFonts w:ascii="Times New Roman" w:hAnsi="Times New Roman" w:cs="Times New Roman"/>
          <w:bCs/>
        </w:rPr>
      </w:pPr>
    </w:p>
    <w:p w14:paraId="052DC365" w14:textId="77777777" w:rsidR="00110E6B" w:rsidRPr="00110E6B" w:rsidRDefault="00110E6B" w:rsidP="00110E6B">
      <w:pPr>
        <w:pStyle w:val="ConsPlusNormal"/>
        <w:jc w:val="both"/>
        <w:rPr>
          <w:rFonts w:ascii="Times New Roman" w:hAnsi="Times New Roman" w:cs="Times New Roman"/>
          <w:bCs/>
        </w:rPr>
      </w:pPr>
    </w:p>
    <w:p w14:paraId="47ADB064" w14:textId="77777777" w:rsidR="00110E6B" w:rsidRPr="00110E6B" w:rsidRDefault="00110E6B" w:rsidP="00110E6B">
      <w:pPr>
        <w:pStyle w:val="ConsPlusNormal"/>
        <w:jc w:val="both"/>
        <w:rPr>
          <w:rFonts w:ascii="Times New Roman" w:hAnsi="Times New Roman" w:cs="Times New Roman"/>
          <w:bCs/>
        </w:rPr>
      </w:pPr>
    </w:p>
    <w:p w14:paraId="6D54B6BB" w14:textId="77777777" w:rsidR="00110E6B" w:rsidRPr="00110E6B" w:rsidRDefault="00110E6B" w:rsidP="00110E6B">
      <w:pPr>
        <w:pStyle w:val="ConsPlusNormal"/>
        <w:jc w:val="both"/>
        <w:rPr>
          <w:rFonts w:ascii="Times New Roman" w:hAnsi="Times New Roman" w:cs="Times New Roman"/>
          <w:bCs/>
        </w:rPr>
      </w:pPr>
    </w:p>
    <w:p w14:paraId="65F30BE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
    <w:p w14:paraId="381DAE29"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14</w:t>
      </w:r>
    </w:p>
    <w:p w14:paraId="65AF28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0BB816C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304F28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67C1B2A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.12.2024 г. № </w:t>
      </w:r>
    </w:p>
    <w:p w14:paraId="0CEE8DC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36C1C31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426715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07B9C436" w14:textId="77777777" w:rsidR="00110E6B" w:rsidRPr="00110E6B" w:rsidRDefault="00110E6B" w:rsidP="00110E6B">
      <w:pPr>
        <w:pStyle w:val="ConsPlusNormal"/>
        <w:jc w:val="both"/>
        <w:rPr>
          <w:rFonts w:ascii="Times New Roman" w:hAnsi="Times New Roman" w:cs="Times New Roman"/>
          <w:bCs/>
        </w:rPr>
      </w:pPr>
    </w:p>
    <w:p w14:paraId="7CA90934" w14:textId="77777777" w:rsidR="00110E6B" w:rsidRPr="00110E6B" w:rsidRDefault="00110E6B" w:rsidP="00110E6B">
      <w:pPr>
        <w:pStyle w:val="ConsPlusNormal"/>
        <w:jc w:val="both"/>
        <w:rPr>
          <w:rFonts w:ascii="Times New Roman" w:hAnsi="Times New Roman" w:cs="Times New Roman"/>
          <w:bCs/>
        </w:rPr>
      </w:pPr>
    </w:p>
    <w:p w14:paraId="7BD31BEE" w14:textId="77777777" w:rsidR="00110E6B" w:rsidRPr="00110E6B" w:rsidRDefault="00110E6B" w:rsidP="00110E6B">
      <w:pPr>
        <w:pStyle w:val="ConsPlusNormal"/>
        <w:jc w:val="both"/>
        <w:rPr>
          <w:rFonts w:ascii="Times New Roman" w:hAnsi="Times New Roman" w:cs="Times New Roman"/>
          <w:bCs/>
        </w:rPr>
      </w:pPr>
    </w:p>
    <w:p w14:paraId="6CE3660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Методика расчета межбюджетных трансфертов, предоставляемых из бюджета муниципального образования «Брежневский сельсовет» Курского района Курской </w:t>
      </w:r>
      <w:proofErr w:type="gramStart"/>
      <w:r w:rsidRPr="00110E6B">
        <w:rPr>
          <w:rFonts w:ascii="Times New Roman" w:hAnsi="Times New Roman" w:cs="Times New Roman"/>
          <w:bCs/>
        </w:rPr>
        <w:t>области  бюджету</w:t>
      </w:r>
      <w:proofErr w:type="gramEnd"/>
      <w:r w:rsidRPr="00110E6B">
        <w:rPr>
          <w:rFonts w:ascii="Times New Roman" w:hAnsi="Times New Roman" w:cs="Times New Roman"/>
          <w:bCs/>
        </w:rPr>
        <w:t xml:space="preserve">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14:paraId="6ACE2263" w14:textId="77777777" w:rsidR="00110E6B" w:rsidRPr="00110E6B" w:rsidRDefault="00110E6B" w:rsidP="00110E6B">
      <w:pPr>
        <w:pStyle w:val="ConsPlusNormal"/>
        <w:jc w:val="both"/>
        <w:rPr>
          <w:rFonts w:ascii="Times New Roman" w:hAnsi="Times New Roman" w:cs="Times New Roman"/>
          <w:bCs/>
        </w:rPr>
      </w:pPr>
    </w:p>
    <w:p w14:paraId="010A15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Объем межбюджетных трансфертов на </w:t>
      </w:r>
      <w:proofErr w:type="gramStart"/>
      <w:r w:rsidRPr="00110E6B">
        <w:rPr>
          <w:rFonts w:ascii="Times New Roman" w:hAnsi="Times New Roman" w:cs="Times New Roman"/>
          <w:bCs/>
        </w:rPr>
        <w:t>содержание  работников</w:t>
      </w:r>
      <w:proofErr w:type="gramEnd"/>
      <w:r w:rsidRPr="00110E6B">
        <w:rPr>
          <w:rFonts w:ascii="Times New Roman" w:hAnsi="Times New Roman" w:cs="Times New Roman"/>
          <w:bCs/>
        </w:rPr>
        <w:t xml:space="preserve">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14:paraId="7AF8A0A1"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Омбт</w:t>
      </w:r>
      <w:proofErr w:type="spellEnd"/>
      <w:r w:rsidRPr="00110E6B">
        <w:rPr>
          <w:rFonts w:ascii="Times New Roman" w:hAnsi="Times New Roman" w:cs="Times New Roman"/>
          <w:bCs/>
        </w:rPr>
        <w:t xml:space="preserve"> = N х </w:t>
      </w:r>
      <w:proofErr w:type="spellStart"/>
      <w:proofErr w:type="gramStart"/>
      <w:r w:rsidRPr="00110E6B">
        <w:rPr>
          <w:rFonts w:ascii="Times New Roman" w:hAnsi="Times New Roman" w:cs="Times New Roman"/>
          <w:bCs/>
        </w:rPr>
        <w:t>Чнп</w:t>
      </w:r>
      <w:proofErr w:type="spellEnd"/>
      <w:r w:rsidRPr="00110E6B">
        <w:rPr>
          <w:rFonts w:ascii="Times New Roman" w:hAnsi="Times New Roman" w:cs="Times New Roman"/>
          <w:bCs/>
        </w:rPr>
        <w:t xml:space="preserve"> ,</w:t>
      </w:r>
      <w:proofErr w:type="gramEnd"/>
      <w:r w:rsidRPr="00110E6B">
        <w:rPr>
          <w:rFonts w:ascii="Times New Roman" w:hAnsi="Times New Roman" w:cs="Times New Roman"/>
          <w:bCs/>
        </w:rPr>
        <w:t xml:space="preserve"> где:</w:t>
      </w:r>
    </w:p>
    <w:p w14:paraId="2F3737C7"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Омбт</w:t>
      </w:r>
      <w:proofErr w:type="spellEnd"/>
      <w:r w:rsidRPr="00110E6B">
        <w:rPr>
          <w:rFonts w:ascii="Times New Roman" w:hAnsi="Times New Roman" w:cs="Times New Roman"/>
          <w:bCs/>
        </w:rPr>
        <w:t xml:space="preserve">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14:paraId="746392E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N – норматив финансовых затрат на финансирование расходов на осуществление внутреннего муниципального финансового контроля в расчете на 1 жителя Брежневского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14:paraId="2B0777F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N = </w:t>
      </w:r>
      <w:proofErr w:type="spellStart"/>
      <w:r w:rsidRPr="00110E6B">
        <w:rPr>
          <w:rFonts w:ascii="Times New Roman" w:hAnsi="Times New Roman" w:cs="Times New Roman"/>
          <w:bCs/>
        </w:rPr>
        <w:t>S</w:t>
      </w:r>
      <w:proofErr w:type="gramStart"/>
      <w:r w:rsidRPr="00110E6B">
        <w:rPr>
          <w:rFonts w:ascii="Times New Roman" w:hAnsi="Times New Roman" w:cs="Times New Roman"/>
          <w:bCs/>
        </w:rPr>
        <w:t>фр:Чнп</w:t>
      </w:r>
      <w:proofErr w:type="spellEnd"/>
      <w:proofErr w:type="gramEnd"/>
    </w:p>
    <w:p w14:paraId="589132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где: </w:t>
      </w:r>
      <w:proofErr w:type="spellStart"/>
      <w:r w:rsidRPr="00110E6B">
        <w:rPr>
          <w:rFonts w:ascii="Times New Roman" w:hAnsi="Times New Roman" w:cs="Times New Roman"/>
          <w:bCs/>
        </w:rPr>
        <w:t>Sфр</w:t>
      </w:r>
      <w:proofErr w:type="spellEnd"/>
      <w:r w:rsidRPr="00110E6B">
        <w:rPr>
          <w:rFonts w:ascii="Times New Roman" w:hAnsi="Times New Roman" w:cs="Times New Roman"/>
          <w:bCs/>
        </w:rPr>
        <w:t xml:space="preserve"> - </w:t>
      </w:r>
      <w:proofErr w:type="gramStart"/>
      <w:r w:rsidRPr="00110E6B">
        <w:rPr>
          <w:rFonts w:ascii="Times New Roman" w:hAnsi="Times New Roman" w:cs="Times New Roman"/>
          <w:bCs/>
        </w:rPr>
        <w:t>сумма  фактических</w:t>
      </w:r>
      <w:proofErr w:type="gramEnd"/>
      <w:r w:rsidRPr="00110E6B">
        <w:rPr>
          <w:rFonts w:ascii="Times New Roman" w:hAnsi="Times New Roman" w:cs="Times New Roman"/>
          <w:bCs/>
        </w:rPr>
        <w:t xml:space="preserve"> расходов на содержание в год работников, непосредственно осуществляющих функции по переданным полномочиям за предыдущий финансовый год.</w:t>
      </w:r>
    </w:p>
    <w:p w14:paraId="553B7884"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Чнп</w:t>
      </w:r>
      <w:proofErr w:type="spellEnd"/>
      <w:r w:rsidRPr="00110E6B">
        <w:rPr>
          <w:rFonts w:ascii="Times New Roman" w:hAnsi="Times New Roman" w:cs="Times New Roman"/>
          <w:bCs/>
        </w:rPr>
        <w:t xml:space="preserve"> – численность населения поселения.  Численность определяется </w:t>
      </w:r>
      <w:proofErr w:type="gramStart"/>
      <w:r w:rsidRPr="00110E6B">
        <w:rPr>
          <w:rFonts w:ascii="Times New Roman" w:hAnsi="Times New Roman" w:cs="Times New Roman"/>
          <w:bCs/>
        </w:rPr>
        <w:t>по  данным</w:t>
      </w:r>
      <w:proofErr w:type="gramEnd"/>
      <w:r w:rsidRPr="00110E6B">
        <w:rPr>
          <w:rFonts w:ascii="Times New Roman" w:hAnsi="Times New Roman" w:cs="Times New Roman"/>
          <w:bCs/>
        </w:rPr>
        <w:t xml:space="preserve"> статистики на 1 января.</w:t>
      </w:r>
    </w:p>
    <w:p w14:paraId="658B49D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w:t>
      </w:r>
      <w:proofErr w:type="gramStart"/>
      <w:r w:rsidRPr="00110E6B">
        <w:rPr>
          <w:rFonts w:ascii="Times New Roman" w:hAnsi="Times New Roman" w:cs="Times New Roman"/>
          <w:bCs/>
        </w:rPr>
        <w:t>области  рассчитывается</w:t>
      </w:r>
      <w:proofErr w:type="gramEnd"/>
      <w:r w:rsidRPr="00110E6B">
        <w:rPr>
          <w:rFonts w:ascii="Times New Roman" w:hAnsi="Times New Roman" w:cs="Times New Roman"/>
          <w:bCs/>
        </w:rPr>
        <w:t xml:space="preserve"> ежегодно.</w:t>
      </w:r>
    </w:p>
    <w:p w14:paraId="2B9C16BE" w14:textId="77777777" w:rsidR="00110E6B" w:rsidRPr="00110E6B" w:rsidRDefault="00110E6B" w:rsidP="00110E6B">
      <w:pPr>
        <w:pStyle w:val="ConsPlusNormal"/>
        <w:jc w:val="both"/>
        <w:rPr>
          <w:rFonts w:ascii="Times New Roman" w:hAnsi="Times New Roman" w:cs="Times New Roman"/>
          <w:bCs/>
        </w:rPr>
      </w:pPr>
    </w:p>
    <w:p w14:paraId="1E2150DD" w14:textId="77777777" w:rsidR="00110E6B" w:rsidRPr="00110E6B" w:rsidRDefault="00110E6B" w:rsidP="00110E6B">
      <w:pPr>
        <w:pStyle w:val="ConsPlusNormal"/>
        <w:jc w:val="both"/>
        <w:rPr>
          <w:rFonts w:ascii="Times New Roman" w:hAnsi="Times New Roman" w:cs="Times New Roman"/>
          <w:bCs/>
        </w:rPr>
      </w:pPr>
    </w:p>
    <w:p w14:paraId="7F27FF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Расчет:</w:t>
      </w:r>
    </w:p>
    <w:p w14:paraId="3C93336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N = </w:t>
      </w:r>
      <w:proofErr w:type="spellStart"/>
      <w:r w:rsidRPr="00110E6B">
        <w:rPr>
          <w:rFonts w:ascii="Times New Roman" w:hAnsi="Times New Roman" w:cs="Times New Roman"/>
          <w:bCs/>
        </w:rPr>
        <w:t>Sфр</w:t>
      </w:r>
      <w:proofErr w:type="spellEnd"/>
      <w:r w:rsidRPr="00110E6B">
        <w:rPr>
          <w:rFonts w:ascii="Times New Roman" w:hAnsi="Times New Roman" w:cs="Times New Roman"/>
          <w:bCs/>
        </w:rPr>
        <w:t>/</w:t>
      </w:r>
      <w:proofErr w:type="spellStart"/>
      <w:r w:rsidRPr="00110E6B">
        <w:rPr>
          <w:rFonts w:ascii="Times New Roman" w:hAnsi="Times New Roman" w:cs="Times New Roman"/>
          <w:bCs/>
        </w:rPr>
        <w:t>Чнп</w:t>
      </w:r>
      <w:proofErr w:type="spellEnd"/>
      <w:r w:rsidRPr="00110E6B">
        <w:rPr>
          <w:rFonts w:ascii="Times New Roman" w:hAnsi="Times New Roman" w:cs="Times New Roman"/>
          <w:bCs/>
        </w:rPr>
        <w:t xml:space="preserve"> = 11 456,00/ 1185= 9,67</w:t>
      </w:r>
    </w:p>
    <w:p w14:paraId="762777FD" w14:textId="77777777" w:rsidR="00110E6B" w:rsidRPr="00110E6B" w:rsidRDefault="00110E6B" w:rsidP="00110E6B">
      <w:pPr>
        <w:pStyle w:val="ConsPlusNormal"/>
        <w:jc w:val="both"/>
        <w:rPr>
          <w:rFonts w:ascii="Times New Roman" w:hAnsi="Times New Roman" w:cs="Times New Roman"/>
          <w:bCs/>
        </w:rPr>
      </w:pPr>
    </w:p>
    <w:p w14:paraId="63331DFE"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Омбт</w:t>
      </w:r>
      <w:proofErr w:type="spellEnd"/>
      <w:r w:rsidRPr="00110E6B">
        <w:rPr>
          <w:rFonts w:ascii="Times New Roman" w:hAnsi="Times New Roman" w:cs="Times New Roman"/>
          <w:bCs/>
        </w:rPr>
        <w:t xml:space="preserve"> = N х </w:t>
      </w:r>
      <w:proofErr w:type="spellStart"/>
      <w:r w:rsidRPr="00110E6B">
        <w:rPr>
          <w:rFonts w:ascii="Times New Roman" w:hAnsi="Times New Roman" w:cs="Times New Roman"/>
          <w:bCs/>
        </w:rPr>
        <w:t>Чнп</w:t>
      </w:r>
      <w:proofErr w:type="spellEnd"/>
      <w:r w:rsidRPr="00110E6B">
        <w:rPr>
          <w:rFonts w:ascii="Times New Roman" w:hAnsi="Times New Roman" w:cs="Times New Roman"/>
          <w:bCs/>
        </w:rPr>
        <w:t>= 9,67*1185=11 456 руб. 00 коп.</w:t>
      </w:r>
    </w:p>
    <w:p w14:paraId="3B12877E" w14:textId="77777777" w:rsidR="00110E6B" w:rsidRPr="00110E6B" w:rsidRDefault="00110E6B" w:rsidP="00110E6B">
      <w:pPr>
        <w:pStyle w:val="ConsPlusNormal"/>
        <w:jc w:val="both"/>
        <w:rPr>
          <w:rFonts w:ascii="Times New Roman" w:hAnsi="Times New Roman" w:cs="Times New Roman"/>
          <w:bCs/>
        </w:rPr>
      </w:pPr>
    </w:p>
    <w:p w14:paraId="50E4CE08" w14:textId="77777777" w:rsidR="00110E6B" w:rsidRPr="00110E6B" w:rsidRDefault="00110E6B" w:rsidP="00110E6B">
      <w:pPr>
        <w:pStyle w:val="ConsPlusNormal"/>
        <w:jc w:val="both"/>
        <w:rPr>
          <w:rFonts w:ascii="Times New Roman" w:hAnsi="Times New Roman" w:cs="Times New Roman"/>
          <w:bCs/>
        </w:rPr>
      </w:pPr>
    </w:p>
    <w:p w14:paraId="74C0D9E7" w14:textId="77777777" w:rsidR="00110E6B" w:rsidRPr="00110E6B" w:rsidRDefault="00110E6B" w:rsidP="00110E6B">
      <w:pPr>
        <w:pStyle w:val="ConsPlusNormal"/>
        <w:jc w:val="both"/>
        <w:rPr>
          <w:rFonts w:ascii="Times New Roman" w:hAnsi="Times New Roman" w:cs="Times New Roman"/>
          <w:bCs/>
        </w:rPr>
      </w:pPr>
    </w:p>
    <w:p w14:paraId="25745A52" w14:textId="77777777" w:rsidR="00110E6B" w:rsidRPr="00110E6B" w:rsidRDefault="00110E6B" w:rsidP="00110E6B">
      <w:pPr>
        <w:pStyle w:val="ConsPlusNormal"/>
        <w:jc w:val="both"/>
        <w:rPr>
          <w:rFonts w:ascii="Times New Roman" w:hAnsi="Times New Roman" w:cs="Times New Roman"/>
          <w:bCs/>
        </w:rPr>
      </w:pPr>
    </w:p>
    <w:p w14:paraId="7BB9C8BD" w14:textId="77777777" w:rsidR="00110E6B" w:rsidRPr="00110E6B" w:rsidRDefault="00110E6B" w:rsidP="00110E6B">
      <w:pPr>
        <w:pStyle w:val="ConsPlusNormal"/>
        <w:jc w:val="both"/>
        <w:rPr>
          <w:rFonts w:ascii="Times New Roman" w:hAnsi="Times New Roman" w:cs="Times New Roman"/>
          <w:bCs/>
        </w:rPr>
      </w:pPr>
    </w:p>
    <w:p w14:paraId="2156E968" w14:textId="77777777" w:rsidR="00110E6B" w:rsidRPr="00110E6B" w:rsidRDefault="00110E6B" w:rsidP="00110E6B">
      <w:pPr>
        <w:pStyle w:val="ConsPlusNormal"/>
        <w:jc w:val="both"/>
        <w:rPr>
          <w:rFonts w:ascii="Times New Roman" w:hAnsi="Times New Roman" w:cs="Times New Roman"/>
          <w:bCs/>
        </w:rPr>
      </w:pPr>
    </w:p>
    <w:p w14:paraId="1E45003E" w14:textId="77777777" w:rsidR="00110E6B" w:rsidRPr="00110E6B" w:rsidRDefault="00110E6B" w:rsidP="00110E6B">
      <w:pPr>
        <w:pStyle w:val="ConsPlusNormal"/>
        <w:jc w:val="both"/>
        <w:rPr>
          <w:rFonts w:ascii="Times New Roman" w:hAnsi="Times New Roman" w:cs="Times New Roman"/>
          <w:bCs/>
        </w:rPr>
      </w:pPr>
    </w:p>
    <w:p w14:paraId="58270C9C" w14:textId="77777777" w:rsidR="00110E6B" w:rsidRPr="00110E6B" w:rsidRDefault="00110E6B" w:rsidP="00110E6B">
      <w:pPr>
        <w:pStyle w:val="ConsPlusNormal"/>
        <w:jc w:val="both"/>
        <w:rPr>
          <w:rFonts w:ascii="Times New Roman" w:hAnsi="Times New Roman" w:cs="Times New Roman"/>
          <w:bCs/>
        </w:rPr>
      </w:pPr>
    </w:p>
    <w:p w14:paraId="6D1B9E73"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15</w:t>
      </w:r>
    </w:p>
    <w:p w14:paraId="579AA38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 </w:t>
      </w:r>
      <w:proofErr w:type="gramStart"/>
      <w:r w:rsidRPr="00110E6B">
        <w:rPr>
          <w:rFonts w:ascii="Times New Roman" w:hAnsi="Times New Roman" w:cs="Times New Roman"/>
          <w:bCs/>
        </w:rPr>
        <w:t>решению  Собрания</w:t>
      </w:r>
      <w:proofErr w:type="gramEnd"/>
      <w:r w:rsidRPr="00110E6B">
        <w:rPr>
          <w:rFonts w:ascii="Times New Roman" w:hAnsi="Times New Roman" w:cs="Times New Roman"/>
          <w:bCs/>
        </w:rPr>
        <w:t xml:space="preserve"> депутатов</w:t>
      </w:r>
    </w:p>
    <w:p w14:paraId="628149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w:t>
      </w:r>
    </w:p>
    <w:p w14:paraId="14DFB9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 </w:t>
      </w:r>
    </w:p>
    <w:p w14:paraId="65E211C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от   .12.2024 г. № </w:t>
      </w:r>
    </w:p>
    <w:p w14:paraId="2CD034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 бюджете Брежневского сельсовета</w:t>
      </w:r>
    </w:p>
    <w:p w14:paraId="4A75BB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21A38D0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и на плановый период 2026 и 2027 годов»</w:t>
      </w:r>
    </w:p>
    <w:p w14:paraId="1A651B62" w14:textId="77777777" w:rsidR="00110E6B" w:rsidRPr="00110E6B" w:rsidRDefault="00110E6B" w:rsidP="00110E6B">
      <w:pPr>
        <w:pStyle w:val="ConsPlusNormal"/>
        <w:jc w:val="both"/>
        <w:rPr>
          <w:rFonts w:ascii="Times New Roman" w:hAnsi="Times New Roman" w:cs="Times New Roman"/>
          <w:bCs/>
        </w:rPr>
      </w:pPr>
    </w:p>
    <w:p w14:paraId="33D84509" w14:textId="77777777" w:rsidR="00110E6B" w:rsidRPr="00110E6B" w:rsidRDefault="00110E6B" w:rsidP="00110E6B">
      <w:pPr>
        <w:pStyle w:val="ConsPlusNormal"/>
        <w:jc w:val="both"/>
        <w:rPr>
          <w:rFonts w:ascii="Times New Roman" w:hAnsi="Times New Roman" w:cs="Times New Roman"/>
          <w:bCs/>
        </w:rPr>
      </w:pPr>
    </w:p>
    <w:p w14:paraId="0ADD3A39" w14:textId="77777777" w:rsidR="00110E6B" w:rsidRPr="00110E6B" w:rsidRDefault="00110E6B" w:rsidP="00110E6B">
      <w:pPr>
        <w:pStyle w:val="ConsPlusNormal"/>
        <w:jc w:val="both"/>
        <w:rPr>
          <w:rFonts w:ascii="Times New Roman" w:hAnsi="Times New Roman" w:cs="Times New Roman"/>
          <w:bCs/>
        </w:rPr>
      </w:pPr>
    </w:p>
    <w:p w14:paraId="640F48E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Методика расчета межбюджетных трансфертов, предоставляемых из бюджета муниципального образования «Брежневский сельсовет» Курского района Курской </w:t>
      </w:r>
      <w:proofErr w:type="gramStart"/>
      <w:r w:rsidRPr="00110E6B">
        <w:rPr>
          <w:rFonts w:ascii="Times New Roman" w:hAnsi="Times New Roman" w:cs="Times New Roman"/>
          <w:bCs/>
        </w:rPr>
        <w:t>области  бюджету</w:t>
      </w:r>
      <w:proofErr w:type="gramEnd"/>
      <w:r w:rsidRPr="00110E6B">
        <w:rPr>
          <w:rFonts w:ascii="Times New Roman" w:hAnsi="Times New Roman" w:cs="Times New Roman"/>
          <w:bCs/>
        </w:rPr>
        <w:t xml:space="preserve"> муниципального района «Курский район»  Курской области на осуществление переданных полномочий по  внешнему муниципальному финансовому контролю.</w:t>
      </w:r>
    </w:p>
    <w:p w14:paraId="396D19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297015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Объем межбюджетных трансфертов на </w:t>
      </w:r>
      <w:proofErr w:type="gramStart"/>
      <w:r w:rsidRPr="00110E6B">
        <w:rPr>
          <w:rFonts w:ascii="Times New Roman" w:hAnsi="Times New Roman" w:cs="Times New Roman"/>
          <w:bCs/>
        </w:rPr>
        <w:t>содержание  работников</w:t>
      </w:r>
      <w:proofErr w:type="gramEnd"/>
      <w:r w:rsidRPr="00110E6B">
        <w:rPr>
          <w:rFonts w:ascii="Times New Roman" w:hAnsi="Times New Roman" w:cs="Times New Roman"/>
          <w:bCs/>
        </w:rPr>
        <w:t xml:space="preserve">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14:paraId="4BF120D9"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Омбт</w:t>
      </w:r>
      <w:proofErr w:type="spellEnd"/>
      <w:r w:rsidRPr="00110E6B">
        <w:rPr>
          <w:rFonts w:ascii="Times New Roman" w:hAnsi="Times New Roman" w:cs="Times New Roman"/>
          <w:bCs/>
        </w:rPr>
        <w:t xml:space="preserve"> = N х </w:t>
      </w:r>
      <w:proofErr w:type="spellStart"/>
      <w:proofErr w:type="gramStart"/>
      <w:r w:rsidRPr="00110E6B">
        <w:rPr>
          <w:rFonts w:ascii="Times New Roman" w:hAnsi="Times New Roman" w:cs="Times New Roman"/>
          <w:bCs/>
        </w:rPr>
        <w:t>Чнп</w:t>
      </w:r>
      <w:proofErr w:type="spellEnd"/>
      <w:r w:rsidRPr="00110E6B">
        <w:rPr>
          <w:rFonts w:ascii="Times New Roman" w:hAnsi="Times New Roman" w:cs="Times New Roman"/>
          <w:bCs/>
        </w:rPr>
        <w:t xml:space="preserve"> ,</w:t>
      </w:r>
      <w:proofErr w:type="gramEnd"/>
      <w:r w:rsidRPr="00110E6B">
        <w:rPr>
          <w:rFonts w:ascii="Times New Roman" w:hAnsi="Times New Roman" w:cs="Times New Roman"/>
          <w:bCs/>
        </w:rPr>
        <w:t xml:space="preserve"> где:</w:t>
      </w:r>
    </w:p>
    <w:p w14:paraId="7C861346"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Омбт</w:t>
      </w:r>
      <w:proofErr w:type="spellEnd"/>
      <w:r w:rsidRPr="00110E6B">
        <w:rPr>
          <w:rFonts w:ascii="Times New Roman" w:hAnsi="Times New Roman" w:cs="Times New Roman"/>
          <w:bCs/>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14:paraId="3E9E5A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 счетного органа муниципального района "Курский район" Курской области и определяется по формуле:</w:t>
      </w:r>
    </w:p>
    <w:p w14:paraId="5C063DE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N = </w:t>
      </w:r>
      <w:proofErr w:type="spellStart"/>
      <w:r w:rsidRPr="00110E6B">
        <w:rPr>
          <w:rFonts w:ascii="Times New Roman" w:hAnsi="Times New Roman" w:cs="Times New Roman"/>
          <w:bCs/>
        </w:rPr>
        <w:t>S</w:t>
      </w:r>
      <w:proofErr w:type="gramStart"/>
      <w:r w:rsidRPr="00110E6B">
        <w:rPr>
          <w:rFonts w:ascii="Times New Roman" w:hAnsi="Times New Roman" w:cs="Times New Roman"/>
          <w:bCs/>
        </w:rPr>
        <w:t>фр:Чнп</w:t>
      </w:r>
      <w:proofErr w:type="spellEnd"/>
      <w:proofErr w:type="gramEnd"/>
    </w:p>
    <w:p w14:paraId="76829C9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где: </w:t>
      </w:r>
      <w:proofErr w:type="spellStart"/>
      <w:r w:rsidRPr="00110E6B">
        <w:rPr>
          <w:rFonts w:ascii="Times New Roman" w:hAnsi="Times New Roman" w:cs="Times New Roman"/>
          <w:bCs/>
        </w:rPr>
        <w:t>Sфр</w:t>
      </w:r>
      <w:proofErr w:type="spellEnd"/>
      <w:r w:rsidRPr="00110E6B">
        <w:rPr>
          <w:rFonts w:ascii="Times New Roman" w:hAnsi="Times New Roman" w:cs="Times New Roman"/>
          <w:bCs/>
        </w:rPr>
        <w:t xml:space="preserve"> - </w:t>
      </w:r>
      <w:proofErr w:type="gramStart"/>
      <w:r w:rsidRPr="00110E6B">
        <w:rPr>
          <w:rFonts w:ascii="Times New Roman" w:hAnsi="Times New Roman" w:cs="Times New Roman"/>
          <w:bCs/>
        </w:rPr>
        <w:t>сумма  фактических</w:t>
      </w:r>
      <w:proofErr w:type="gramEnd"/>
      <w:r w:rsidRPr="00110E6B">
        <w:rPr>
          <w:rFonts w:ascii="Times New Roman" w:hAnsi="Times New Roman" w:cs="Times New Roman"/>
          <w:bCs/>
        </w:rPr>
        <w:t xml:space="preserve"> расходов на содержание в год работников, непосредственно осуществляющих функции по переданным полномочиям за предыдущий финансовый год.</w:t>
      </w:r>
    </w:p>
    <w:p w14:paraId="0BBE317D"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Чнп</w:t>
      </w:r>
      <w:proofErr w:type="spellEnd"/>
      <w:r w:rsidRPr="00110E6B">
        <w:rPr>
          <w:rFonts w:ascii="Times New Roman" w:hAnsi="Times New Roman" w:cs="Times New Roman"/>
          <w:bCs/>
        </w:rPr>
        <w:t xml:space="preserve"> – численность населения поселения. Численность определяется на основе статистических данных на 1 января.</w:t>
      </w:r>
    </w:p>
    <w:p w14:paraId="1A7D39C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Норматив финансовых затрат включает в </w:t>
      </w:r>
      <w:proofErr w:type="gramStart"/>
      <w:r w:rsidRPr="00110E6B">
        <w:rPr>
          <w:rFonts w:ascii="Times New Roman" w:hAnsi="Times New Roman" w:cs="Times New Roman"/>
          <w:bCs/>
        </w:rPr>
        <w:t>себя  затраты</w:t>
      </w:r>
      <w:proofErr w:type="gramEnd"/>
      <w:r w:rsidRPr="00110E6B">
        <w:rPr>
          <w:rFonts w:ascii="Times New Roman" w:hAnsi="Times New Roman" w:cs="Times New Roman"/>
          <w:bCs/>
        </w:rPr>
        <w:t xml:space="preserve"> на содержание работников </w:t>
      </w:r>
      <w:proofErr w:type="spellStart"/>
      <w:r w:rsidRPr="00110E6B">
        <w:rPr>
          <w:rFonts w:ascii="Times New Roman" w:hAnsi="Times New Roman" w:cs="Times New Roman"/>
          <w:bCs/>
        </w:rPr>
        <w:t>контрольно</w:t>
      </w:r>
      <w:proofErr w:type="spellEnd"/>
      <w:r w:rsidRPr="00110E6B">
        <w:rPr>
          <w:rFonts w:ascii="Times New Roman" w:hAnsi="Times New Roman" w:cs="Times New Roman"/>
          <w:bCs/>
        </w:rPr>
        <w:t xml:space="preserve"> - счетного органа муниципального района "Курский район" Курской области   рассчитывается ежегодно.</w:t>
      </w:r>
    </w:p>
    <w:p w14:paraId="511EC8C2" w14:textId="77777777" w:rsidR="00110E6B" w:rsidRPr="00110E6B" w:rsidRDefault="00110E6B" w:rsidP="00110E6B">
      <w:pPr>
        <w:pStyle w:val="ConsPlusNormal"/>
        <w:jc w:val="both"/>
        <w:rPr>
          <w:rFonts w:ascii="Times New Roman" w:hAnsi="Times New Roman" w:cs="Times New Roman"/>
          <w:bCs/>
        </w:rPr>
      </w:pPr>
    </w:p>
    <w:p w14:paraId="2508942B" w14:textId="77777777" w:rsidR="00110E6B" w:rsidRPr="00110E6B" w:rsidRDefault="00110E6B" w:rsidP="00110E6B">
      <w:pPr>
        <w:pStyle w:val="ConsPlusNormal"/>
        <w:jc w:val="both"/>
        <w:rPr>
          <w:rFonts w:ascii="Times New Roman" w:hAnsi="Times New Roman" w:cs="Times New Roman"/>
          <w:bCs/>
        </w:rPr>
      </w:pPr>
    </w:p>
    <w:p w14:paraId="5528F95B" w14:textId="77777777" w:rsidR="00110E6B" w:rsidRPr="00110E6B" w:rsidRDefault="00110E6B" w:rsidP="00110E6B">
      <w:pPr>
        <w:pStyle w:val="ConsPlusNormal"/>
        <w:jc w:val="both"/>
        <w:rPr>
          <w:rFonts w:ascii="Times New Roman" w:hAnsi="Times New Roman" w:cs="Times New Roman"/>
          <w:bCs/>
        </w:rPr>
      </w:pPr>
    </w:p>
    <w:p w14:paraId="1FF2F9B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Расчет:</w:t>
      </w:r>
    </w:p>
    <w:p w14:paraId="4761C8C7" w14:textId="77777777" w:rsidR="00110E6B" w:rsidRPr="00110E6B" w:rsidRDefault="00110E6B" w:rsidP="00110E6B">
      <w:pPr>
        <w:pStyle w:val="ConsPlusNormal"/>
        <w:jc w:val="both"/>
        <w:rPr>
          <w:rFonts w:ascii="Times New Roman" w:hAnsi="Times New Roman" w:cs="Times New Roman"/>
          <w:bCs/>
        </w:rPr>
      </w:pPr>
    </w:p>
    <w:p w14:paraId="0D604D1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N = </w:t>
      </w:r>
      <w:proofErr w:type="spellStart"/>
      <w:r w:rsidRPr="00110E6B">
        <w:rPr>
          <w:rFonts w:ascii="Times New Roman" w:hAnsi="Times New Roman" w:cs="Times New Roman"/>
          <w:bCs/>
        </w:rPr>
        <w:t>Sфр</w:t>
      </w:r>
      <w:proofErr w:type="spellEnd"/>
      <w:r w:rsidRPr="00110E6B">
        <w:rPr>
          <w:rFonts w:ascii="Times New Roman" w:hAnsi="Times New Roman" w:cs="Times New Roman"/>
          <w:bCs/>
        </w:rPr>
        <w:t>/</w:t>
      </w:r>
      <w:proofErr w:type="spellStart"/>
      <w:r w:rsidRPr="00110E6B">
        <w:rPr>
          <w:rFonts w:ascii="Times New Roman" w:hAnsi="Times New Roman" w:cs="Times New Roman"/>
          <w:bCs/>
        </w:rPr>
        <w:t>Чнп</w:t>
      </w:r>
      <w:proofErr w:type="spellEnd"/>
      <w:r w:rsidRPr="00110E6B">
        <w:rPr>
          <w:rFonts w:ascii="Times New Roman" w:hAnsi="Times New Roman" w:cs="Times New Roman"/>
          <w:bCs/>
        </w:rPr>
        <w:t xml:space="preserve"> = 13 246/ 1185 = 11,18</w:t>
      </w:r>
    </w:p>
    <w:p w14:paraId="427A3A2E" w14:textId="77777777" w:rsidR="00110E6B" w:rsidRPr="00110E6B" w:rsidRDefault="00110E6B" w:rsidP="00110E6B">
      <w:pPr>
        <w:pStyle w:val="ConsPlusNormal"/>
        <w:jc w:val="both"/>
        <w:rPr>
          <w:rFonts w:ascii="Times New Roman" w:hAnsi="Times New Roman" w:cs="Times New Roman"/>
          <w:bCs/>
        </w:rPr>
      </w:pPr>
    </w:p>
    <w:p w14:paraId="6616D3D8"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Омбт</w:t>
      </w:r>
      <w:proofErr w:type="spellEnd"/>
      <w:r w:rsidRPr="00110E6B">
        <w:rPr>
          <w:rFonts w:ascii="Times New Roman" w:hAnsi="Times New Roman" w:cs="Times New Roman"/>
          <w:bCs/>
        </w:rPr>
        <w:t xml:space="preserve"> = N </w:t>
      </w:r>
      <w:proofErr w:type="spellStart"/>
      <w:r w:rsidRPr="00110E6B">
        <w:rPr>
          <w:rFonts w:ascii="Times New Roman" w:hAnsi="Times New Roman" w:cs="Times New Roman"/>
          <w:bCs/>
        </w:rPr>
        <w:t>хЧнп</w:t>
      </w:r>
      <w:proofErr w:type="spellEnd"/>
      <w:r w:rsidRPr="00110E6B">
        <w:rPr>
          <w:rFonts w:ascii="Times New Roman" w:hAnsi="Times New Roman" w:cs="Times New Roman"/>
          <w:bCs/>
        </w:rPr>
        <w:t>=11,18х1185=13 246 руб. 00коп.</w:t>
      </w:r>
    </w:p>
    <w:p w14:paraId="14C9FD35" w14:textId="77777777" w:rsidR="00110E6B" w:rsidRPr="00110E6B" w:rsidRDefault="00110E6B" w:rsidP="00110E6B">
      <w:pPr>
        <w:pStyle w:val="ConsPlusNormal"/>
        <w:jc w:val="both"/>
        <w:rPr>
          <w:rFonts w:ascii="Times New Roman" w:hAnsi="Times New Roman" w:cs="Times New Roman"/>
          <w:bCs/>
        </w:rPr>
      </w:pPr>
    </w:p>
    <w:p w14:paraId="240397C6" w14:textId="77777777" w:rsidR="00110E6B" w:rsidRPr="00110E6B" w:rsidRDefault="00110E6B" w:rsidP="00110E6B">
      <w:pPr>
        <w:pStyle w:val="ConsPlusNormal"/>
        <w:jc w:val="both"/>
        <w:rPr>
          <w:rFonts w:ascii="Times New Roman" w:hAnsi="Times New Roman" w:cs="Times New Roman"/>
          <w:bCs/>
        </w:rPr>
      </w:pPr>
    </w:p>
    <w:p w14:paraId="38E23F47" w14:textId="77777777" w:rsidR="00110E6B" w:rsidRPr="00110E6B" w:rsidRDefault="00110E6B" w:rsidP="00110E6B">
      <w:pPr>
        <w:pStyle w:val="ConsPlusNormal"/>
        <w:jc w:val="both"/>
        <w:rPr>
          <w:rFonts w:ascii="Times New Roman" w:hAnsi="Times New Roman" w:cs="Times New Roman"/>
          <w:bCs/>
        </w:rPr>
      </w:pPr>
    </w:p>
    <w:p w14:paraId="5AA2510C" w14:textId="77777777" w:rsidR="00110E6B" w:rsidRPr="00110E6B" w:rsidRDefault="00110E6B" w:rsidP="00110E6B">
      <w:pPr>
        <w:pStyle w:val="ConsPlusNormal"/>
        <w:jc w:val="both"/>
        <w:rPr>
          <w:rFonts w:ascii="Times New Roman" w:hAnsi="Times New Roman" w:cs="Times New Roman"/>
          <w:bCs/>
        </w:rPr>
      </w:pPr>
    </w:p>
    <w:p w14:paraId="200C136D" w14:textId="77777777" w:rsidR="00110E6B" w:rsidRPr="00110E6B" w:rsidRDefault="00110E6B" w:rsidP="00110E6B">
      <w:pPr>
        <w:pStyle w:val="ConsPlusNormal"/>
        <w:jc w:val="both"/>
        <w:rPr>
          <w:rFonts w:ascii="Times New Roman" w:hAnsi="Times New Roman" w:cs="Times New Roman"/>
          <w:bCs/>
        </w:rPr>
      </w:pPr>
    </w:p>
    <w:p w14:paraId="0A51FCD1"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Приложение  №</w:t>
      </w:r>
      <w:proofErr w:type="gramEnd"/>
      <w:r w:rsidRPr="00110E6B">
        <w:rPr>
          <w:rFonts w:ascii="Times New Roman" w:hAnsi="Times New Roman" w:cs="Times New Roman"/>
          <w:bCs/>
        </w:rPr>
        <w:t>16</w:t>
      </w:r>
    </w:p>
    <w:p w14:paraId="065C84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 решению </w:t>
      </w:r>
      <w:proofErr w:type="gramStart"/>
      <w:r w:rsidRPr="00110E6B">
        <w:rPr>
          <w:rFonts w:ascii="Times New Roman" w:hAnsi="Times New Roman" w:cs="Times New Roman"/>
          <w:bCs/>
        </w:rPr>
        <w:t>Собрания  депутатов</w:t>
      </w:r>
      <w:proofErr w:type="gramEnd"/>
    </w:p>
    <w:p w14:paraId="2657643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Брежневского  сельсовета</w:t>
      </w:r>
      <w:proofErr w:type="gramEnd"/>
      <w:r w:rsidRPr="00110E6B">
        <w:rPr>
          <w:rFonts w:ascii="Times New Roman" w:hAnsi="Times New Roman" w:cs="Times New Roman"/>
          <w:bCs/>
        </w:rPr>
        <w:t xml:space="preserve"> </w:t>
      </w:r>
    </w:p>
    <w:p w14:paraId="01AC067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w:t>
      </w:r>
    </w:p>
    <w:p w14:paraId="3F7FF7F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от  .</w:t>
      </w:r>
      <w:proofErr w:type="gramEnd"/>
      <w:r w:rsidRPr="00110E6B">
        <w:rPr>
          <w:rFonts w:ascii="Times New Roman" w:hAnsi="Times New Roman" w:cs="Times New Roman"/>
          <w:bCs/>
        </w:rPr>
        <w:t xml:space="preserve"> 12.2024 г. № </w:t>
      </w:r>
    </w:p>
    <w:p w14:paraId="2B5798B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 </w:t>
      </w:r>
      <w:proofErr w:type="gramStart"/>
      <w:r w:rsidRPr="00110E6B">
        <w:rPr>
          <w:rFonts w:ascii="Times New Roman" w:hAnsi="Times New Roman" w:cs="Times New Roman"/>
          <w:bCs/>
        </w:rPr>
        <w:t>бюджете  Брежневского</w:t>
      </w:r>
      <w:proofErr w:type="gramEnd"/>
      <w:r w:rsidRPr="00110E6B">
        <w:rPr>
          <w:rFonts w:ascii="Times New Roman" w:hAnsi="Times New Roman" w:cs="Times New Roman"/>
          <w:bCs/>
        </w:rPr>
        <w:t xml:space="preserve"> сельсовета</w:t>
      </w:r>
    </w:p>
    <w:p w14:paraId="5A899B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Курского района Курской </w:t>
      </w:r>
      <w:proofErr w:type="gramStart"/>
      <w:r w:rsidRPr="00110E6B">
        <w:rPr>
          <w:rFonts w:ascii="Times New Roman" w:hAnsi="Times New Roman" w:cs="Times New Roman"/>
          <w:bCs/>
        </w:rPr>
        <w:t>области  на</w:t>
      </w:r>
      <w:proofErr w:type="gramEnd"/>
      <w:r w:rsidRPr="00110E6B">
        <w:rPr>
          <w:rFonts w:ascii="Times New Roman" w:hAnsi="Times New Roman" w:cs="Times New Roman"/>
          <w:bCs/>
        </w:rPr>
        <w:t xml:space="preserve"> 2025 год </w:t>
      </w:r>
    </w:p>
    <w:p w14:paraId="6C1A09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на плановый период 2026 и 2027 годов»</w:t>
      </w:r>
    </w:p>
    <w:p w14:paraId="3DDF5E70" w14:textId="77777777" w:rsidR="00110E6B" w:rsidRPr="00110E6B" w:rsidRDefault="00110E6B" w:rsidP="00110E6B">
      <w:pPr>
        <w:pStyle w:val="ConsPlusNormal"/>
        <w:jc w:val="both"/>
        <w:rPr>
          <w:rFonts w:ascii="Times New Roman" w:hAnsi="Times New Roman" w:cs="Times New Roman"/>
          <w:bCs/>
        </w:rPr>
      </w:pPr>
    </w:p>
    <w:p w14:paraId="3D36CD0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Объем межбюджетных трансфертов, получаемых из других бюджетов бюджетной системы Российской Федерации на 2025 год и на плановый период 2026 и 2027 годов</w:t>
      </w:r>
    </w:p>
    <w:p w14:paraId="7A642C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Код бюджетной классификации Российской Федерации</w:t>
      </w:r>
      <w:r w:rsidRPr="00110E6B">
        <w:rPr>
          <w:rFonts w:ascii="Times New Roman" w:hAnsi="Times New Roman" w:cs="Times New Roman"/>
          <w:bCs/>
        </w:rPr>
        <w:tab/>
        <w:t>Наименование доходов</w:t>
      </w:r>
      <w:r w:rsidRPr="00110E6B">
        <w:rPr>
          <w:rFonts w:ascii="Times New Roman" w:hAnsi="Times New Roman" w:cs="Times New Roman"/>
          <w:bCs/>
        </w:rPr>
        <w:tab/>
        <w:t>Сумма на</w:t>
      </w:r>
    </w:p>
    <w:p w14:paraId="701D7B4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руб.</w:t>
      </w:r>
      <w:r w:rsidRPr="00110E6B">
        <w:rPr>
          <w:rFonts w:ascii="Times New Roman" w:hAnsi="Times New Roman" w:cs="Times New Roman"/>
          <w:bCs/>
        </w:rPr>
        <w:tab/>
        <w:t>Сумма на</w:t>
      </w:r>
    </w:p>
    <w:p w14:paraId="36106A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w:t>
      </w:r>
    </w:p>
    <w:p w14:paraId="2ED1B00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r w:rsidRPr="00110E6B">
        <w:rPr>
          <w:rFonts w:ascii="Times New Roman" w:hAnsi="Times New Roman" w:cs="Times New Roman"/>
          <w:bCs/>
        </w:rPr>
        <w:tab/>
        <w:t>Сумма на</w:t>
      </w:r>
    </w:p>
    <w:p w14:paraId="3D59B62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w:t>
      </w:r>
    </w:p>
    <w:p w14:paraId="35AD10C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руб.</w:t>
      </w:r>
    </w:p>
    <w:p w14:paraId="4B69F8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2 00 00000 00 0000 000</w:t>
      </w:r>
      <w:r w:rsidRPr="00110E6B">
        <w:rPr>
          <w:rFonts w:ascii="Times New Roman" w:hAnsi="Times New Roman" w:cs="Times New Roman"/>
          <w:bCs/>
        </w:rPr>
        <w:tab/>
        <w:t>БЕЗВОЗМЕЗДНЫЕ ПОСТУПЛЕНИЯ</w:t>
      </w:r>
      <w:r w:rsidRPr="00110E6B">
        <w:rPr>
          <w:rFonts w:ascii="Times New Roman" w:hAnsi="Times New Roman" w:cs="Times New Roman"/>
          <w:bCs/>
        </w:rPr>
        <w:tab/>
        <w:t>1 591 132,00</w:t>
      </w:r>
      <w:r w:rsidRPr="00110E6B">
        <w:rPr>
          <w:rFonts w:ascii="Times New Roman" w:hAnsi="Times New Roman" w:cs="Times New Roman"/>
          <w:bCs/>
        </w:rPr>
        <w:tab/>
        <w:t>830 329,00</w:t>
      </w:r>
      <w:r w:rsidRPr="00110E6B">
        <w:rPr>
          <w:rFonts w:ascii="Times New Roman" w:hAnsi="Times New Roman" w:cs="Times New Roman"/>
          <w:bCs/>
        </w:rPr>
        <w:tab/>
        <w:t>797 784,00</w:t>
      </w:r>
    </w:p>
    <w:p w14:paraId="3B6CBF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2 02 00000 00 0000 000</w:t>
      </w:r>
      <w:r w:rsidRPr="00110E6B">
        <w:rPr>
          <w:rFonts w:ascii="Times New Roman" w:hAnsi="Times New Roman" w:cs="Times New Roman"/>
          <w:bCs/>
        </w:rPr>
        <w:tab/>
        <w:t>Безвозмездные поступления от других бюджетов бюджетной системы Российской Федерации</w:t>
      </w:r>
      <w:r w:rsidRPr="00110E6B">
        <w:rPr>
          <w:rFonts w:ascii="Times New Roman" w:hAnsi="Times New Roman" w:cs="Times New Roman"/>
          <w:bCs/>
        </w:rPr>
        <w:tab/>
        <w:t>1 203 532,00</w:t>
      </w:r>
      <w:r w:rsidRPr="00110E6B">
        <w:rPr>
          <w:rFonts w:ascii="Times New Roman" w:hAnsi="Times New Roman" w:cs="Times New Roman"/>
          <w:bCs/>
        </w:rPr>
        <w:tab/>
        <w:t>830 329,00</w:t>
      </w:r>
      <w:r w:rsidRPr="00110E6B">
        <w:rPr>
          <w:rFonts w:ascii="Times New Roman" w:hAnsi="Times New Roman" w:cs="Times New Roman"/>
          <w:bCs/>
        </w:rPr>
        <w:tab/>
        <w:t>797 784,00</w:t>
      </w:r>
    </w:p>
    <w:p w14:paraId="55FA562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2 02 10000 00 0000 150</w:t>
      </w:r>
      <w:r w:rsidRPr="00110E6B">
        <w:rPr>
          <w:rFonts w:ascii="Times New Roman" w:hAnsi="Times New Roman" w:cs="Times New Roman"/>
          <w:bCs/>
        </w:rPr>
        <w:tab/>
        <w:t>Дотации бюджетам бюджетной системы Российской Федерации</w:t>
      </w:r>
      <w:r w:rsidRPr="00110E6B">
        <w:rPr>
          <w:rFonts w:ascii="Times New Roman" w:hAnsi="Times New Roman" w:cs="Times New Roman"/>
          <w:bCs/>
        </w:rPr>
        <w:tab/>
        <w:t>775 729,00</w:t>
      </w:r>
      <w:r w:rsidRPr="00110E6B">
        <w:rPr>
          <w:rFonts w:ascii="Times New Roman" w:hAnsi="Times New Roman" w:cs="Times New Roman"/>
          <w:bCs/>
        </w:rPr>
        <w:tab/>
        <w:t>659 370,00</w:t>
      </w:r>
      <w:r w:rsidRPr="00110E6B">
        <w:rPr>
          <w:rFonts w:ascii="Times New Roman" w:hAnsi="Times New Roman" w:cs="Times New Roman"/>
          <w:bCs/>
        </w:rPr>
        <w:tab/>
        <w:t>620 583,00</w:t>
      </w:r>
    </w:p>
    <w:p w14:paraId="7FC8F8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2 02 15001 00 0000 150</w:t>
      </w:r>
      <w:r w:rsidRPr="00110E6B">
        <w:rPr>
          <w:rFonts w:ascii="Times New Roman" w:hAnsi="Times New Roman" w:cs="Times New Roman"/>
          <w:bCs/>
        </w:rPr>
        <w:tab/>
        <w:t>Дотации на выравнивание бюджетной обеспеченности</w:t>
      </w:r>
      <w:r w:rsidRPr="00110E6B">
        <w:rPr>
          <w:rFonts w:ascii="Times New Roman" w:hAnsi="Times New Roman" w:cs="Times New Roman"/>
          <w:bCs/>
        </w:rPr>
        <w:tab/>
        <w:t>775 729,00</w:t>
      </w:r>
      <w:r w:rsidRPr="00110E6B">
        <w:rPr>
          <w:rFonts w:ascii="Times New Roman" w:hAnsi="Times New Roman" w:cs="Times New Roman"/>
          <w:bCs/>
        </w:rPr>
        <w:tab/>
        <w:t>659 370,00</w:t>
      </w:r>
      <w:r w:rsidRPr="00110E6B">
        <w:rPr>
          <w:rFonts w:ascii="Times New Roman" w:hAnsi="Times New Roman" w:cs="Times New Roman"/>
          <w:bCs/>
        </w:rPr>
        <w:tab/>
        <w:t>620 583,00</w:t>
      </w:r>
    </w:p>
    <w:p w14:paraId="5BF8059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2 02 15001 10 0000 150</w:t>
      </w:r>
      <w:r w:rsidRPr="00110E6B">
        <w:rPr>
          <w:rFonts w:ascii="Times New Roman" w:hAnsi="Times New Roman" w:cs="Times New Roman"/>
          <w:bCs/>
        </w:rPr>
        <w:tab/>
        <w:t>Дотации бюджетам сельских поселений на выравнивание бюджетной обеспеченности</w:t>
      </w:r>
      <w:r w:rsidRPr="00110E6B">
        <w:rPr>
          <w:rFonts w:ascii="Times New Roman" w:hAnsi="Times New Roman" w:cs="Times New Roman"/>
          <w:bCs/>
        </w:rPr>
        <w:tab/>
        <w:t>775 729,00</w:t>
      </w:r>
      <w:r w:rsidRPr="00110E6B">
        <w:rPr>
          <w:rFonts w:ascii="Times New Roman" w:hAnsi="Times New Roman" w:cs="Times New Roman"/>
          <w:bCs/>
        </w:rPr>
        <w:tab/>
        <w:t>659 370,00</w:t>
      </w:r>
      <w:r w:rsidRPr="00110E6B">
        <w:rPr>
          <w:rFonts w:ascii="Times New Roman" w:hAnsi="Times New Roman" w:cs="Times New Roman"/>
          <w:bCs/>
        </w:rPr>
        <w:tab/>
        <w:t>620 583,00</w:t>
      </w:r>
    </w:p>
    <w:p w14:paraId="54FC6E6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2 02 35118 00 0000 150</w:t>
      </w:r>
      <w:r w:rsidRPr="00110E6B">
        <w:rPr>
          <w:rFonts w:ascii="Times New Roman" w:hAnsi="Times New Roman" w:cs="Times New Roman"/>
          <w:bCs/>
        </w:rPr>
        <w:tab/>
        <w:t>Субвенции бюджетам на 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155 873,00</w:t>
      </w:r>
      <w:r w:rsidRPr="00110E6B">
        <w:rPr>
          <w:rFonts w:ascii="Times New Roman" w:hAnsi="Times New Roman" w:cs="Times New Roman"/>
          <w:bCs/>
        </w:rPr>
        <w:tab/>
        <w:t>170 959,00</w:t>
      </w:r>
      <w:r w:rsidRPr="00110E6B">
        <w:rPr>
          <w:rFonts w:ascii="Times New Roman" w:hAnsi="Times New Roman" w:cs="Times New Roman"/>
          <w:bCs/>
        </w:rPr>
        <w:tab/>
        <w:t>177 201,00</w:t>
      </w:r>
    </w:p>
    <w:p w14:paraId="7324C78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2 02 35118 10 0000 150</w:t>
      </w:r>
      <w:r w:rsidRPr="00110E6B">
        <w:rPr>
          <w:rFonts w:ascii="Times New Roman" w:hAnsi="Times New Roman" w:cs="Times New Roman"/>
          <w:bCs/>
        </w:rPr>
        <w:tab/>
        <w:t>Субвенции бюджетам сельских поселений на осуществление первичного воинского учета на территориях, где отсутствуют военные комиссариаты</w:t>
      </w:r>
      <w:r w:rsidRPr="00110E6B">
        <w:rPr>
          <w:rFonts w:ascii="Times New Roman" w:hAnsi="Times New Roman" w:cs="Times New Roman"/>
          <w:bCs/>
        </w:rPr>
        <w:tab/>
        <w:t>155 873,00</w:t>
      </w:r>
      <w:r w:rsidRPr="00110E6B">
        <w:rPr>
          <w:rFonts w:ascii="Times New Roman" w:hAnsi="Times New Roman" w:cs="Times New Roman"/>
          <w:bCs/>
        </w:rPr>
        <w:tab/>
        <w:t>170 959,00</w:t>
      </w:r>
      <w:r w:rsidRPr="00110E6B">
        <w:rPr>
          <w:rFonts w:ascii="Times New Roman" w:hAnsi="Times New Roman" w:cs="Times New Roman"/>
          <w:bCs/>
        </w:rPr>
        <w:tab/>
        <w:t>177 201,00</w:t>
      </w:r>
    </w:p>
    <w:p w14:paraId="65084D6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2 02 40000 00 0000 000</w:t>
      </w:r>
      <w:r w:rsidRPr="00110E6B">
        <w:rPr>
          <w:rFonts w:ascii="Times New Roman" w:hAnsi="Times New Roman" w:cs="Times New Roman"/>
          <w:bCs/>
        </w:rPr>
        <w:tab/>
        <w:t>Иные межбюджетные трансферты</w:t>
      </w:r>
      <w:r w:rsidRPr="00110E6B">
        <w:rPr>
          <w:rFonts w:ascii="Times New Roman" w:hAnsi="Times New Roman" w:cs="Times New Roman"/>
          <w:bCs/>
        </w:rPr>
        <w:tab/>
        <w:t>271 930,00</w:t>
      </w:r>
      <w:r w:rsidRPr="00110E6B">
        <w:rPr>
          <w:rFonts w:ascii="Times New Roman" w:hAnsi="Times New Roman" w:cs="Times New Roman"/>
          <w:bCs/>
        </w:rPr>
        <w:tab/>
        <w:t>0,00</w:t>
      </w:r>
      <w:r w:rsidRPr="00110E6B">
        <w:rPr>
          <w:rFonts w:ascii="Times New Roman" w:hAnsi="Times New Roman" w:cs="Times New Roman"/>
          <w:bCs/>
        </w:rPr>
        <w:tab/>
        <w:t>0,00</w:t>
      </w:r>
    </w:p>
    <w:p w14:paraId="0A8E58E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202 40014 10 0000 150</w:t>
      </w:r>
      <w:r w:rsidRPr="00110E6B">
        <w:rPr>
          <w:rFonts w:ascii="Times New Roman" w:hAnsi="Times New Roman" w:cs="Times New Roman"/>
          <w:bCs/>
        </w:rPr>
        <w:tab/>
        <w:t xml:space="preserve">Иные межбюджетные трансферты, </w:t>
      </w:r>
      <w:proofErr w:type="gramStart"/>
      <w:r w:rsidRPr="00110E6B">
        <w:rPr>
          <w:rFonts w:ascii="Times New Roman" w:hAnsi="Times New Roman" w:cs="Times New Roman"/>
          <w:bCs/>
        </w:rPr>
        <w:t>передаваемые  из</w:t>
      </w:r>
      <w:proofErr w:type="gramEnd"/>
      <w:r w:rsidRPr="00110E6B">
        <w:rPr>
          <w:rFonts w:ascii="Times New Roman" w:hAnsi="Times New Roman" w:cs="Times New Roman"/>
          <w:bCs/>
        </w:rPr>
        <w:t xml:space="preserve">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r w:rsidRPr="00110E6B">
        <w:rPr>
          <w:rFonts w:ascii="Times New Roman" w:hAnsi="Times New Roman" w:cs="Times New Roman"/>
          <w:bCs/>
        </w:rPr>
        <w:tab/>
        <w:t>271 930,00</w:t>
      </w:r>
      <w:r w:rsidRPr="00110E6B">
        <w:rPr>
          <w:rFonts w:ascii="Times New Roman" w:hAnsi="Times New Roman" w:cs="Times New Roman"/>
          <w:bCs/>
        </w:rPr>
        <w:tab/>
        <w:t>0,00</w:t>
      </w:r>
      <w:r w:rsidRPr="00110E6B">
        <w:rPr>
          <w:rFonts w:ascii="Times New Roman" w:hAnsi="Times New Roman" w:cs="Times New Roman"/>
          <w:bCs/>
        </w:rPr>
        <w:tab/>
        <w:t>0,00</w:t>
      </w:r>
    </w:p>
    <w:p w14:paraId="11F4C8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2 07 00000 00 0000 000</w:t>
      </w:r>
      <w:r w:rsidRPr="00110E6B">
        <w:rPr>
          <w:rFonts w:ascii="Times New Roman" w:hAnsi="Times New Roman" w:cs="Times New Roman"/>
          <w:bCs/>
        </w:rPr>
        <w:tab/>
        <w:t>Прочие безвозмездные поступления</w:t>
      </w:r>
      <w:r w:rsidRPr="00110E6B">
        <w:rPr>
          <w:rFonts w:ascii="Times New Roman" w:hAnsi="Times New Roman" w:cs="Times New Roman"/>
          <w:bCs/>
        </w:rPr>
        <w:tab/>
        <w:t>387 600,00</w:t>
      </w:r>
      <w:r w:rsidRPr="00110E6B">
        <w:rPr>
          <w:rFonts w:ascii="Times New Roman" w:hAnsi="Times New Roman" w:cs="Times New Roman"/>
          <w:bCs/>
        </w:rPr>
        <w:tab/>
        <w:t>0,00</w:t>
      </w:r>
      <w:r w:rsidRPr="00110E6B">
        <w:rPr>
          <w:rFonts w:ascii="Times New Roman" w:hAnsi="Times New Roman" w:cs="Times New Roman"/>
          <w:bCs/>
        </w:rPr>
        <w:tab/>
        <w:t>0,00</w:t>
      </w:r>
    </w:p>
    <w:p w14:paraId="76C037A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2 07 05000 10 0000 150</w:t>
      </w:r>
      <w:r w:rsidRPr="00110E6B">
        <w:rPr>
          <w:rFonts w:ascii="Times New Roman" w:hAnsi="Times New Roman" w:cs="Times New Roman"/>
          <w:bCs/>
        </w:rPr>
        <w:tab/>
        <w:t>Прочие безвозмездные поступления в бюджеты сельских поселений</w:t>
      </w:r>
      <w:r w:rsidRPr="00110E6B">
        <w:rPr>
          <w:rFonts w:ascii="Times New Roman" w:hAnsi="Times New Roman" w:cs="Times New Roman"/>
          <w:bCs/>
        </w:rPr>
        <w:tab/>
        <w:t>387 600,00</w:t>
      </w:r>
      <w:r w:rsidRPr="00110E6B">
        <w:rPr>
          <w:rFonts w:ascii="Times New Roman" w:hAnsi="Times New Roman" w:cs="Times New Roman"/>
          <w:bCs/>
        </w:rPr>
        <w:tab/>
        <w:t>0,00</w:t>
      </w:r>
      <w:r w:rsidRPr="00110E6B">
        <w:rPr>
          <w:rFonts w:ascii="Times New Roman" w:hAnsi="Times New Roman" w:cs="Times New Roman"/>
          <w:bCs/>
        </w:rPr>
        <w:tab/>
        <w:t>0,00</w:t>
      </w:r>
    </w:p>
    <w:p w14:paraId="4724B420" w14:textId="77777777" w:rsidR="00110E6B" w:rsidRPr="00110E6B" w:rsidRDefault="00110E6B" w:rsidP="00110E6B">
      <w:pPr>
        <w:pStyle w:val="ConsPlusNormal"/>
        <w:jc w:val="both"/>
        <w:rPr>
          <w:rFonts w:ascii="Times New Roman" w:hAnsi="Times New Roman" w:cs="Times New Roman"/>
          <w:bCs/>
        </w:rPr>
      </w:pPr>
    </w:p>
    <w:p w14:paraId="661F062A" w14:textId="77777777" w:rsidR="00110E6B" w:rsidRPr="00110E6B" w:rsidRDefault="00110E6B" w:rsidP="00110E6B">
      <w:pPr>
        <w:pStyle w:val="ConsPlusNormal"/>
        <w:jc w:val="both"/>
        <w:rPr>
          <w:rFonts w:ascii="Times New Roman" w:hAnsi="Times New Roman" w:cs="Times New Roman"/>
          <w:bCs/>
        </w:rPr>
      </w:pPr>
    </w:p>
    <w:p w14:paraId="4F3C7198" w14:textId="77777777" w:rsidR="00110E6B" w:rsidRPr="00110E6B" w:rsidRDefault="00110E6B" w:rsidP="00110E6B">
      <w:pPr>
        <w:pStyle w:val="ConsPlusNormal"/>
        <w:jc w:val="both"/>
        <w:rPr>
          <w:rFonts w:ascii="Times New Roman" w:hAnsi="Times New Roman" w:cs="Times New Roman"/>
          <w:bCs/>
        </w:rPr>
      </w:pPr>
    </w:p>
    <w:p w14:paraId="5CDEA31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АДМИНИСТРАЦИЯ БРЕЖНЕВСКОГО СЕЛЬСОВЕТА</w:t>
      </w:r>
    </w:p>
    <w:p w14:paraId="64249A0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КУРСКОГО </w:t>
      </w:r>
      <w:proofErr w:type="gramStart"/>
      <w:r w:rsidRPr="00110E6B">
        <w:rPr>
          <w:rFonts w:ascii="Times New Roman" w:hAnsi="Times New Roman" w:cs="Times New Roman"/>
          <w:bCs/>
        </w:rPr>
        <w:t>РАЙОНА  КУРСКОЙ</w:t>
      </w:r>
      <w:proofErr w:type="gramEnd"/>
      <w:r w:rsidRPr="00110E6B">
        <w:rPr>
          <w:rFonts w:ascii="Times New Roman" w:hAnsi="Times New Roman" w:cs="Times New Roman"/>
          <w:bCs/>
        </w:rPr>
        <w:t xml:space="preserve"> ОБЛАСТИ</w:t>
      </w:r>
    </w:p>
    <w:p w14:paraId="6B34E59D" w14:textId="77777777" w:rsidR="00110E6B" w:rsidRPr="00110E6B" w:rsidRDefault="00110E6B" w:rsidP="00110E6B">
      <w:pPr>
        <w:pStyle w:val="ConsPlusNormal"/>
        <w:jc w:val="both"/>
        <w:rPr>
          <w:rFonts w:ascii="Times New Roman" w:hAnsi="Times New Roman" w:cs="Times New Roman"/>
          <w:bCs/>
        </w:rPr>
      </w:pPr>
    </w:p>
    <w:p w14:paraId="67599C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ПОСТАНОВЛЕНИЕ</w:t>
      </w:r>
    </w:p>
    <w:p w14:paraId="73CD9E3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05.11.2024г.                                                                                             №84-П</w:t>
      </w:r>
    </w:p>
    <w:p w14:paraId="323BB4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 </w:t>
      </w:r>
      <w:proofErr w:type="spellStart"/>
      <w:r w:rsidRPr="00110E6B">
        <w:rPr>
          <w:rFonts w:ascii="Times New Roman" w:hAnsi="Times New Roman" w:cs="Times New Roman"/>
          <w:bCs/>
        </w:rPr>
        <w:t>Верхнекасиново</w:t>
      </w:r>
      <w:proofErr w:type="spellEnd"/>
    </w:p>
    <w:p w14:paraId="37807517" w14:textId="77777777" w:rsidR="00110E6B" w:rsidRPr="00110E6B" w:rsidRDefault="00110E6B" w:rsidP="00110E6B">
      <w:pPr>
        <w:pStyle w:val="ConsPlusNormal"/>
        <w:jc w:val="both"/>
        <w:rPr>
          <w:rFonts w:ascii="Times New Roman" w:hAnsi="Times New Roman" w:cs="Times New Roman"/>
          <w:bCs/>
        </w:rPr>
      </w:pPr>
    </w:p>
    <w:p w14:paraId="5618D70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 утверждении перечня главных администраторов доходов бюджета Брежневского сельсовета Курского района Курской области, порядка и сроков внесения изменений в перечень главных администраторов доходов бюджета Брежневского сельсовета Курского района Курской области</w:t>
      </w:r>
    </w:p>
    <w:p w14:paraId="11FD57E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Брежневского сельсовета Курского района                                            ПОСТАНОВЛЯЕТ:</w:t>
      </w:r>
    </w:p>
    <w:p w14:paraId="3F21C2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Утвердить:</w:t>
      </w:r>
    </w:p>
    <w:p w14:paraId="0D3B58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Перечень главных администраторов доходов бюджета Брежневского сельсовета Курского района Курской области, согласно приложению 1 к настоящему постановлению;</w:t>
      </w:r>
    </w:p>
    <w:p w14:paraId="38B127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Порядок и сроки внесения изменений в перечень главных администраторов доходов бюджета Брежневского сельсовета Курского района Курской области, согласно приложению 2 к настоящему постановлению.</w:t>
      </w:r>
    </w:p>
    <w:p w14:paraId="7F52E1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Контроль за исполнением настоящего постановления возложить на заместителя Главы по финансам и экономике Е.П. Чуйкову.</w:t>
      </w:r>
    </w:p>
    <w:p w14:paraId="2990065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3. Постановление вступает в силу со дня его подписания                                    и применяется к </w:t>
      </w:r>
      <w:r w:rsidRPr="00110E6B">
        <w:rPr>
          <w:rFonts w:ascii="Times New Roman" w:hAnsi="Times New Roman" w:cs="Times New Roman"/>
          <w:bCs/>
        </w:rPr>
        <w:lastRenderedPageBreak/>
        <w:t>правоотношениям, возникающим при составлении                              и исполнении бюджета Брежневского сельсовета Курского района Курской области, начиная с бюджета на 2025 год и на плановый период 2026 и 2027 годов.</w:t>
      </w:r>
    </w:p>
    <w:p w14:paraId="1550ED70" w14:textId="77777777" w:rsidR="00110E6B" w:rsidRPr="00110E6B" w:rsidRDefault="00110E6B" w:rsidP="00110E6B">
      <w:pPr>
        <w:pStyle w:val="ConsPlusNormal"/>
        <w:jc w:val="both"/>
        <w:rPr>
          <w:rFonts w:ascii="Times New Roman" w:hAnsi="Times New Roman" w:cs="Times New Roman"/>
          <w:bCs/>
        </w:rPr>
      </w:pPr>
    </w:p>
    <w:p w14:paraId="5CB198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Глава Брежневского сельсовета                                          </w:t>
      </w:r>
    </w:p>
    <w:p w14:paraId="242FD85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Курского района                                                                      В.Д. </w:t>
      </w:r>
      <w:proofErr w:type="spellStart"/>
      <w:r w:rsidRPr="00110E6B">
        <w:rPr>
          <w:rFonts w:ascii="Times New Roman" w:hAnsi="Times New Roman" w:cs="Times New Roman"/>
          <w:bCs/>
        </w:rPr>
        <w:t>Печурин</w:t>
      </w:r>
      <w:proofErr w:type="spellEnd"/>
    </w:p>
    <w:p w14:paraId="5A8C76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599D6E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Приложение 1</w:t>
      </w:r>
    </w:p>
    <w:p w14:paraId="079728D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 постановлению администрации</w:t>
      </w:r>
    </w:p>
    <w:p w14:paraId="4D0721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Курского района</w:t>
      </w:r>
    </w:p>
    <w:p w14:paraId="25AAFFF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От 05.11.2024 г. №84 -П</w:t>
      </w:r>
    </w:p>
    <w:p w14:paraId="2C2B6B8C" w14:textId="77777777" w:rsidR="00110E6B" w:rsidRPr="00110E6B" w:rsidRDefault="00110E6B" w:rsidP="00110E6B">
      <w:pPr>
        <w:pStyle w:val="ConsPlusNormal"/>
        <w:jc w:val="both"/>
        <w:rPr>
          <w:rFonts w:ascii="Times New Roman" w:hAnsi="Times New Roman" w:cs="Times New Roman"/>
          <w:bCs/>
        </w:rPr>
      </w:pPr>
    </w:p>
    <w:p w14:paraId="18C99D26" w14:textId="77777777" w:rsidR="00110E6B" w:rsidRPr="00110E6B" w:rsidRDefault="00110E6B" w:rsidP="00110E6B">
      <w:pPr>
        <w:pStyle w:val="ConsPlusNormal"/>
        <w:jc w:val="both"/>
        <w:rPr>
          <w:rFonts w:ascii="Times New Roman" w:hAnsi="Times New Roman" w:cs="Times New Roman"/>
          <w:bCs/>
        </w:rPr>
      </w:pPr>
    </w:p>
    <w:p w14:paraId="099E72A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ПЕРЕЧЕНЬ</w:t>
      </w:r>
    </w:p>
    <w:p w14:paraId="1EA04A5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главных администраторов доходов бюджета Брежневского сельсовета Курского района Курской области</w:t>
      </w:r>
    </w:p>
    <w:p w14:paraId="06504911" w14:textId="77777777" w:rsidR="00110E6B" w:rsidRPr="00110E6B" w:rsidRDefault="00110E6B" w:rsidP="00110E6B">
      <w:pPr>
        <w:pStyle w:val="ConsPlusNormal"/>
        <w:jc w:val="both"/>
        <w:rPr>
          <w:rFonts w:ascii="Times New Roman" w:hAnsi="Times New Roman" w:cs="Times New Roman"/>
          <w:bCs/>
        </w:rPr>
      </w:pPr>
    </w:p>
    <w:p w14:paraId="510FCE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Код бюджетной классификации</w:t>
      </w:r>
    </w:p>
    <w:p w14:paraId="667C1AE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Российской Федерации</w:t>
      </w:r>
      <w:r w:rsidRPr="00110E6B">
        <w:rPr>
          <w:rFonts w:ascii="Times New Roman" w:hAnsi="Times New Roman" w:cs="Times New Roman"/>
          <w:bCs/>
        </w:rPr>
        <w:tab/>
        <w:t>Наименование главного администратора, наименование доходов</w:t>
      </w:r>
    </w:p>
    <w:p w14:paraId="4220163C" w14:textId="77777777" w:rsidR="00110E6B" w:rsidRPr="00110E6B" w:rsidRDefault="00110E6B" w:rsidP="00110E6B">
      <w:pPr>
        <w:pStyle w:val="ConsPlusNormal"/>
        <w:jc w:val="both"/>
        <w:rPr>
          <w:rFonts w:ascii="Times New Roman" w:hAnsi="Times New Roman" w:cs="Times New Roman"/>
          <w:bCs/>
        </w:rPr>
      </w:pPr>
    </w:p>
    <w:p w14:paraId="6401D6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главного администратора доходов</w:t>
      </w:r>
      <w:r w:rsidRPr="00110E6B">
        <w:rPr>
          <w:rFonts w:ascii="Times New Roman" w:hAnsi="Times New Roman" w:cs="Times New Roman"/>
          <w:bCs/>
        </w:rPr>
        <w:tab/>
      </w:r>
      <w:proofErr w:type="spellStart"/>
      <w:r w:rsidRPr="00110E6B">
        <w:rPr>
          <w:rFonts w:ascii="Times New Roman" w:hAnsi="Times New Roman" w:cs="Times New Roman"/>
          <w:bCs/>
        </w:rPr>
        <w:t>доходов</w:t>
      </w:r>
      <w:proofErr w:type="spellEnd"/>
      <w:r w:rsidRPr="00110E6B">
        <w:rPr>
          <w:rFonts w:ascii="Times New Roman" w:hAnsi="Times New Roman" w:cs="Times New Roman"/>
          <w:bCs/>
        </w:rPr>
        <w:t xml:space="preserve"> бюджета муниципального образования</w:t>
      </w:r>
      <w:r w:rsidRPr="00110E6B">
        <w:rPr>
          <w:rFonts w:ascii="Times New Roman" w:hAnsi="Times New Roman" w:cs="Times New Roman"/>
          <w:bCs/>
        </w:rPr>
        <w:tab/>
      </w:r>
    </w:p>
    <w:p w14:paraId="35849E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2</w:t>
      </w:r>
    </w:p>
    <w:p w14:paraId="3BCEEFF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Администрация Брежневского сельсовета Курского района Курской области</w:t>
      </w:r>
    </w:p>
    <w:p w14:paraId="0CD941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1 08 04020 01 0000 110</w:t>
      </w:r>
      <w:r w:rsidRPr="00110E6B">
        <w:rPr>
          <w:rFonts w:ascii="Times New Roman" w:hAnsi="Times New Roman" w:cs="Times New Roman"/>
          <w:bCs/>
        </w:rPr>
        <w:tab/>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14:paraId="05AF08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1 08 04020 01 1000 110</w:t>
      </w:r>
      <w:r w:rsidRPr="00110E6B">
        <w:rPr>
          <w:rFonts w:ascii="Times New Roman" w:hAnsi="Times New Roman" w:cs="Times New Roman"/>
          <w:bCs/>
        </w:rPr>
        <w:tab/>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p w14:paraId="26EE88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1 11 05025 10 0000 120</w:t>
      </w:r>
      <w:r w:rsidRPr="00110E6B">
        <w:rPr>
          <w:rFonts w:ascii="Times New Roman" w:hAnsi="Times New Roman" w:cs="Times New Roman"/>
          <w:bCs/>
        </w:rPr>
        <w:tab/>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14:paraId="27EA566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1 11 05035 10 0000 120</w:t>
      </w:r>
      <w:r w:rsidRPr="00110E6B">
        <w:rPr>
          <w:rFonts w:ascii="Times New Roman" w:hAnsi="Times New Roman" w:cs="Times New Roman"/>
          <w:bCs/>
        </w:rPr>
        <w:tab/>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14:paraId="6401682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1 11 05075 10 0000 120</w:t>
      </w:r>
      <w:r w:rsidRPr="00110E6B">
        <w:rPr>
          <w:rFonts w:ascii="Times New Roman" w:hAnsi="Times New Roman" w:cs="Times New Roman"/>
          <w:bCs/>
        </w:rPr>
        <w:tab/>
        <w:t>Доходы от сдачи в аренду имущества, составляющего казну сельских поселений (за исключением земельных участков)</w:t>
      </w:r>
    </w:p>
    <w:p w14:paraId="2505D6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1 11 09035 10 0000 120</w:t>
      </w:r>
      <w:r w:rsidRPr="00110E6B">
        <w:rPr>
          <w:rFonts w:ascii="Times New Roman" w:hAnsi="Times New Roman" w:cs="Times New Roman"/>
          <w:bCs/>
        </w:rPr>
        <w:tab/>
        <w:t>Доходы от эксплуатации и использования имущества автомобильных дорог, находящихся в собственности сельских поселений</w:t>
      </w:r>
    </w:p>
    <w:p w14:paraId="6BFBD11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1 11 09045 10 0000 120</w:t>
      </w:r>
      <w:r w:rsidRPr="00110E6B">
        <w:rPr>
          <w:rFonts w:ascii="Times New Roman" w:hAnsi="Times New Roman" w:cs="Times New Roman"/>
          <w:bCs/>
        </w:rPr>
        <w:tab/>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14:paraId="36906B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1 13 01995 10 0000 130</w:t>
      </w:r>
      <w:r w:rsidRPr="00110E6B">
        <w:rPr>
          <w:rFonts w:ascii="Times New Roman" w:hAnsi="Times New Roman" w:cs="Times New Roman"/>
          <w:bCs/>
        </w:rPr>
        <w:tab/>
        <w:t>Прочие доходы от оказания платных услуг (работ) получателями средств бюджетов сельских поселений</w:t>
      </w:r>
    </w:p>
    <w:p w14:paraId="5D82278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1 13 02065 10 0000 130</w:t>
      </w:r>
      <w:r w:rsidRPr="00110E6B">
        <w:rPr>
          <w:rFonts w:ascii="Times New Roman" w:hAnsi="Times New Roman" w:cs="Times New Roman"/>
          <w:bCs/>
        </w:rPr>
        <w:tab/>
        <w:t>Доходы, поступающие в порядке возмещения расходов, понесенных в связи с эксплуатацией имущества сельских поселений</w:t>
      </w:r>
    </w:p>
    <w:p w14:paraId="65330EC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1 13 02995 10 0000 130</w:t>
      </w:r>
      <w:r w:rsidRPr="00110E6B">
        <w:rPr>
          <w:rFonts w:ascii="Times New Roman" w:hAnsi="Times New Roman" w:cs="Times New Roman"/>
          <w:bCs/>
        </w:rPr>
        <w:tab/>
        <w:t>Прочие доходы от компенсации затрат бюджетов сельских поселений</w:t>
      </w:r>
    </w:p>
    <w:p w14:paraId="72CBC77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1 14 01050 10 0000 410</w:t>
      </w:r>
      <w:r w:rsidRPr="00110E6B">
        <w:rPr>
          <w:rFonts w:ascii="Times New Roman" w:hAnsi="Times New Roman" w:cs="Times New Roman"/>
          <w:bCs/>
        </w:rPr>
        <w:tab/>
        <w:t>Доходы от продажи квартир, находящихся в собственности сельских поселений</w:t>
      </w:r>
    </w:p>
    <w:p w14:paraId="0EB0A0F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1 14 02053 10 0000 410</w:t>
      </w:r>
      <w:r w:rsidRPr="00110E6B">
        <w:rPr>
          <w:rFonts w:ascii="Times New Roman" w:hAnsi="Times New Roman" w:cs="Times New Roman"/>
          <w:bCs/>
        </w:rPr>
        <w:tab/>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14:paraId="291AD6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1 16 07090 10 0000 140</w:t>
      </w:r>
      <w:r w:rsidRPr="00110E6B">
        <w:rPr>
          <w:rFonts w:ascii="Times New Roman" w:hAnsi="Times New Roman" w:cs="Times New Roman"/>
          <w:bCs/>
        </w:rPr>
        <w:ta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p w14:paraId="059E194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1 16 10031 10 0000 140</w:t>
      </w:r>
      <w:r w:rsidRPr="00110E6B">
        <w:rPr>
          <w:rFonts w:ascii="Times New Roman" w:hAnsi="Times New Roman" w:cs="Times New Roman"/>
          <w:bCs/>
        </w:rPr>
        <w:tab/>
        <w:t>Возмещение ущерба при возникновении страховых случаев, когда выгодоприобретателями выступают получатели средств бюджета сельского поселения</w:t>
      </w:r>
    </w:p>
    <w:p w14:paraId="1D3BB5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1 16 10061 10 0000 140</w:t>
      </w:r>
      <w:r w:rsidRPr="00110E6B">
        <w:rPr>
          <w:rFonts w:ascii="Times New Roman" w:hAnsi="Times New Roman" w:cs="Times New Roman"/>
          <w:bCs/>
        </w:rPr>
        <w:tab/>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w:t>
      </w:r>
      <w:r w:rsidRPr="00110E6B">
        <w:rPr>
          <w:rFonts w:ascii="Times New Roman" w:hAnsi="Times New Roman" w:cs="Times New Roman"/>
          <w:bCs/>
        </w:rPr>
        <w:lastRenderedPageBreak/>
        <w:t>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p w14:paraId="16A6E0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1 16 10081 10 0000 140</w:t>
      </w:r>
      <w:r w:rsidRPr="00110E6B">
        <w:rPr>
          <w:rFonts w:ascii="Times New Roman" w:hAnsi="Times New Roman" w:cs="Times New Roman"/>
          <w:bCs/>
        </w:rPr>
        <w:tab/>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14:paraId="1B01670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1 16 10082 10 0000 140</w:t>
      </w:r>
      <w:r w:rsidRPr="00110E6B">
        <w:rPr>
          <w:rFonts w:ascii="Times New Roman" w:hAnsi="Times New Roman" w:cs="Times New Roman"/>
          <w:bCs/>
        </w:rPr>
        <w:tab/>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14:paraId="1FDB31C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1 16 11064 01 0000 140</w:t>
      </w:r>
      <w:r w:rsidRPr="00110E6B">
        <w:rPr>
          <w:rFonts w:ascii="Times New Roman" w:hAnsi="Times New Roman" w:cs="Times New Roman"/>
          <w:bCs/>
        </w:rPr>
        <w:tab/>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Pr="00110E6B">
        <w:rPr>
          <w:rFonts w:ascii="Times New Roman" w:hAnsi="Times New Roman" w:cs="Times New Roman"/>
          <w:bCs/>
        </w:rPr>
        <w:tab/>
      </w:r>
    </w:p>
    <w:p w14:paraId="37120AF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1 17 01050 10 0000 180</w:t>
      </w:r>
      <w:r w:rsidRPr="00110E6B">
        <w:rPr>
          <w:rFonts w:ascii="Times New Roman" w:hAnsi="Times New Roman" w:cs="Times New Roman"/>
          <w:bCs/>
        </w:rPr>
        <w:tab/>
        <w:t>Невыясненные поступления, зачисляемые в бюджеты сельских поселений</w:t>
      </w:r>
    </w:p>
    <w:p w14:paraId="4A3AA3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1 17 05050 10 0000 180</w:t>
      </w:r>
      <w:r w:rsidRPr="00110E6B">
        <w:rPr>
          <w:rFonts w:ascii="Times New Roman" w:hAnsi="Times New Roman" w:cs="Times New Roman"/>
          <w:bCs/>
        </w:rPr>
        <w:tab/>
        <w:t>Прочие неналоговые доходы бюджетов сельских поселений</w:t>
      </w:r>
    </w:p>
    <w:p w14:paraId="4699B1C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1 17 15030 10 0000 150</w:t>
      </w:r>
      <w:r w:rsidRPr="00110E6B">
        <w:rPr>
          <w:rFonts w:ascii="Times New Roman" w:hAnsi="Times New Roman" w:cs="Times New Roman"/>
          <w:bCs/>
        </w:rPr>
        <w:tab/>
        <w:t>Инициативные платежи, зачисляемые в бюджеты сельских поселений</w:t>
      </w:r>
    </w:p>
    <w:p w14:paraId="1146D3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2 02 16001 10 0000 150</w:t>
      </w:r>
      <w:r w:rsidRPr="00110E6B">
        <w:rPr>
          <w:rFonts w:ascii="Times New Roman" w:hAnsi="Times New Roman" w:cs="Times New Roman"/>
          <w:bCs/>
        </w:rPr>
        <w:tab/>
        <w:t>Дотации бюджетам сельских поселений на выравнивание бюджетной обеспеченности из бюджетов муниципальных районов</w:t>
      </w:r>
    </w:p>
    <w:p w14:paraId="653A058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2 02 15002 10 0000 150</w:t>
      </w:r>
      <w:r w:rsidRPr="00110E6B">
        <w:rPr>
          <w:rFonts w:ascii="Times New Roman" w:hAnsi="Times New Roman" w:cs="Times New Roman"/>
          <w:bCs/>
        </w:rPr>
        <w:tab/>
        <w:t>Дотации бюджетам сельских поселений на поддержку мер по обеспечению сбалансированности бюджетов</w:t>
      </w:r>
    </w:p>
    <w:p w14:paraId="7DF2A9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2 02 19999 10 0000 150</w:t>
      </w:r>
      <w:r w:rsidRPr="00110E6B">
        <w:rPr>
          <w:rFonts w:ascii="Times New Roman" w:hAnsi="Times New Roman" w:cs="Times New Roman"/>
          <w:bCs/>
        </w:rPr>
        <w:tab/>
        <w:t>Прочие дотации бюджетам сельских поселений</w:t>
      </w:r>
    </w:p>
    <w:p w14:paraId="615A292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2 02 20041 10 0000 150</w:t>
      </w:r>
      <w:r w:rsidRPr="00110E6B">
        <w:rPr>
          <w:rFonts w:ascii="Times New Roman" w:hAnsi="Times New Roman" w:cs="Times New Roman"/>
          <w:bCs/>
        </w:rPr>
        <w:tab/>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p w14:paraId="5AE917A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2 02 25555 10 0000 150</w:t>
      </w:r>
      <w:r w:rsidRPr="00110E6B">
        <w:rPr>
          <w:rFonts w:ascii="Times New Roman" w:hAnsi="Times New Roman" w:cs="Times New Roman"/>
          <w:bCs/>
        </w:rPr>
        <w:tab/>
        <w:t>Субсидии бюджетам сельских поселений на реализацию программ формирования современной городской среды</w:t>
      </w:r>
    </w:p>
    <w:p w14:paraId="3B3C55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2 02 29999 10 0000 150</w:t>
      </w:r>
      <w:r w:rsidRPr="00110E6B">
        <w:rPr>
          <w:rFonts w:ascii="Times New Roman" w:hAnsi="Times New Roman" w:cs="Times New Roman"/>
          <w:bCs/>
        </w:rPr>
        <w:tab/>
        <w:t>Прочие субсидии бюджетам сельских поселений</w:t>
      </w:r>
    </w:p>
    <w:p w14:paraId="149F69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2 02 30024 10 0000 150</w:t>
      </w:r>
      <w:r w:rsidRPr="00110E6B">
        <w:rPr>
          <w:rFonts w:ascii="Times New Roman" w:hAnsi="Times New Roman" w:cs="Times New Roman"/>
          <w:bCs/>
        </w:rPr>
        <w:tab/>
        <w:t>Субвенции бюджетам сельских поселений на выполнение передаваемых полномочий субъектов Российской Федерации</w:t>
      </w:r>
    </w:p>
    <w:p w14:paraId="429825F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2 02 35118 10 0000 150</w:t>
      </w:r>
      <w:r w:rsidRPr="00110E6B">
        <w:rPr>
          <w:rFonts w:ascii="Times New Roman" w:hAnsi="Times New Roman" w:cs="Times New Roman"/>
          <w:bCs/>
        </w:rPr>
        <w:tab/>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14:paraId="61F436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2 02 35930 10 0000 150</w:t>
      </w:r>
      <w:r w:rsidRPr="00110E6B">
        <w:rPr>
          <w:rFonts w:ascii="Times New Roman" w:hAnsi="Times New Roman" w:cs="Times New Roman"/>
          <w:bCs/>
        </w:rPr>
        <w:tab/>
        <w:t>Субвенции бюджетам сельских поселений на государственную регистрацию актов гражданского состояния</w:t>
      </w:r>
    </w:p>
    <w:p w14:paraId="70C9ECE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2 02 39999 10 0000 150</w:t>
      </w:r>
      <w:r w:rsidRPr="00110E6B">
        <w:rPr>
          <w:rFonts w:ascii="Times New Roman" w:hAnsi="Times New Roman" w:cs="Times New Roman"/>
          <w:bCs/>
        </w:rPr>
        <w:tab/>
        <w:t>Прочие субвенции бюджетам сельских поселений</w:t>
      </w:r>
    </w:p>
    <w:p w14:paraId="0D9260D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2 02 45160 10 0000 150</w:t>
      </w:r>
      <w:r w:rsidRPr="00110E6B">
        <w:rPr>
          <w:rFonts w:ascii="Times New Roman" w:hAnsi="Times New Roman" w:cs="Times New Roman"/>
          <w:bCs/>
        </w:rPr>
        <w:tab/>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p w14:paraId="439ADD5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2 02 49999 10 0000 150</w:t>
      </w:r>
      <w:r w:rsidRPr="00110E6B">
        <w:rPr>
          <w:rFonts w:ascii="Times New Roman" w:hAnsi="Times New Roman" w:cs="Times New Roman"/>
          <w:bCs/>
        </w:rPr>
        <w:tab/>
        <w:t>Прочие межбюджетные трансферты, передаваемые бюджетам сельских поселений</w:t>
      </w:r>
    </w:p>
    <w:p w14:paraId="272B4C3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2 02 90024 10 0000 150</w:t>
      </w:r>
      <w:r w:rsidRPr="00110E6B">
        <w:rPr>
          <w:rFonts w:ascii="Times New Roman" w:hAnsi="Times New Roman" w:cs="Times New Roman"/>
          <w:bCs/>
        </w:rPr>
        <w:tab/>
        <w:t>Прочие безвозмездные поступления в бюджеты сельских поселений от бюджетов субъектов Российской Федерации</w:t>
      </w:r>
    </w:p>
    <w:p w14:paraId="4318D25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2 03 05020 10 0000 150</w:t>
      </w:r>
      <w:r w:rsidRPr="00110E6B">
        <w:rPr>
          <w:rFonts w:ascii="Times New Roman" w:hAnsi="Times New Roman" w:cs="Times New Roman"/>
          <w:bCs/>
        </w:rPr>
        <w:tab/>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p w14:paraId="2A4A626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2 03 05099 10 0000 150</w:t>
      </w:r>
      <w:r w:rsidRPr="00110E6B">
        <w:rPr>
          <w:rFonts w:ascii="Times New Roman" w:hAnsi="Times New Roman" w:cs="Times New Roman"/>
          <w:bCs/>
        </w:rPr>
        <w:tab/>
        <w:t>Прочие безвозмездные поступления от государственных (муниципальных) организаций в бюджеты сельских поселений</w:t>
      </w:r>
    </w:p>
    <w:p w14:paraId="02AE84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2 04 05099 10 0000 150</w:t>
      </w:r>
      <w:r w:rsidRPr="00110E6B">
        <w:rPr>
          <w:rFonts w:ascii="Times New Roman" w:hAnsi="Times New Roman" w:cs="Times New Roman"/>
          <w:bCs/>
        </w:rPr>
        <w:tab/>
        <w:t>Прочие безвозмездные поступления от негосударственных организаций в бюджеты сельских поселений</w:t>
      </w:r>
    </w:p>
    <w:p w14:paraId="7C23D61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2 07 05010 10 0000 150</w:t>
      </w:r>
      <w:r w:rsidRPr="00110E6B">
        <w:rPr>
          <w:rFonts w:ascii="Times New Roman" w:hAnsi="Times New Roman" w:cs="Times New Roman"/>
          <w:bCs/>
        </w:rPr>
        <w:tab/>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p w14:paraId="05D8AE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2 07 05030 10 0000 150</w:t>
      </w:r>
      <w:r w:rsidRPr="00110E6B">
        <w:rPr>
          <w:rFonts w:ascii="Times New Roman" w:hAnsi="Times New Roman" w:cs="Times New Roman"/>
          <w:bCs/>
        </w:rPr>
        <w:tab/>
        <w:t>Прочие безвозмездные поступления в бюджеты сельских поселений</w:t>
      </w:r>
    </w:p>
    <w:p w14:paraId="649F27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2 18 05010 10 0000 150</w:t>
      </w:r>
      <w:r w:rsidRPr="00110E6B">
        <w:rPr>
          <w:rFonts w:ascii="Times New Roman" w:hAnsi="Times New Roman" w:cs="Times New Roman"/>
          <w:bCs/>
        </w:rPr>
        <w:tab/>
        <w:t>Доходы бюджетов сельских поселений от возврата бюджетными учреждениями остатков субсидий прошлых лет</w:t>
      </w:r>
    </w:p>
    <w:p w14:paraId="48C0FEB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2 18 05020 10 0000 150</w:t>
      </w:r>
      <w:r w:rsidRPr="00110E6B">
        <w:rPr>
          <w:rFonts w:ascii="Times New Roman" w:hAnsi="Times New Roman" w:cs="Times New Roman"/>
          <w:bCs/>
        </w:rPr>
        <w:tab/>
        <w:t>Доходы бюджетов сельских поселений от возврата автономными учреждениями остатков субсидий прошлых лет</w:t>
      </w:r>
    </w:p>
    <w:p w14:paraId="2EF7C2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2 18 05030 10 0000 150</w:t>
      </w:r>
      <w:r w:rsidRPr="00110E6B">
        <w:rPr>
          <w:rFonts w:ascii="Times New Roman" w:hAnsi="Times New Roman" w:cs="Times New Roman"/>
          <w:bCs/>
        </w:rPr>
        <w:tab/>
        <w:t>Доходы бюджетов сельских поселений от возврата иными организациями остатков субсидий прошлых лет</w:t>
      </w:r>
    </w:p>
    <w:p w14:paraId="71DAD4A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001</w:t>
      </w:r>
      <w:r w:rsidRPr="00110E6B">
        <w:rPr>
          <w:rFonts w:ascii="Times New Roman" w:hAnsi="Times New Roman" w:cs="Times New Roman"/>
          <w:bCs/>
        </w:rPr>
        <w:tab/>
        <w:t>2 18 60010 10 0000 150</w:t>
      </w:r>
      <w:r w:rsidRPr="00110E6B">
        <w:rPr>
          <w:rFonts w:ascii="Times New Roman" w:hAnsi="Times New Roman" w:cs="Times New Roman"/>
          <w:bCs/>
        </w:rPr>
        <w:tab/>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p w14:paraId="731C72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2 18 60020 10 0000 150</w:t>
      </w:r>
      <w:r w:rsidRPr="00110E6B">
        <w:rPr>
          <w:rFonts w:ascii="Times New Roman" w:hAnsi="Times New Roman" w:cs="Times New Roman"/>
          <w:bCs/>
        </w:rPr>
        <w:tab/>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p w14:paraId="256025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2 19 60010 10 0000 150</w:t>
      </w:r>
      <w:r w:rsidRPr="00110E6B">
        <w:rPr>
          <w:rFonts w:ascii="Times New Roman" w:hAnsi="Times New Roman" w:cs="Times New Roman"/>
          <w:bCs/>
        </w:rPr>
        <w:tab/>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14:paraId="749743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182</w:t>
      </w:r>
      <w:r w:rsidRPr="00110E6B">
        <w:rPr>
          <w:rFonts w:ascii="Times New Roman" w:hAnsi="Times New Roman" w:cs="Times New Roman"/>
          <w:bCs/>
        </w:rPr>
        <w:tab/>
        <w:t>Межрайонная Федеральная налоговая служба России № 5 по Курской области</w:t>
      </w:r>
    </w:p>
    <w:p w14:paraId="69FDB7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182</w:t>
      </w:r>
      <w:r w:rsidRPr="00110E6B">
        <w:rPr>
          <w:rFonts w:ascii="Times New Roman" w:hAnsi="Times New Roman" w:cs="Times New Roman"/>
          <w:bCs/>
        </w:rPr>
        <w:tab/>
        <w:t>1 01 02000 01 0000 110</w:t>
      </w:r>
      <w:r w:rsidRPr="00110E6B">
        <w:rPr>
          <w:rFonts w:ascii="Times New Roman" w:hAnsi="Times New Roman" w:cs="Times New Roman"/>
          <w:bCs/>
        </w:rPr>
        <w:tab/>
        <w:t xml:space="preserve">Налог на доходы физических лиц* </w:t>
      </w:r>
    </w:p>
    <w:p w14:paraId="456D755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182</w:t>
      </w:r>
      <w:r w:rsidRPr="00110E6B">
        <w:rPr>
          <w:rFonts w:ascii="Times New Roman" w:hAnsi="Times New Roman" w:cs="Times New Roman"/>
          <w:bCs/>
        </w:rPr>
        <w:tab/>
        <w:t>1 05 03010 01 0000 110</w:t>
      </w:r>
      <w:r w:rsidRPr="00110E6B">
        <w:rPr>
          <w:rFonts w:ascii="Times New Roman" w:hAnsi="Times New Roman" w:cs="Times New Roman"/>
          <w:bCs/>
        </w:rPr>
        <w:tab/>
        <w:t>Единый сельскохозяйственный налог*</w:t>
      </w:r>
    </w:p>
    <w:p w14:paraId="133A595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182</w:t>
      </w:r>
      <w:r w:rsidRPr="00110E6B">
        <w:rPr>
          <w:rFonts w:ascii="Times New Roman" w:hAnsi="Times New Roman" w:cs="Times New Roman"/>
          <w:bCs/>
        </w:rPr>
        <w:tab/>
        <w:t>1 06 01030 10 0000 110</w:t>
      </w:r>
      <w:r w:rsidRPr="00110E6B">
        <w:rPr>
          <w:rFonts w:ascii="Times New Roman" w:hAnsi="Times New Roman" w:cs="Times New Roman"/>
          <w:bCs/>
        </w:rPr>
        <w:tab/>
        <w:t>Налог на имущество физических лиц, взимаемый по ставкам, применяемым к объектам налогообложения, расположенным в границах сельских поселений</w:t>
      </w:r>
    </w:p>
    <w:p w14:paraId="4081A82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182</w:t>
      </w:r>
      <w:r w:rsidRPr="00110E6B">
        <w:rPr>
          <w:rFonts w:ascii="Times New Roman" w:hAnsi="Times New Roman" w:cs="Times New Roman"/>
          <w:bCs/>
        </w:rPr>
        <w:tab/>
        <w:t>1 06 06033 10 0000 110</w:t>
      </w:r>
      <w:r w:rsidRPr="00110E6B">
        <w:rPr>
          <w:rFonts w:ascii="Times New Roman" w:hAnsi="Times New Roman" w:cs="Times New Roman"/>
          <w:bCs/>
        </w:rPr>
        <w:tab/>
        <w:t>Земельный налог с организаций, обладающих земельным участком, расположенным в границах сельских поселений</w:t>
      </w:r>
    </w:p>
    <w:p w14:paraId="491BF8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182</w:t>
      </w:r>
      <w:r w:rsidRPr="00110E6B">
        <w:rPr>
          <w:rFonts w:ascii="Times New Roman" w:hAnsi="Times New Roman" w:cs="Times New Roman"/>
          <w:bCs/>
        </w:rPr>
        <w:tab/>
        <w:t>1 06 06043 10 0000 110</w:t>
      </w:r>
      <w:r w:rsidRPr="00110E6B">
        <w:rPr>
          <w:rFonts w:ascii="Times New Roman" w:hAnsi="Times New Roman" w:cs="Times New Roman"/>
          <w:bCs/>
        </w:rPr>
        <w:tab/>
        <w:t>Земельный налог с физических лиц, обладающих земельным участком, расположенным в границах сельских поселений</w:t>
      </w:r>
    </w:p>
    <w:p w14:paraId="510C5EF7" w14:textId="77777777" w:rsidR="00110E6B" w:rsidRPr="00110E6B" w:rsidRDefault="00110E6B" w:rsidP="00110E6B">
      <w:pPr>
        <w:pStyle w:val="ConsPlusNormal"/>
        <w:jc w:val="both"/>
        <w:rPr>
          <w:rFonts w:ascii="Times New Roman" w:hAnsi="Times New Roman" w:cs="Times New Roman"/>
          <w:bCs/>
        </w:rPr>
      </w:pPr>
    </w:p>
    <w:p w14:paraId="62A3FF4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 части доходов, зачисляемых в бюджет муниципального образования «Брежневский сельсовет» Курского района Курской области</w:t>
      </w:r>
    </w:p>
    <w:p w14:paraId="4885F115" w14:textId="77777777" w:rsidR="00110E6B" w:rsidRPr="00110E6B" w:rsidRDefault="00110E6B" w:rsidP="00110E6B">
      <w:pPr>
        <w:pStyle w:val="ConsPlusNormal"/>
        <w:jc w:val="both"/>
        <w:rPr>
          <w:rFonts w:ascii="Times New Roman" w:hAnsi="Times New Roman" w:cs="Times New Roman"/>
          <w:bCs/>
        </w:rPr>
      </w:pPr>
    </w:p>
    <w:p w14:paraId="557E90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738381E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Приложение 2</w:t>
      </w:r>
    </w:p>
    <w:p w14:paraId="171B02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 Постановлению Администрации</w:t>
      </w:r>
    </w:p>
    <w:p w14:paraId="024995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Курского района</w:t>
      </w:r>
    </w:p>
    <w:p w14:paraId="5BFEF8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От 05.11.2024 г. №84-П </w:t>
      </w:r>
    </w:p>
    <w:p w14:paraId="5F8DD98C" w14:textId="77777777" w:rsidR="00110E6B" w:rsidRPr="00110E6B" w:rsidRDefault="00110E6B" w:rsidP="00110E6B">
      <w:pPr>
        <w:pStyle w:val="ConsPlusNormal"/>
        <w:jc w:val="both"/>
        <w:rPr>
          <w:rFonts w:ascii="Times New Roman" w:hAnsi="Times New Roman" w:cs="Times New Roman"/>
          <w:bCs/>
        </w:rPr>
      </w:pPr>
    </w:p>
    <w:p w14:paraId="5FDFC02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ПОРЯДОК</w:t>
      </w:r>
    </w:p>
    <w:p w14:paraId="25DC62E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внесения изменений в перечень главных администраторов доходов бюджета Брежневского сельсовета</w:t>
      </w:r>
    </w:p>
    <w:p w14:paraId="12CB089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w:t>
      </w:r>
    </w:p>
    <w:p w14:paraId="121660EE" w14:textId="77777777" w:rsidR="00110E6B" w:rsidRPr="00110E6B" w:rsidRDefault="00110E6B" w:rsidP="00110E6B">
      <w:pPr>
        <w:pStyle w:val="ConsPlusNormal"/>
        <w:jc w:val="both"/>
        <w:rPr>
          <w:rFonts w:ascii="Times New Roman" w:hAnsi="Times New Roman" w:cs="Times New Roman"/>
          <w:bCs/>
        </w:rPr>
      </w:pPr>
    </w:p>
    <w:p w14:paraId="7F91418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главных администраторов доходов бюджета Брежневского сельсовета Курского района Курской области.</w:t>
      </w:r>
    </w:p>
    <w:p w14:paraId="028BEB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В случаях изменения состава и (или) функций главных администраторов доходов бюджета Брежневского сельсовета Курского района Курской области, а также изменения принципов назначения и присвоения структуры кодов классификации доходов бюджета Брежневского сельсовета Курского района Курской области, изменения в перечень главных администраторов доходов бюджета Брежневского сельсовета Курского района Курской области, а также в состав закрепленных за главными администраторами доходов бюджета Брежневского сельсовета Курского района Курской области кодов классификации доходов бюджета Брежневского сельсовета Курского района Курской области вносятся постановлением Администрации Брежневского сельсовета Курского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«Брежневский сельсовет» Курского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14:paraId="4CDC393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3. Заявки о разработке проекта нормативного правового акта о внесении изменений в перечень главных администраторов доходов бюджета Брежневского сельсовета Курского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«Брежневский сельсовет» Курского района Курской области.</w:t>
      </w:r>
    </w:p>
    <w:p w14:paraId="378BBA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4. В заявке указываются реквизиты нормативных правовых актов Российской Федерации, Курской области и муниципального образования «Брежневский сельсовет» Курского района Курской области и их </w:t>
      </w:r>
      <w:r w:rsidRPr="00110E6B">
        <w:rPr>
          <w:rFonts w:ascii="Times New Roman" w:hAnsi="Times New Roman" w:cs="Times New Roman"/>
          <w:bCs/>
        </w:rPr>
        <w:lastRenderedPageBreak/>
        <w:t>структурные единицы, устанавливающие правовые основания по внесению изменений в перечень главных администраторов доходов бюджета Брежневского сельсовета Курского района Курской области.</w:t>
      </w:r>
    </w:p>
    <w:p w14:paraId="0688BC23" w14:textId="77777777" w:rsidR="00110E6B" w:rsidRPr="00110E6B" w:rsidRDefault="00110E6B" w:rsidP="00110E6B">
      <w:pPr>
        <w:pStyle w:val="ConsPlusNormal"/>
        <w:jc w:val="both"/>
        <w:rPr>
          <w:rFonts w:ascii="Times New Roman" w:hAnsi="Times New Roman" w:cs="Times New Roman"/>
          <w:bCs/>
        </w:rPr>
      </w:pPr>
    </w:p>
    <w:p w14:paraId="46A63067" w14:textId="77777777" w:rsidR="00110E6B" w:rsidRPr="00110E6B" w:rsidRDefault="00110E6B" w:rsidP="00110E6B">
      <w:pPr>
        <w:pStyle w:val="ConsPlusNormal"/>
        <w:jc w:val="both"/>
        <w:rPr>
          <w:rFonts w:ascii="Times New Roman" w:hAnsi="Times New Roman" w:cs="Times New Roman"/>
          <w:bCs/>
        </w:rPr>
      </w:pPr>
    </w:p>
    <w:p w14:paraId="709BC744" w14:textId="77777777" w:rsidR="00110E6B" w:rsidRPr="00110E6B" w:rsidRDefault="00110E6B" w:rsidP="00110E6B">
      <w:pPr>
        <w:pStyle w:val="ConsPlusNormal"/>
        <w:jc w:val="both"/>
        <w:rPr>
          <w:rFonts w:ascii="Times New Roman" w:hAnsi="Times New Roman" w:cs="Times New Roman"/>
          <w:bCs/>
        </w:rPr>
      </w:pPr>
    </w:p>
    <w:p w14:paraId="23387277" w14:textId="77777777" w:rsidR="00110E6B" w:rsidRPr="00110E6B" w:rsidRDefault="00110E6B" w:rsidP="00110E6B">
      <w:pPr>
        <w:pStyle w:val="ConsPlusNormal"/>
        <w:jc w:val="both"/>
        <w:rPr>
          <w:rFonts w:ascii="Times New Roman" w:hAnsi="Times New Roman" w:cs="Times New Roman"/>
          <w:bCs/>
        </w:rPr>
      </w:pPr>
    </w:p>
    <w:p w14:paraId="478C1553" w14:textId="77777777" w:rsidR="00110E6B" w:rsidRPr="00110E6B" w:rsidRDefault="00110E6B" w:rsidP="00110E6B">
      <w:pPr>
        <w:pStyle w:val="ConsPlusNormal"/>
        <w:jc w:val="both"/>
        <w:rPr>
          <w:rFonts w:ascii="Times New Roman" w:hAnsi="Times New Roman" w:cs="Times New Roman"/>
          <w:bCs/>
        </w:rPr>
      </w:pPr>
    </w:p>
    <w:p w14:paraId="641ADFAD" w14:textId="77777777" w:rsidR="00110E6B" w:rsidRPr="00110E6B" w:rsidRDefault="00110E6B" w:rsidP="00110E6B">
      <w:pPr>
        <w:pStyle w:val="ConsPlusNormal"/>
        <w:jc w:val="both"/>
        <w:rPr>
          <w:rFonts w:ascii="Times New Roman" w:hAnsi="Times New Roman" w:cs="Times New Roman"/>
          <w:bCs/>
        </w:rPr>
      </w:pPr>
    </w:p>
    <w:p w14:paraId="7603D778" w14:textId="77777777" w:rsidR="00110E6B" w:rsidRPr="00110E6B" w:rsidRDefault="00110E6B" w:rsidP="00110E6B">
      <w:pPr>
        <w:pStyle w:val="ConsPlusNormal"/>
        <w:jc w:val="both"/>
        <w:rPr>
          <w:rFonts w:ascii="Times New Roman" w:hAnsi="Times New Roman" w:cs="Times New Roman"/>
          <w:bCs/>
        </w:rPr>
      </w:pPr>
    </w:p>
    <w:p w14:paraId="0C6E1ED1" w14:textId="77777777" w:rsidR="00110E6B" w:rsidRPr="00110E6B" w:rsidRDefault="00110E6B" w:rsidP="00110E6B">
      <w:pPr>
        <w:pStyle w:val="ConsPlusNormal"/>
        <w:jc w:val="both"/>
        <w:rPr>
          <w:rFonts w:ascii="Times New Roman" w:hAnsi="Times New Roman" w:cs="Times New Roman"/>
          <w:bCs/>
        </w:rPr>
      </w:pPr>
    </w:p>
    <w:p w14:paraId="77A0F417" w14:textId="77777777" w:rsidR="00110E6B" w:rsidRPr="00110E6B" w:rsidRDefault="00110E6B" w:rsidP="00110E6B">
      <w:pPr>
        <w:pStyle w:val="ConsPlusNormal"/>
        <w:jc w:val="both"/>
        <w:rPr>
          <w:rFonts w:ascii="Times New Roman" w:hAnsi="Times New Roman" w:cs="Times New Roman"/>
          <w:bCs/>
        </w:rPr>
      </w:pPr>
    </w:p>
    <w:p w14:paraId="74C11116" w14:textId="77777777" w:rsidR="00110E6B" w:rsidRPr="00110E6B" w:rsidRDefault="00110E6B" w:rsidP="00110E6B">
      <w:pPr>
        <w:pStyle w:val="ConsPlusNormal"/>
        <w:jc w:val="both"/>
        <w:rPr>
          <w:rFonts w:ascii="Times New Roman" w:hAnsi="Times New Roman" w:cs="Times New Roman"/>
          <w:bCs/>
        </w:rPr>
      </w:pPr>
    </w:p>
    <w:p w14:paraId="2DB96737" w14:textId="77777777" w:rsidR="00110E6B" w:rsidRPr="00110E6B" w:rsidRDefault="00110E6B" w:rsidP="00110E6B">
      <w:pPr>
        <w:pStyle w:val="ConsPlusNormal"/>
        <w:jc w:val="both"/>
        <w:rPr>
          <w:rFonts w:ascii="Times New Roman" w:hAnsi="Times New Roman" w:cs="Times New Roman"/>
          <w:bCs/>
        </w:rPr>
      </w:pPr>
    </w:p>
    <w:p w14:paraId="3CB963F3" w14:textId="77777777" w:rsidR="00110E6B" w:rsidRPr="00110E6B" w:rsidRDefault="00110E6B" w:rsidP="00110E6B">
      <w:pPr>
        <w:pStyle w:val="ConsPlusNormal"/>
        <w:jc w:val="both"/>
        <w:rPr>
          <w:rFonts w:ascii="Times New Roman" w:hAnsi="Times New Roman" w:cs="Times New Roman"/>
          <w:bCs/>
        </w:rPr>
      </w:pPr>
    </w:p>
    <w:p w14:paraId="2F3C393F" w14:textId="77777777" w:rsidR="00110E6B" w:rsidRPr="00110E6B" w:rsidRDefault="00110E6B" w:rsidP="00110E6B">
      <w:pPr>
        <w:pStyle w:val="ConsPlusNormal"/>
        <w:jc w:val="both"/>
        <w:rPr>
          <w:rFonts w:ascii="Times New Roman" w:hAnsi="Times New Roman" w:cs="Times New Roman"/>
          <w:bCs/>
        </w:rPr>
      </w:pPr>
    </w:p>
    <w:p w14:paraId="346CE2CE" w14:textId="77777777" w:rsidR="00110E6B" w:rsidRPr="00110E6B" w:rsidRDefault="00110E6B" w:rsidP="00110E6B">
      <w:pPr>
        <w:pStyle w:val="ConsPlusNormal"/>
        <w:jc w:val="both"/>
        <w:rPr>
          <w:rFonts w:ascii="Times New Roman" w:hAnsi="Times New Roman" w:cs="Times New Roman"/>
          <w:bCs/>
        </w:rPr>
      </w:pPr>
    </w:p>
    <w:p w14:paraId="5045C629" w14:textId="77777777" w:rsidR="00110E6B" w:rsidRPr="00110E6B" w:rsidRDefault="00110E6B" w:rsidP="00110E6B">
      <w:pPr>
        <w:pStyle w:val="ConsPlusNormal"/>
        <w:jc w:val="both"/>
        <w:rPr>
          <w:rFonts w:ascii="Times New Roman" w:hAnsi="Times New Roman" w:cs="Times New Roman"/>
          <w:bCs/>
        </w:rPr>
      </w:pPr>
    </w:p>
    <w:p w14:paraId="1FCFFE1F" w14:textId="77777777" w:rsidR="00110E6B" w:rsidRPr="00110E6B" w:rsidRDefault="00110E6B" w:rsidP="00110E6B">
      <w:pPr>
        <w:pStyle w:val="ConsPlusNormal"/>
        <w:jc w:val="both"/>
        <w:rPr>
          <w:rFonts w:ascii="Times New Roman" w:hAnsi="Times New Roman" w:cs="Times New Roman"/>
          <w:bCs/>
        </w:rPr>
      </w:pPr>
    </w:p>
    <w:p w14:paraId="09549BF8" w14:textId="77777777" w:rsidR="00110E6B" w:rsidRPr="00110E6B" w:rsidRDefault="00110E6B" w:rsidP="00110E6B">
      <w:pPr>
        <w:pStyle w:val="ConsPlusNormal"/>
        <w:jc w:val="both"/>
        <w:rPr>
          <w:rFonts w:ascii="Times New Roman" w:hAnsi="Times New Roman" w:cs="Times New Roman"/>
          <w:bCs/>
        </w:rPr>
      </w:pPr>
    </w:p>
    <w:p w14:paraId="0DF02F1F" w14:textId="77777777" w:rsidR="00110E6B" w:rsidRPr="00110E6B" w:rsidRDefault="00110E6B" w:rsidP="00110E6B">
      <w:pPr>
        <w:pStyle w:val="ConsPlusNormal"/>
        <w:jc w:val="both"/>
        <w:rPr>
          <w:rFonts w:ascii="Times New Roman" w:hAnsi="Times New Roman" w:cs="Times New Roman"/>
          <w:bCs/>
        </w:rPr>
      </w:pPr>
    </w:p>
    <w:p w14:paraId="524C6A50" w14:textId="77777777" w:rsidR="00110E6B" w:rsidRPr="00110E6B" w:rsidRDefault="00110E6B" w:rsidP="00110E6B">
      <w:pPr>
        <w:pStyle w:val="ConsPlusNormal"/>
        <w:jc w:val="both"/>
        <w:rPr>
          <w:rFonts w:ascii="Times New Roman" w:hAnsi="Times New Roman" w:cs="Times New Roman"/>
          <w:bCs/>
        </w:rPr>
      </w:pPr>
    </w:p>
    <w:p w14:paraId="589765CA" w14:textId="77777777" w:rsidR="00110E6B" w:rsidRPr="00110E6B" w:rsidRDefault="00110E6B" w:rsidP="00110E6B">
      <w:pPr>
        <w:pStyle w:val="ConsPlusNormal"/>
        <w:jc w:val="both"/>
        <w:rPr>
          <w:rFonts w:ascii="Times New Roman" w:hAnsi="Times New Roman" w:cs="Times New Roman"/>
          <w:bCs/>
        </w:rPr>
      </w:pPr>
    </w:p>
    <w:p w14:paraId="4328D159" w14:textId="77777777" w:rsidR="00110E6B" w:rsidRPr="00110E6B" w:rsidRDefault="00110E6B" w:rsidP="00110E6B">
      <w:pPr>
        <w:pStyle w:val="ConsPlusNormal"/>
        <w:jc w:val="both"/>
        <w:rPr>
          <w:rFonts w:ascii="Times New Roman" w:hAnsi="Times New Roman" w:cs="Times New Roman"/>
          <w:bCs/>
        </w:rPr>
      </w:pPr>
    </w:p>
    <w:p w14:paraId="0FF40A71" w14:textId="77777777" w:rsidR="00110E6B" w:rsidRPr="00110E6B" w:rsidRDefault="00110E6B" w:rsidP="00110E6B">
      <w:pPr>
        <w:pStyle w:val="ConsPlusNormal"/>
        <w:jc w:val="both"/>
        <w:rPr>
          <w:rFonts w:ascii="Times New Roman" w:hAnsi="Times New Roman" w:cs="Times New Roman"/>
          <w:bCs/>
        </w:rPr>
      </w:pPr>
    </w:p>
    <w:p w14:paraId="204152FD" w14:textId="77777777" w:rsidR="00110E6B" w:rsidRPr="00110E6B" w:rsidRDefault="00110E6B" w:rsidP="00110E6B">
      <w:pPr>
        <w:pStyle w:val="ConsPlusNormal"/>
        <w:jc w:val="both"/>
        <w:rPr>
          <w:rFonts w:ascii="Times New Roman" w:hAnsi="Times New Roman" w:cs="Times New Roman"/>
          <w:bCs/>
        </w:rPr>
      </w:pPr>
    </w:p>
    <w:p w14:paraId="051987C2" w14:textId="77777777" w:rsidR="00110E6B" w:rsidRPr="00110E6B" w:rsidRDefault="00110E6B" w:rsidP="00110E6B">
      <w:pPr>
        <w:pStyle w:val="ConsPlusNormal"/>
        <w:jc w:val="both"/>
        <w:rPr>
          <w:rFonts w:ascii="Times New Roman" w:hAnsi="Times New Roman" w:cs="Times New Roman"/>
          <w:bCs/>
        </w:rPr>
      </w:pPr>
    </w:p>
    <w:p w14:paraId="3F79DAC5" w14:textId="77777777" w:rsidR="00110E6B" w:rsidRPr="00110E6B" w:rsidRDefault="00110E6B" w:rsidP="00110E6B">
      <w:pPr>
        <w:pStyle w:val="ConsPlusNormal"/>
        <w:jc w:val="both"/>
        <w:rPr>
          <w:rFonts w:ascii="Times New Roman" w:hAnsi="Times New Roman" w:cs="Times New Roman"/>
          <w:bCs/>
        </w:rPr>
      </w:pPr>
    </w:p>
    <w:p w14:paraId="40CA815F" w14:textId="77777777" w:rsidR="00110E6B" w:rsidRPr="00110E6B" w:rsidRDefault="00110E6B" w:rsidP="00110E6B">
      <w:pPr>
        <w:pStyle w:val="ConsPlusNormal"/>
        <w:jc w:val="both"/>
        <w:rPr>
          <w:rFonts w:ascii="Times New Roman" w:hAnsi="Times New Roman" w:cs="Times New Roman"/>
          <w:bCs/>
        </w:rPr>
      </w:pPr>
    </w:p>
    <w:p w14:paraId="33D1F02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АДМИНИСТРАЦИЯ БРЕЖНЕВСКОГО СЕЛЬСОВЕТА</w:t>
      </w:r>
    </w:p>
    <w:p w14:paraId="17F5FAE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КУРСКОГО </w:t>
      </w:r>
      <w:proofErr w:type="gramStart"/>
      <w:r w:rsidRPr="00110E6B">
        <w:rPr>
          <w:rFonts w:ascii="Times New Roman" w:hAnsi="Times New Roman" w:cs="Times New Roman"/>
          <w:bCs/>
        </w:rPr>
        <w:t>РАЙОНА  КУРСКОЙ</w:t>
      </w:r>
      <w:proofErr w:type="gramEnd"/>
      <w:r w:rsidRPr="00110E6B">
        <w:rPr>
          <w:rFonts w:ascii="Times New Roman" w:hAnsi="Times New Roman" w:cs="Times New Roman"/>
          <w:bCs/>
        </w:rPr>
        <w:t xml:space="preserve"> ОБЛАСТИ</w:t>
      </w:r>
    </w:p>
    <w:p w14:paraId="52A8473D" w14:textId="77777777" w:rsidR="00110E6B" w:rsidRPr="00110E6B" w:rsidRDefault="00110E6B" w:rsidP="00110E6B">
      <w:pPr>
        <w:pStyle w:val="ConsPlusNormal"/>
        <w:jc w:val="both"/>
        <w:rPr>
          <w:rFonts w:ascii="Times New Roman" w:hAnsi="Times New Roman" w:cs="Times New Roman"/>
          <w:bCs/>
        </w:rPr>
      </w:pPr>
    </w:p>
    <w:p w14:paraId="1CC1D3A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ПОСТАНОВЛЕНИЕ</w:t>
      </w:r>
    </w:p>
    <w:p w14:paraId="52E1044F" w14:textId="77777777" w:rsidR="00110E6B" w:rsidRPr="00110E6B" w:rsidRDefault="00110E6B" w:rsidP="00110E6B">
      <w:pPr>
        <w:pStyle w:val="ConsPlusNormal"/>
        <w:jc w:val="both"/>
        <w:rPr>
          <w:rFonts w:ascii="Times New Roman" w:hAnsi="Times New Roman" w:cs="Times New Roman"/>
          <w:bCs/>
        </w:rPr>
      </w:pPr>
    </w:p>
    <w:p w14:paraId="1D6F1A5A" w14:textId="77777777" w:rsidR="00110E6B" w:rsidRPr="00110E6B" w:rsidRDefault="00110E6B" w:rsidP="00110E6B">
      <w:pPr>
        <w:pStyle w:val="ConsPlusNormal"/>
        <w:jc w:val="both"/>
        <w:rPr>
          <w:rFonts w:ascii="Times New Roman" w:hAnsi="Times New Roman" w:cs="Times New Roman"/>
          <w:bCs/>
        </w:rPr>
      </w:pPr>
    </w:p>
    <w:p w14:paraId="4A52A565" w14:textId="77777777" w:rsidR="00110E6B" w:rsidRPr="00110E6B" w:rsidRDefault="00110E6B" w:rsidP="00110E6B">
      <w:pPr>
        <w:pStyle w:val="ConsPlusNormal"/>
        <w:jc w:val="both"/>
        <w:rPr>
          <w:rFonts w:ascii="Times New Roman" w:hAnsi="Times New Roman" w:cs="Times New Roman"/>
          <w:bCs/>
        </w:rPr>
      </w:pPr>
    </w:p>
    <w:p w14:paraId="5F9FDE1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05.11.2024г.                                                                                              №85-П</w:t>
      </w:r>
    </w:p>
    <w:p w14:paraId="131826B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 </w:t>
      </w:r>
      <w:proofErr w:type="spellStart"/>
      <w:r w:rsidRPr="00110E6B">
        <w:rPr>
          <w:rFonts w:ascii="Times New Roman" w:hAnsi="Times New Roman" w:cs="Times New Roman"/>
          <w:bCs/>
        </w:rPr>
        <w:t>Верхнекасиново</w:t>
      </w:r>
      <w:proofErr w:type="spellEnd"/>
    </w:p>
    <w:p w14:paraId="20923F2E" w14:textId="77777777" w:rsidR="00110E6B" w:rsidRPr="00110E6B" w:rsidRDefault="00110E6B" w:rsidP="00110E6B">
      <w:pPr>
        <w:pStyle w:val="ConsPlusNormal"/>
        <w:jc w:val="both"/>
        <w:rPr>
          <w:rFonts w:ascii="Times New Roman" w:hAnsi="Times New Roman" w:cs="Times New Roman"/>
          <w:bCs/>
        </w:rPr>
      </w:pPr>
    </w:p>
    <w:p w14:paraId="258E957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 утверждении перечня главных администраторов источников финансирования дефицита бюджета Брежневского сельсовета Курского района Курской области, порядка и сроков внесения изменений в перечень главных администраторов источников финансирования дефицита бюджета Брежневского сельсовета Курского района Курской области</w:t>
      </w:r>
    </w:p>
    <w:p w14:paraId="6A09A4B7" w14:textId="77777777" w:rsidR="00110E6B" w:rsidRPr="00110E6B" w:rsidRDefault="00110E6B" w:rsidP="00110E6B">
      <w:pPr>
        <w:pStyle w:val="ConsPlusNormal"/>
        <w:jc w:val="both"/>
        <w:rPr>
          <w:rFonts w:ascii="Times New Roman" w:hAnsi="Times New Roman" w:cs="Times New Roman"/>
          <w:bCs/>
        </w:rPr>
      </w:pPr>
    </w:p>
    <w:p w14:paraId="0F00E53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Брежневского сельсовета Курского района </w:t>
      </w:r>
    </w:p>
    <w:p w14:paraId="30651AB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ПОСТАНОВЛЯЕТ:</w:t>
      </w:r>
    </w:p>
    <w:p w14:paraId="31BE7B67" w14:textId="77777777" w:rsidR="00110E6B" w:rsidRPr="00110E6B" w:rsidRDefault="00110E6B" w:rsidP="00110E6B">
      <w:pPr>
        <w:pStyle w:val="ConsPlusNormal"/>
        <w:jc w:val="both"/>
        <w:rPr>
          <w:rFonts w:ascii="Times New Roman" w:hAnsi="Times New Roman" w:cs="Times New Roman"/>
          <w:bCs/>
        </w:rPr>
      </w:pPr>
    </w:p>
    <w:p w14:paraId="7390FC9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 Утвердить:</w:t>
      </w:r>
    </w:p>
    <w:p w14:paraId="1C3786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Перечень главных администраторов источников финансирования дефицита бюджета Брежневского сельсовета Курского района Курской области, согласно приложению 1 к настоящему постановлению;</w:t>
      </w:r>
    </w:p>
    <w:p w14:paraId="192230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Порядок и сроки внесения изменений в перечень главных администраторов источников финансирования дефицита бюджета Брежневского сельсовета Курского района Курской области, согласно приложению 2 к настоящему постановлению.</w:t>
      </w:r>
    </w:p>
    <w:p w14:paraId="4FA5D0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Контроль за исполнением настоящего постановления возложить на заместителя Главы по финансам и экономике Е.П. Чуйкову.</w:t>
      </w:r>
    </w:p>
    <w:p w14:paraId="274255F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3. Постановление вступает в силу со дня его подписания                                    и применяется к правоотношениям, возникающим при составлении                              и исполнении бюджета Брежневского сельсовета Курского района Курской области, начиная с бюджета на 2025 год и на плановый период 2026 и 2027 годов.</w:t>
      </w:r>
    </w:p>
    <w:p w14:paraId="36E96AAE" w14:textId="77777777" w:rsidR="00110E6B" w:rsidRPr="00110E6B" w:rsidRDefault="00110E6B" w:rsidP="00110E6B">
      <w:pPr>
        <w:pStyle w:val="ConsPlusNormal"/>
        <w:jc w:val="both"/>
        <w:rPr>
          <w:rFonts w:ascii="Times New Roman" w:hAnsi="Times New Roman" w:cs="Times New Roman"/>
          <w:bCs/>
        </w:rPr>
      </w:pPr>
    </w:p>
    <w:p w14:paraId="33AE6FA7" w14:textId="77777777" w:rsidR="00110E6B" w:rsidRPr="00110E6B" w:rsidRDefault="00110E6B" w:rsidP="00110E6B">
      <w:pPr>
        <w:pStyle w:val="ConsPlusNormal"/>
        <w:jc w:val="both"/>
        <w:rPr>
          <w:rFonts w:ascii="Times New Roman" w:hAnsi="Times New Roman" w:cs="Times New Roman"/>
          <w:bCs/>
        </w:rPr>
      </w:pPr>
    </w:p>
    <w:p w14:paraId="45FE165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Глава Брежневского сельсовета                                          </w:t>
      </w:r>
    </w:p>
    <w:p w14:paraId="3FACA63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Курского района                                                                             В.Д. </w:t>
      </w:r>
      <w:proofErr w:type="spellStart"/>
      <w:r w:rsidRPr="00110E6B">
        <w:rPr>
          <w:rFonts w:ascii="Times New Roman" w:hAnsi="Times New Roman" w:cs="Times New Roman"/>
          <w:bCs/>
        </w:rPr>
        <w:t>Печурин</w:t>
      </w:r>
      <w:proofErr w:type="spellEnd"/>
    </w:p>
    <w:p w14:paraId="5D7110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5591EE4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Приложение 1</w:t>
      </w:r>
    </w:p>
    <w:p w14:paraId="5A6E674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 Постановлению Администрации</w:t>
      </w:r>
    </w:p>
    <w:p w14:paraId="587D71C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Курского района</w:t>
      </w:r>
    </w:p>
    <w:p w14:paraId="5F81B3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от 05.11.2024 г. №85-П</w:t>
      </w:r>
    </w:p>
    <w:p w14:paraId="0DDDC1FC" w14:textId="77777777" w:rsidR="00110E6B" w:rsidRPr="00110E6B" w:rsidRDefault="00110E6B" w:rsidP="00110E6B">
      <w:pPr>
        <w:pStyle w:val="ConsPlusNormal"/>
        <w:jc w:val="both"/>
        <w:rPr>
          <w:rFonts w:ascii="Times New Roman" w:hAnsi="Times New Roman" w:cs="Times New Roman"/>
          <w:bCs/>
        </w:rPr>
      </w:pPr>
    </w:p>
    <w:p w14:paraId="0F67A9D4" w14:textId="77777777" w:rsidR="00110E6B" w:rsidRPr="00110E6B" w:rsidRDefault="00110E6B" w:rsidP="00110E6B">
      <w:pPr>
        <w:pStyle w:val="ConsPlusNormal"/>
        <w:jc w:val="both"/>
        <w:rPr>
          <w:rFonts w:ascii="Times New Roman" w:hAnsi="Times New Roman" w:cs="Times New Roman"/>
          <w:bCs/>
        </w:rPr>
      </w:pPr>
    </w:p>
    <w:p w14:paraId="16EAF63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ПЕРЕЧЕНЬ</w:t>
      </w:r>
    </w:p>
    <w:p w14:paraId="4EF491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главных администраторов источников финансирования дефицита бюджета Брежневского сельсовета Курского района Курской области</w:t>
      </w:r>
    </w:p>
    <w:p w14:paraId="1788FABA" w14:textId="77777777" w:rsidR="00110E6B" w:rsidRPr="00110E6B" w:rsidRDefault="00110E6B" w:rsidP="00110E6B">
      <w:pPr>
        <w:pStyle w:val="ConsPlusNormal"/>
        <w:jc w:val="both"/>
        <w:rPr>
          <w:rFonts w:ascii="Times New Roman" w:hAnsi="Times New Roman" w:cs="Times New Roman"/>
          <w:bCs/>
        </w:rPr>
      </w:pPr>
    </w:p>
    <w:p w14:paraId="7D0761F8" w14:textId="77777777" w:rsidR="00110E6B" w:rsidRPr="00110E6B" w:rsidRDefault="00110E6B" w:rsidP="00110E6B">
      <w:pPr>
        <w:pStyle w:val="ConsPlusNormal"/>
        <w:jc w:val="both"/>
        <w:rPr>
          <w:rFonts w:ascii="Times New Roman" w:hAnsi="Times New Roman" w:cs="Times New Roman"/>
          <w:bCs/>
        </w:rPr>
      </w:pPr>
    </w:p>
    <w:p w14:paraId="1F4674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Код </w:t>
      </w:r>
    </w:p>
    <w:p w14:paraId="6CE9C9D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главы</w:t>
      </w:r>
      <w:r w:rsidRPr="00110E6B">
        <w:rPr>
          <w:rFonts w:ascii="Times New Roman" w:hAnsi="Times New Roman" w:cs="Times New Roman"/>
          <w:bCs/>
        </w:rPr>
        <w:tab/>
        <w:t xml:space="preserve">Код группы, </w:t>
      </w:r>
    </w:p>
    <w:p w14:paraId="5FF19C6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подгруппы, статьи и вида источников</w:t>
      </w:r>
      <w:r w:rsidRPr="00110E6B">
        <w:rPr>
          <w:rFonts w:ascii="Times New Roman" w:hAnsi="Times New Roman" w:cs="Times New Roman"/>
          <w:bCs/>
        </w:rPr>
        <w:tab/>
        <w:t>Наименование</w:t>
      </w:r>
    </w:p>
    <w:p w14:paraId="53098D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2</w:t>
      </w:r>
      <w:r w:rsidRPr="00110E6B">
        <w:rPr>
          <w:rFonts w:ascii="Times New Roman" w:hAnsi="Times New Roman" w:cs="Times New Roman"/>
          <w:bCs/>
        </w:rPr>
        <w:tab/>
        <w:t>3</w:t>
      </w:r>
    </w:p>
    <w:p w14:paraId="307CEA2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Администрация Брежневского сельсовета Курского района Курской области</w:t>
      </w:r>
    </w:p>
    <w:p w14:paraId="432FB7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01 02 00 00 10 0000 710</w:t>
      </w:r>
      <w:r w:rsidRPr="00110E6B">
        <w:rPr>
          <w:rFonts w:ascii="Times New Roman" w:hAnsi="Times New Roman" w:cs="Times New Roman"/>
          <w:bCs/>
        </w:rPr>
        <w:tab/>
        <w:t>Привлечение сельским поселением кредитов от кредитных организаций в валюте Российской Федерации</w:t>
      </w:r>
    </w:p>
    <w:p w14:paraId="189DBC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01 02 00 00 10 0000 810</w:t>
      </w:r>
      <w:r w:rsidRPr="00110E6B">
        <w:rPr>
          <w:rFonts w:ascii="Times New Roman" w:hAnsi="Times New Roman" w:cs="Times New Roman"/>
          <w:bCs/>
        </w:rPr>
        <w:tab/>
        <w:t>Погашение сельским поселением кредитов от кредитных организаций в валюте Российской Федерации</w:t>
      </w:r>
    </w:p>
    <w:p w14:paraId="7653636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01 03 01 00 10 0000 710</w:t>
      </w:r>
      <w:r w:rsidRPr="00110E6B">
        <w:rPr>
          <w:rFonts w:ascii="Times New Roman" w:hAnsi="Times New Roman" w:cs="Times New Roman"/>
          <w:bCs/>
        </w:rPr>
        <w:tab/>
        <w:t>Привлечение кредитов из других бюджетов бюджетной системы Российской Федерации бюджетами сельским поселением в валюте Российской Федерации</w:t>
      </w:r>
    </w:p>
    <w:p w14:paraId="7819B8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01 03 01 00 10 0000 810</w:t>
      </w:r>
      <w:r w:rsidRPr="00110E6B">
        <w:rPr>
          <w:rFonts w:ascii="Times New Roman" w:hAnsi="Times New Roman" w:cs="Times New Roman"/>
          <w:bCs/>
        </w:rPr>
        <w:tab/>
        <w:t>Погашение бюджетами сельского поселения кредитов из других бюджетов бюджетной системы Российской Федерации в валюте Российской Федерации</w:t>
      </w:r>
    </w:p>
    <w:p w14:paraId="0DD9C57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01 05 02 01 10 0000 510</w:t>
      </w:r>
      <w:r w:rsidRPr="00110E6B">
        <w:rPr>
          <w:rFonts w:ascii="Times New Roman" w:hAnsi="Times New Roman" w:cs="Times New Roman"/>
          <w:bCs/>
        </w:rPr>
        <w:tab/>
        <w:t>Увеличение прочих остатков денежных средств бюджета сельского поселения</w:t>
      </w:r>
    </w:p>
    <w:p w14:paraId="7678D85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001</w:t>
      </w:r>
      <w:r w:rsidRPr="00110E6B">
        <w:rPr>
          <w:rFonts w:ascii="Times New Roman" w:hAnsi="Times New Roman" w:cs="Times New Roman"/>
          <w:bCs/>
        </w:rPr>
        <w:tab/>
        <w:t>01 05 02 01 10 0000 610</w:t>
      </w:r>
      <w:r w:rsidRPr="00110E6B">
        <w:rPr>
          <w:rFonts w:ascii="Times New Roman" w:hAnsi="Times New Roman" w:cs="Times New Roman"/>
          <w:bCs/>
        </w:rPr>
        <w:tab/>
        <w:t>Уменьшение прочих остатков денежных средств бюджета сельского поселения</w:t>
      </w:r>
    </w:p>
    <w:p w14:paraId="15117733" w14:textId="77777777" w:rsidR="00110E6B" w:rsidRPr="00110E6B" w:rsidRDefault="00110E6B" w:rsidP="00110E6B">
      <w:pPr>
        <w:pStyle w:val="ConsPlusNormal"/>
        <w:jc w:val="both"/>
        <w:rPr>
          <w:rFonts w:ascii="Times New Roman" w:hAnsi="Times New Roman" w:cs="Times New Roman"/>
          <w:bCs/>
        </w:rPr>
      </w:pPr>
    </w:p>
    <w:p w14:paraId="5A16AC7A" w14:textId="77777777" w:rsidR="00110E6B" w:rsidRPr="00110E6B" w:rsidRDefault="00110E6B" w:rsidP="00110E6B">
      <w:pPr>
        <w:pStyle w:val="ConsPlusNormal"/>
        <w:jc w:val="both"/>
        <w:rPr>
          <w:rFonts w:ascii="Times New Roman" w:hAnsi="Times New Roman" w:cs="Times New Roman"/>
          <w:bCs/>
        </w:rPr>
      </w:pPr>
    </w:p>
    <w:p w14:paraId="32E3B311" w14:textId="77777777" w:rsidR="00110E6B" w:rsidRPr="00110E6B" w:rsidRDefault="00110E6B" w:rsidP="00110E6B">
      <w:pPr>
        <w:pStyle w:val="ConsPlusNormal"/>
        <w:jc w:val="both"/>
        <w:rPr>
          <w:rFonts w:ascii="Times New Roman" w:hAnsi="Times New Roman" w:cs="Times New Roman"/>
          <w:bCs/>
        </w:rPr>
      </w:pPr>
    </w:p>
    <w:p w14:paraId="6459587C" w14:textId="77777777" w:rsidR="00110E6B" w:rsidRPr="00110E6B" w:rsidRDefault="00110E6B" w:rsidP="00110E6B">
      <w:pPr>
        <w:pStyle w:val="ConsPlusNormal"/>
        <w:jc w:val="both"/>
        <w:rPr>
          <w:rFonts w:ascii="Times New Roman" w:hAnsi="Times New Roman" w:cs="Times New Roman"/>
          <w:bCs/>
        </w:rPr>
      </w:pPr>
    </w:p>
    <w:p w14:paraId="52A4678F" w14:textId="77777777" w:rsidR="00110E6B" w:rsidRPr="00110E6B" w:rsidRDefault="00110E6B" w:rsidP="00110E6B">
      <w:pPr>
        <w:pStyle w:val="ConsPlusNormal"/>
        <w:jc w:val="both"/>
        <w:rPr>
          <w:rFonts w:ascii="Times New Roman" w:hAnsi="Times New Roman" w:cs="Times New Roman"/>
          <w:bCs/>
        </w:rPr>
      </w:pPr>
    </w:p>
    <w:p w14:paraId="0825C2FA" w14:textId="77777777" w:rsidR="00110E6B" w:rsidRPr="00110E6B" w:rsidRDefault="00110E6B" w:rsidP="00110E6B">
      <w:pPr>
        <w:pStyle w:val="ConsPlusNormal"/>
        <w:jc w:val="both"/>
        <w:rPr>
          <w:rFonts w:ascii="Times New Roman" w:hAnsi="Times New Roman" w:cs="Times New Roman"/>
          <w:bCs/>
        </w:rPr>
      </w:pPr>
    </w:p>
    <w:p w14:paraId="2BB5A51F" w14:textId="77777777" w:rsidR="00110E6B" w:rsidRPr="00110E6B" w:rsidRDefault="00110E6B" w:rsidP="00110E6B">
      <w:pPr>
        <w:pStyle w:val="ConsPlusNormal"/>
        <w:jc w:val="both"/>
        <w:rPr>
          <w:rFonts w:ascii="Times New Roman" w:hAnsi="Times New Roman" w:cs="Times New Roman"/>
          <w:bCs/>
        </w:rPr>
      </w:pPr>
    </w:p>
    <w:p w14:paraId="728C67DB" w14:textId="77777777" w:rsidR="00110E6B" w:rsidRPr="00110E6B" w:rsidRDefault="00110E6B" w:rsidP="00110E6B">
      <w:pPr>
        <w:pStyle w:val="ConsPlusNormal"/>
        <w:jc w:val="both"/>
        <w:rPr>
          <w:rFonts w:ascii="Times New Roman" w:hAnsi="Times New Roman" w:cs="Times New Roman"/>
          <w:bCs/>
        </w:rPr>
      </w:pPr>
    </w:p>
    <w:p w14:paraId="0F793559" w14:textId="77777777" w:rsidR="00110E6B" w:rsidRPr="00110E6B" w:rsidRDefault="00110E6B" w:rsidP="00110E6B">
      <w:pPr>
        <w:pStyle w:val="ConsPlusNormal"/>
        <w:jc w:val="both"/>
        <w:rPr>
          <w:rFonts w:ascii="Times New Roman" w:hAnsi="Times New Roman" w:cs="Times New Roman"/>
          <w:bCs/>
        </w:rPr>
      </w:pPr>
    </w:p>
    <w:p w14:paraId="38004351" w14:textId="77777777" w:rsidR="00110E6B" w:rsidRPr="00110E6B" w:rsidRDefault="00110E6B" w:rsidP="00110E6B">
      <w:pPr>
        <w:pStyle w:val="ConsPlusNormal"/>
        <w:jc w:val="both"/>
        <w:rPr>
          <w:rFonts w:ascii="Times New Roman" w:hAnsi="Times New Roman" w:cs="Times New Roman"/>
          <w:bCs/>
        </w:rPr>
      </w:pPr>
    </w:p>
    <w:p w14:paraId="7D2345CD" w14:textId="77777777" w:rsidR="00110E6B" w:rsidRPr="00110E6B" w:rsidRDefault="00110E6B" w:rsidP="00110E6B">
      <w:pPr>
        <w:pStyle w:val="ConsPlusNormal"/>
        <w:jc w:val="both"/>
        <w:rPr>
          <w:rFonts w:ascii="Times New Roman" w:hAnsi="Times New Roman" w:cs="Times New Roman"/>
          <w:bCs/>
        </w:rPr>
      </w:pPr>
    </w:p>
    <w:p w14:paraId="4D39BF56" w14:textId="77777777" w:rsidR="00110E6B" w:rsidRPr="00110E6B" w:rsidRDefault="00110E6B" w:rsidP="00110E6B">
      <w:pPr>
        <w:pStyle w:val="ConsPlusNormal"/>
        <w:jc w:val="both"/>
        <w:rPr>
          <w:rFonts w:ascii="Times New Roman" w:hAnsi="Times New Roman" w:cs="Times New Roman"/>
          <w:bCs/>
        </w:rPr>
      </w:pPr>
    </w:p>
    <w:p w14:paraId="3B6E1571" w14:textId="77777777" w:rsidR="00110E6B" w:rsidRPr="00110E6B" w:rsidRDefault="00110E6B" w:rsidP="00110E6B">
      <w:pPr>
        <w:pStyle w:val="ConsPlusNormal"/>
        <w:jc w:val="both"/>
        <w:rPr>
          <w:rFonts w:ascii="Times New Roman" w:hAnsi="Times New Roman" w:cs="Times New Roman"/>
          <w:bCs/>
        </w:rPr>
      </w:pPr>
    </w:p>
    <w:p w14:paraId="093969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Приложение 2</w:t>
      </w:r>
    </w:p>
    <w:p w14:paraId="7A9781E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 Постановлению Администрации</w:t>
      </w:r>
    </w:p>
    <w:p w14:paraId="215EC73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Брежневского сельсовета Курского района</w:t>
      </w:r>
    </w:p>
    <w:p w14:paraId="4C0D7C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От 05.11.2024 г. №85-П </w:t>
      </w:r>
    </w:p>
    <w:p w14:paraId="3C71B779" w14:textId="77777777" w:rsidR="00110E6B" w:rsidRPr="00110E6B" w:rsidRDefault="00110E6B" w:rsidP="00110E6B">
      <w:pPr>
        <w:pStyle w:val="ConsPlusNormal"/>
        <w:jc w:val="both"/>
        <w:rPr>
          <w:rFonts w:ascii="Times New Roman" w:hAnsi="Times New Roman" w:cs="Times New Roman"/>
          <w:bCs/>
        </w:rPr>
      </w:pPr>
    </w:p>
    <w:p w14:paraId="719878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ПОРЯДОК</w:t>
      </w:r>
    </w:p>
    <w:p w14:paraId="0145FF7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внесения изменений в перечень главных администраторов источников финансирования дефицита бюджета Брежневского сельсовета Курского района Курской области</w:t>
      </w:r>
    </w:p>
    <w:p w14:paraId="7565E113" w14:textId="77777777" w:rsidR="00110E6B" w:rsidRPr="00110E6B" w:rsidRDefault="00110E6B" w:rsidP="00110E6B">
      <w:pPr>
        <w:pStyle w:val="ConsPlusNormal"/>
        <w:jc w:val="both"/>
        <w:rPr>
          <w:rFonts w:ascii="Times New Roman" w:hAnsi="Times New Roman" w:cs="Times New Roman"/>
          <w:bCs/>
        </w:rPr>
      </w:pPr>
    </w:p>
    <w:p w14:paraId="607891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w:t>
      </w:r>
      <w:r w:rsidRPr="00110E6B">
        <w:rPr>
          <w:rFonts w:ascii="Times New Roman" w:hAnsi="Times New Roman" w:cs="Times New Roman"/>
          <w:bCs/>
        </w:rPr>
        <w:lastRenderedPageBreak/>
        <w:t>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главных администраторов источников финансирования дефицита бюджета Брежневского сельсовета Курского района Курской области бюджета Брежневского сельсовета Курского района Курской области.</w:t>
      </w:r>
    </w:p>
    <w:p w14:paraId="0C688F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 В случаях изменения состава и (или) функций главных администраторов источников финансирования дефицита бюджета Брежневского сельсовета Курского района Курской области, а также изменения принципов назначения и присвоения структуры кодов классификации источников доходов бюджета Брежневского сельсовета Курского района Курской области, изменения в перечень главных администраторов источников финансирования дефицита бюджета Брежневского сельсовета Курского района Курской области, а также в состав закрепленных за главных администраторов источников финансирования дефицита бюджета Брежневского сельсовета Курского района Курской области кодов классификации источников доходов бюджета Брежневского сельсовета Курского района Курской области вносятся постановлением Администрации Брежневского сельсовета Курского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«Брежневский сельсовет» Курского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14:paraId="2253204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3. Заявки о разработке проекта нормативного правового акта о внесении изменений в перечень источников бюджета Брежневского сельсовета Курского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«Брежневский сельсовет» Курского района Курской области.</w:t>
      </w:r>
    </w:p>
    <w:p w14:paraId="6A0998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4. В заявке указываются реквизиты нормативных правовых актов Российской Федерации, Курской области и муниципального образования «Брежневский сельсовет» Курского района Курской области и их структурные единицы, устанавливающие правовые основания по внесению изменений в перечень источников бюджета Брежневского сельсовета Курского района Курской области.</w:t>
      </w:r>
    </w:p>
    <w:p w14:paraId="0D1D47FC" w14:textId="77777777" w:rsidR="00110E6B" w:rsidRPr="00110E6B" w:rsidRDefault="00110E6B" w:rsidP="00110E6B">
      <w:pPr>
        <w:pStyle w:val="ConsPlusNormal"/>
        <w:jc w:val="both"/>
        <w:rPr>
          <w:rFonts w:ascii="Times New Roman" w:hAnsi="Times New Roman" w:cs="Times New Roman"/>
          <w:bCs/>
        </w:rPr>
      </w:pPr>
    </w:p>
    <w:p w14:paraId="5DFB8B31" w14:textId="77777777" w:rsidR="00807B7E" w:rsidRDefault="00807B7E" w:rsidP="00807B7E">
      <w:pPr>
        <w:pStyle w:val="ConsPlusNormal"/>
        <w:jc w:val="both"/>
        <w:rPr>
          <w:rFonts w:ascii="Times New Roman" w:hAnsi="Times New Roman" w:cs="Times New Roman"/>
          <w:bCs/>
        </w:rPr>
      </w:pPr>
    </w:p>
    <w:p w14:paraId="517445FC" w14:textId="77777777" w:rsidR="00110E6B" w:rsidRDefault="00110E6B" w:rsidP="00807B7E">
      <w:pPr>
        <w:pStyle w:val="ConsPlusNormal"/>
        <w:jc w:val="both"/>
        <w:rPr>
          <w:rFonts w:ascii="Times New Roman" w:hAnsi="Times New Roman" w:cs="Times New Roman"/>
          <w:bCs/>
        </w:rPr>
      </w:pPr>
    </w:p>
    <w:p w14:paraId="50660369" w14:textId="77777777" w:rsidR="00110E6B" w:rsidRPr="00110E6B" w:rsidRDefault="00110E6B" w:rsidP="00110E6B">
      <w:pPr>
        <w:pStyle w:val="ConsPlusNormal"/>
        <w:jc w:val="both"/>
        <w:rPr>
          <w:rFonts w:ascii="Times New Roman" w:hAnsi="Times New Roman" w:cs="Times New Roman"/>
          <w:bCs/>
        </w:rPr>
      </w:pPr>
    </w:p>
    <w:p w14:paraId="749DB97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АДМИНИСТРАЦИЯ БРЕЖНЕВСКОГО СЕЛЬСОВЕТА</w:t>
      </w:r>
    </w:p>
    <w:p w14:paraId="61E21B9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КУРСКОГО РАЙОНА КУРСКОЙ ОБЛАСТИ</w:t>
      </w:r>
    </w:p>
    <w:p w14:paraId="3A4A7E8D" w14:textId="77777777" w:rsidR="00110E6B" w:rsidRPr="00110E6B" w:rsidRDefault="00110E6B" w:rsidP="00110E6B">
      <w:pPr>
        <w:pStyle w:val="ConsPlusNormal"/>
        <w:jc w:val="both"/>
        <w:rPr>
          <w:rFonts w:ascii="Times New Roman" w:hAnsi="Times New Roman" w:cs="Times New Roman"/>
          <w:bCs/>
        </w:rPr>
      </w:pPr>
    </w:p>
    <w:p w14:paraId="56E5AE41" w14:textId="77777777" w:rsidR="00110E6B" w:rsidRPr="00110E6B" w:rsidRDefault="00110E6B" w:rsidP="00110E6B">
      <w:pPr>
        <w:pStyle w:val="ConsPlusNormal"/>
        <w:jc w:val="both"/>
        <w:rPr>
          <w:rFonts w:ascii="Times New Roman" w:hAnsi="Times New Roman" w:cs="Times New Roman"/>
          <w:bCs/>
        </w:rPr>
      </w:pPr>
    </w:p>
    <w:p w14:paraId="445AD4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ПОСТАНОВЛЕНИЕ</w:t>
      </w:r>
    </w:p>
    <w:p w14:paraId="6BA81FE1" w14:textId="77777777" w:rsidR="00110E6B" w:rsidRPr="00110E6B" w:rsidRDefault="00110E6B" w:rsidP="00110E6B">
      <w:pPr>
        <w:pStyle w:val="ConsPlusNormal"/>
        <w:jc w:val="both"/>
        <w:rPr>
          <w:rFonts w:ascii="Times New Roman" w:hAnsi="Times New Roman" w:cs="Times New Roman"/>
          <w:bCs/>
        </w:rPr>
      </w:pPr>
    </w:p>
    <w:p w14:paraId="2BDBDE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От 13.12. 2024 г.                                              №100-П</w:t>
      </w:r>
    </w:p>
    <w:p w14:paraId="2CE13338" w14:textId="77777777" w:rsidR="00110E6B" w:rsidRPr="00110E6B" w:rsidRDefault="00110E6B" w:rsidP="00110E6B">
      <w:pPr>
        <w:pStyle w:val="ConsPlusNormal"/>
        <w:jc w:val="both"/>
        <w:rPr>
          <w:rFonts w:ascii="Times New Roman" w:hAnsi="Times New Roman" w:cs="Times New Roman"/>
          <w:bCs/>
        </w:rPr>
      </w:pPr>
    </w:p>
    <w:p w14:paraId="5676B7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 внесении изменений и дополнений в постановление №71 – П от 08.11.2021 г. «Обеспечение доступным и комфортным жильем и коммунальными услугами граждан в Брежневском сельсовете Курского района Курской области </w:t>
      </w:r>
    </w:p>
    <w:p w14:paraId="235DE5E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 2022-2026 годы»</w:t>
      </w:r>
    </w:p>
    <w:p w14:paraId="644AB838" w14:textId="77777777" w:rsidR="00110E6B" w:rsidRPr="00110E6B" w:rsidRDefault="00110E6B" w:rsidP="00110E6B">
      <w:pPr>
        <w:pStyle w:val="ConsPlusNormal"/>
        <w:jc w:val="both"/>
        <w:rPr>
          <w:rFonts w:ascii="Times New Roman" w:hAnsi="Times New Roman" w:cs="Times New Roman"/>
          <w:bCs/>
        </w:rPr>
      </w:pPr>
    </w:p>
    <w:p w14:paraId="218A379A" w14:textId="77777777" w:rsidR="00110E6B" w:rsidRPr="00110E6B" w:rsidRDefault="00110E6B" w:rsidP="00110E6B">
      <w:pPr>
        <w:pStyle w:val="ConsPlusNormal"/>
        <w:jc w:val="both"/>
        <w:rPr>
          <w:rFonts w:ascii="Times New Roman" w:hAnsi="Times New Roman" w:cs="Times New Roman"/>
          <w:bCs/>
        </w:rPr>
      </w:pPr>
    </w:p>
    <w:p w14:paraId="4E83E11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 соответствии с Бюджетным кодексом Российской Федерации, Уставом муниципального образования  Брежневского сельсовета Курского района Курской области, Постановлением администрации Брежневского сельсовета Курского района Курской области от 28.10.2013 года № 76-П «Об утверждении Положения о разработке, утверждении и реализации муниципальных программ» (с изменениями и дополнениями от 10 ноября 2014года   № 76-П), Администрация Брежневского сельсовета Курского района Курской области</w:t>
      </w:r>
    </w:p>
    <w:p w14:paraId="345E2603" w14:textId="77777777" w:rsidR="00110E6B" w:rsidRPr="00110E6B" w:rsidRDefault="00110E6B" w:rsidP="00110E6B">
      <w:pPr>
        <w:pStyle w:val="ConsPlusNormal"/>
        <w:jc w:val="both"/>
        <w:rPr>
          <w:rFonts w:ascii="Times New Roman" w:hAnsi="Times New Roman" w:cs="Times New Roman"/>
          <w:bCs/>
        </w:rPr>
      </w:pPr>
    </w:p>
    <w:p w14:paraId="1AE51C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ПОСТАНОВЛЯЕТ:</w:t>
      </w:r>
    </w:p>
    <w:p w14:paraId="62948AA4" w14:textId="77777777" w:rsidR="00110E6B" w:rsidRPr="00110E6B" w:rsidRDefault="00110E6B" w:rsidP="00110E6B">
      <w:pPr>
        <w:pStyle w:val="ConsPlusNormal"/>
        <w:jc w:val="both"/>
        <w:rPr>
          <w:rFonts w:ascii="Times New Roman" w:hAnsi="Times New Roman" w:cs="Times New Roman"/>
          <w:bCs/>
        </w:rPr>
      </w:pPr>
    </w:p>
    <w:p w14:paraId="779792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Внести в постановление от 08.11.221г. №71- П «Обеспечение доступным и комфортным жильем и коммунальными услугами граждан в Брежневском сельсовете Курского района Курской области на 2022-2026 годы» следующие изменения:      </w:t>
      </w:r>
    </w:p>
    <w:p w14:paraId="0CE727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w:t>
      </w:r>
      <w:r w:rsidRPr="00110E6B">
        <w:rPr>
          <w:rFonts w:ascii="Times New Roman" w:hAnsi="Times New Roman" w:cs="Times New Roman"/>
          <w:bCs/>
        </w:rPr>
        <w:tab/>
        <w:t xml:space="preserve">В паспорте муниципальной программы объемы бюджетных ассигнований   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 </w:t>
      </w:r>
    </w:p>
    <w:p w14:paraId="1AEBC40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61CC99AF"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lastRenderedPageBreak/>
        <w:t>Объемы  бюджетных</w:t>
      </w:r>
      <w:proofErr w:type="gramEnd"/>
      <w:r w:rsidRPr="00110E6B">
        <w:rPr>
          <w:rFonts w:ascii="Times New Roman" w:hAnsi="Times New Roman" w:cs="Times New Roman"/>
          <w:bCs/>
        </w:rPr>
        <w:t xml:space="preserve"> ассигнований Программы</w:t>
      </w:r>
    </w:p>
    <w:p w14:paraId="0130B78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Общий объем финансирования муниципальной программы на 2022 - 2026 годах составляет в сумме 6 361 468 рублей 47 копеек, в том числе по годам:</w:t>
      </w:r>
    </w:p>
    <w:p w14:paraId="44FE620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2022 год – 1 930 000 рублей 00 копеек;</w:t>
      </w:r>
    </w:p>
    <w:p w14:paraId="6E04980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2023 год – 3 558 </w:t>
      </w:r>
      <w:proofErr w:type="gramStart"/>
      <w:r w:rsidRPr="00110E6B">
        <w:rPr>
          <w:rFonts w:ascii="Times New Roman" w:hAnsi="Times New Roman" w:cs="Times New Roman"/>
          <w:bCs/>
        </w:rPr>
        <w:t>468  рублей</w:t>
      </w:r>
      <w:proofErr w:type="gramEnd"/>
      <w:r w:rsidRPr="00110E6B">
        <w:rPr>
          <w:rFonts w:ascii="Times New Roman" w:hAnsi="Times New Roman" w:cs="Times New Roman"/>
          <w:bCs/>
        </w:rPr>
        <w:t xml:space="preserve"> 47 копеек;</w:t>
      </w:r>
    </w:p>
    <w:p w14:paraId="4148AA1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–871 000 рублей 00 копеек;</w:t>
      </w:r>
    </w:p>
    <w:p w14:paraId="1BB2301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–1 000 рублей 00 копеек;</w:t>
      </w:r>
    </w:p>
    <w:p w14:paraId="1DEAAB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 рублей 00 копеек.</w:t>
      </w:r>
    </w:p>
    <w:p w14:paraId="4EBD92B6" w14:textId="77777777" w:rsidR="00110E6B" w:rsidRPr="00110E6B" w:rsidRDefault="00110E6B" w:rsidP="00110E6B">
      <w:pPr>
        <w:pStyle w:val="ConsPlusNormal"/>
        <w:jc w:val="both"/>
        <w:rPr>
          <w:rFonts w:ascii="Times New Roman" w:hAnsi="Times New Roman" w:cs="Times New Roman"/>
          <w:bCs/>
        </w:rPr>
      </w:pPr>
    </w:p>
    <w:p w14:paraId="59B22E3A" w14:textId="77777777" w:rsidR="00110E6B" w:rsidRPr="00110E6B" w:rsidRDefault="00110E6B" w:rsidP="00110E6B">
      <w:pPr>
        <w:pStyle w:val="ConsPlusNormal"/>
        <w:jc w:val="both"/>
        <w:rPr>
          <w:rFonts w:ascii="Times New Roman" w:hAnsi="Times New Roman" w:cs="Times New Roman"/>
          <w:bCs/>
        </w:rPr>
      </w:pPr>
    </w:p>
    <w:p w14:paraId="23A4464E" w14:textId="77777777" w:rsidR="00110E6B" w:rsidRPr="00110E6B" w:rsidRDefault="00110E6B" w:rsidP="00110E6B">
      <w:pPr>
        <w:pStyle w:val="ConsPlusNormal"/>
        <w:jc w:val="both"/>
        <w:rPr>
          <w:rFonts w:ascii="Times New Roman" w:hAnsi="Times New Roman" w:cs="Times New Roman"/>
          <w:bCs/>
        </w:rPr>
      </w:pPr>
    </w:p>
    <w:p w14:paraId="7029F30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 Пункт 4. Ресурсное обеспечение 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 и приложение:</w:t>
      </w:r>
    </w:p>
    <w:p w14:paraId="145C50F2" w14:textId="77777777" w:rsidR="00110E6B" w:rsidRPr="00110E6B" w:rsidRDefault="00110E6B" w:rsidP="00110E6B">
      <w:pPr>
        <w:pStyle w:val="ConsPlusNormal"/>
        <w:jc w:val="both"/>
        <w:rPr>
          <w:rFonts w:ascii="Times New Roman" w:hAnsi="Times New Roman" w:cs="Times New Roman"/>
          <w:bCs/>
        </w:rPr>
      </w:pPr>
    </w:p>
    <w:p w14:paraId="349A16D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Финансирование программных мероприятий предусматривается за счет средств бюджета Брежневского сельсовета Курского района Курской области.</w:t>
      </w:r>
    </w:p>
    <w:p w14:paraId="166A7E5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Общий объем финансовых средств бюджета Брежневского сельсовета Курского района Курской области на реализацию мероприятий программы в 2022-2026 годах </w:t>
      </w:r>
      <w:proofErr w:type="gramStart"/>
      <w:r w:rsidRPr="00110E6B">
        <w:rPr>
          <w:rFonts w:ascii="Times New Roman" w:hAnsi="Times New Roman" w:cs="Times New Roman"/>
          <w:bCs/>
        </w:rPr>
        <w:t>составляет  6</w:t>
      </w:r>
      <w:proofErr w:type="gramEnd"/>
      <w:r w:rsidRPr="00110E6B">
        <w:rPr>
          <w:rFonts w:ascii="Times New Roman" w:hAnsi="Times New Roman" w:cs="Times New Roman"/>
          <w:bCs/>
        </w:rPr>
        <w:t xml:space="preserve"> 361 468 рублей 47 копеек., в том числе по годам реализации программы ( приложение № 1):</w:t>
      </w:r>
    </w:p>
    <w:p w14:paraId="0E7E63DF" w14:textId="77777777" w:rsidR="00110E6B" w:rsidRPr="00110E6B" w:rsidRDefault="00110E6B" w:rsidP="00110E6B">
      <w:pPr>
        <w:pStyle w:val="ConsPlusNormal"/>
        <w:jc w:val="both"/>
        <w:rPr>
          <w:rFonts w:ascii="Times New Roman" w:hAnsi="Times New Roman" w:cs="Times New Roman"/>
          <w:bCs/>
        </w:rPr>
      </w:pPr>
    </w:p>
    <w:p w14:paraId="21CA0A5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2022 год – 1 930 000 рублей 00 копеек;</w:t>
      </w:r>
    </w:p>
    <w:p w14:paraId="5EFAE1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2023 год – 3 558 468 рублей 47 копеек;</w:t>
      </w:r>
    </w:p>
    <w:p w14:paraId="59A4134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 871 000 рублей 00 копеек;</w:t>
      </w:r>
    </w:p>
    <w:p w14:paraId="0685A0D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2025 год – 1 000,00 руб.; </w:t>
      </w:r>
    </w:p>
    <w:p w14:paraId="4F77CAC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1 000,00 руб.</w:t>
      </w:r>
    </w:p>
    <w:p w14:paraId="41AAB4AB" w14:textId="77777777" w:rsidR="00110E6B" w:rsidRPr="00110E6B" w:rsidRDefault="00110E6B" w:rsidP="00110E6B">
      <w:pPr>
        <w:pStyle w:val="ConsPlusNormal"/>
        <w:jc w:val="both"/>
        <w:rPr>
          <w:rFonts w:ascii="Times New Roman" w:hAnsi="Times New Roman" w:cs="Times New Roman"/>
          <w:bCs/>
        </w:rPr>
      </w:pPr>
    </w:p>
    <w:p w14:paraId="4CE1DA70" w14:textId="77777777" w:rsidR="00110E6B" w:rsidRPr="00110E6B" w:rsidRDefault="00110E6B" w:rsidP="00110E6B">
      <w:pPr>
        <w:pStyle w:val="ConsPlusNormal"/>
        <w:jc w:val="both"/>
        <w:rPr>
          <w:rFonts w:ascii="Times New Roman" w:hAnsi="Times New Roman" w:cs="Times New Roman"/>
          <w:bCs/>
        </w:rPr>
      </w:pPr>
    </w:p>
    <w:p w14:paraId="0F85DE1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3. В паспорте подпрограммы объемы бюджетных ассигнований   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w:t>
      </w:r>
    </w:p>
    <w:p w14:paraId="1DA7002A" w14:textId="77777777" w:rsidR="00110E6B" w:rsidRPr="00110E6B" w:rsidRDefault="00110E6B" w:rsidP="00110E6B">
      <w:pPr>
        <w:pStyle w:val="ConsPlusNormal"/>
        <w:jc w:val="both"/>
        <w:rPr>
          <w:rFonts w:ascii="Times New Roman" w:hAnsi="Times New Roman" w:cs="Times New Roman"/>
          <w:bCs/>
        </w:rPr>
      </w:pPr>
    </w:p>
    <w:p w14:paraId="2ABE07E0"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Объемы  бюджетных</w:t>
      </w:r>
      <w:proofErr w:type="gramEnd"/>
      <w:r w:rsidRPr="00110E6B">
        <w:rPr>
          <w:rFonts w:ascii="Times New Roman" w:hAnsi="Times New Roman" w:cs="Times New Roman"/>
          <w:bCs/>
        </w:rPr>
        <w:t xml:space="preserve"> ассигнований подпрограммы</w:t>
      </w:r>
    </w:p>
    <w:p w14:paraId="5740F43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общий объем финансирования по подпрограмме 6 361 468 рублей 47 копеек, в том числе по годам:</w:t>
      </w:r>
    </w:p>
    <w:p w14:paraId="71E4D1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2022 год – 1 930 000 рублей 00 копеек;</w:t>
      </w:r>
    </w:p>
    <w:p w14:paraId="72384E0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2023 год – 3 558 468рублей 47 копеек;</w:t>
      </w:r>
    </w:p>
    <w:p w14:paraId="75158D5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 871 000 рублей 00 копеек;</w:t>
      </w:r>
    </w:p>
    <w:p w14:paraId="56DC7B7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1 000 рублей 00 копеек;</w:t>
      </w:r>
    </w:p>
    <w:p w14:paraId="6378EF2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 рублей 00 копеек.</w:t>
      </w:r>
    </w:p>
    <w:p w14:paraId="317C699D" w14:textId="77777777" w:rsidR="00110E6B" w:rsidRPr="00110E6B" w:rsidRDefault="00110E6B" w:rsidP="00110E6B">
      <w:pPr>
        <w:pStyle w:val="ConsPlusNormal"/>
        <w:jc w:val="both"/>
        <w:rPr>
          <w:rFonts w:ascii="Times New Roman" w:hAnsi="Times New Roman" w:cs="Times New Roman"/>
          <w:bCs/>
        </w:rPr>
      </w:pPr>
    </w:p>
    <w:p w14:paraId="0CEC84D4" w14:textId="77777777" w:rsidR="00110E6B" w:rsidRPr="00110E6B" w:rsidRDefault="00110E6B" w:rsidP="00110E6B">
      <w:pPr>
        <w:pStyle w:val="ConsPlusNormal"/>
        <w:jc w:val="both"/>
        <w:rPr>
          <w:rFonts w:ascii="Times New Roman" w:hAnsi="Times New Roman" w:cs="Times New Roman"/>
          <w:bCs/>
        </w:rPr>
      </w:pPr>
    </w:p>
    <w:p w14:paraId="68B075D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4. Пункт 4. Ресурсное обеспечение подпрограммы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 и приложение:</w:t>
      </w:r>
    </w:p>
    <w:p w14:paraId="54A63F4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Финансирование подпрограммных мероприятий предусматривается за счет средств бюджета Брежневского сельсовета Курского района Курской области.</w:t>
      </w:r>
    </w:p>
    <w:p w14:paraId="08D676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Общий объем финансовых средств бюджета Брежневского сельсовета Курского района Курской области на реализацию мероприятий программы в 2022 - 2026 годах </w:t>
      </w:r>
      <w:proofErr w:type="gramStart"/>
      <w:r w:rsidRPr="00110E6B">
        <w:rPr>
          <w:rFonts w:ascii="Times New Roman" w:hAnsi="Times New Roman" w:cs="Times New Roman"/>
          <w:bCs/>
        </w:rPr>
        <w:t>составляет  6</w:t>
      </w:r>
      <w:proofErr w:type="gramEnd"/>
      <w:r w:rsidRPr="00110E6B">
        <w:rPr>
          <w:rFonts w:ascii="Times New Roman" w:hAnsi="Times New Roman" w:cs="Times New Roman"/>
          <w:bCs/>
        </w:rPr>
        <w:t xml:space="preserve"> 361 468 рублей 47 копеек., в том числе по годам реализации программы :</w:t>
      </w:r>
    </w:p>
    <w:p w14:paraId="267EF369" w14:textId="77777777" w:rsidR="00110E6B" w:rsidRPr="00110E6B" w:rsidRDefault="00110E6B" w:rsidP="00110E6B">
      <w:pPr>
        <w:pStyle w:val="ConsPlusNormal"/>
        <w:jc w:val="both"/>
        <w:rPr>
          <w:rFonts w:ascii="Times New Roman" w:hAnsi="Times New Roman" w:cs="Times New Roman"/>
          <w:bCs/>
        </w:rPr>
      </w:pPr>
    </w:p>
    <w:p w14:paraId="6F4CBC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2022 год – 1 930 000 рублей 00 копеек;</w:t>
      </w:r>
    </w:p>
    <w:p w14:paraId="6DEF98F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2023 год – 3 558 468      рублей 47 копеек;</w:t>
      </w:r>
    </w:p>
    <w:p w14:paraId="1BCBD3E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 871 000      рублей 00 копеек;</w:t>
      </w:r>
    </w:p>
    <w:p w14:paraId="758E451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2025 год – 1 000,00 руб.; </w:t>
      </w:r>
    </w:p>
    <w:p w14:paraId="6DFCCE2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–1 000,00 руб.</w:t>
      </w:r>
    </w:p>
    <w:p w14:paraId="167DAFDF" w14:textId="77777777" w:rsidR="00110E6B" w:rsidRPr="00110E6B" w:rsidRDefault="00110E6B" w:rsidP="00110E6B">
      <w:pPr>
        <w:pStyle w:val="ConsPlusNormal"/>
        <w:jc w:val="both"/>
        <w:rPr>
          <w:rFonts w:ascii="Times New Roman" w:hAnsi="Times New Roman" w:cs="Times New Roman"/>
          <w:bCs/>
        </w:rPr>
      </w:pPr>
    </w:p>
    <w:p w14:paraId="6ED0C1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5. Приложение №1 изложить в новой редакции.</w:t>
      </w:r>
    </w:p>
    <w:p w14:paraId="59A2BE25" w14:textId="77777777" w:rsidR="00110E6B" w:rsidRPr="00110E6B" w:rsidRDefault="00110E6B" w:rsidP="00110E6B">
      <w:pPr>
        <w:pStyle w:val="ConsPlusNormal"/>
        <w:jc w:val="both"/>
        <w:rPr>
          <w:rFonts w:ascii="Times New Roman" w:hAnsi="Times New Roman" w:cs="Times New Roman"/>
          <w:bCs/>
        </w:rPr>
      </w:pPr>
    </w:p>
    <w:p w14:paraId="47219D6D" w14:textId="7F970DD5"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6. Настоящее постановление вступает в силу с момента подписания, подлежит обнародованию и размещению на официальном сайте в сети "Интернет".</w:t>
      </w:r>
    </w:p>
    <w:p w14:paraId="6FA126C0" w14:textId="77777777" w:rsidR="00110E6B" w:rsidRPr="00110E6B" w:rsidRDefault="00110E6B" w:rsidP="00110E6B">
      <w:pPr>
        <w:pStyle w:val="ConsPlusNormal"/>
        <w:jc w:val="both"/>
        <w:rPr>
          <w:rFonts w:ascii="Times New Roman" w:hAnsi="Times New Roman" w:cs="Times New Roman"/>
          <w:bCs/>
        </w:rPr>
      </w:pPr>
    </w:p>
    <w:p w14:paraId="145890E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Глава Брежневского сельсовета                                                         В.Д. </w:t>
      </w:r>
      <w:proofErr w:type="spellStart"/>
      <w:r w:rsidRPr="00110E6B">
        <w:rPr>
          <w:rFonts w:ascii="Times New Roman" w:hAnsi="Times New Roman" w:cs="Times New Roman"/>
          <w:bCs/>
        </w:rPr>
        <w:t>Печурин</w:t>
      </w:r>
      <w:proofErr w:type="spellEnd"/>
    </w:p>
    <w:p w14:paraId="24BAEEC4" w14:textId="77777777" w:rsidR="00110E6B" w:rsidRPr="00110E6B" w:rsidRDefault="00110E6B" w:rsidP="00110E6B">
      <w:pPr>
        <w:pStyle w:val="ConsPlusNormal"/>
        <w:jc w:val="both"/>
        <w:rPr>
          <w:rFonts w:ascii="Times New Roman" w:hAnsi="Times New Roman" w:cs="Times New Roman"/>
          <w:bCs/>
        </w:rPr>
      </w:pPr>
    </w:p>
    <w:p w14:paraId="3266A5AD" w14:textId="77777777" w:rsidR="00110E6B" w:rsidRPr="00110E6B" w:rsidRDefault="00110E6B" w:rsidP="00110E6B">
      <w:pPr>
        <w:pStyle w:val="ConsPlusNormal"/>
        <w:jc w:val="both"/>
        <w:rPr>
          <w:rFonts w:ascii="Times New Roman" w:hAnsi="Times New Roman" w:cs="Times New Roman"/>
          <w:bCs/>
        </w:rPr>
      </w:pPr>
    </w:p>
    <w:p w14:paraId="4F9573C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Приложение № 1 к муниципальной </w:t>
      </w:r>
    </w:p>
    <w:p w14:paraId="33876D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программе «</w:t>
      </w:r>
      <w:proofErr w:type="gramStart"/>
      <w:r w:rsidRPr="00110E6B">
        <w:rPr>
          <w:rFonts w:ascii="Times New Roman" w:hAnsi="Times New Roman" w:cs="Times New Roman"/>
          <w:bCs/>
        </w:rPr>
        <w:t>муниципальной  программы</w:t>
      </w:r>
      <w:proofErr w:type="gramEnd"/>
      <w:r w:rsidRPr="00110E6B">
        <w:rPr>
          <w:rFonts w:ascii="Times New Roman" w:hAnsi="Times New Roman" w:cs="Times New Roman"/>
          <w:bCs/>
        </w:rPr>
        <w:t xml:space="preserve"> «Обеспечение доступным и комфортным жильем и коммунальными услугами»</w:t>
      </w:r>
    </w:p>
    <w:p w14:paraId="6D9259F2" w14:textId="77777777" w:rsidR="00110E6B" w:rsidRPr="00110E6B" w:rsidRDefault="00110E6B" w:rsidP="00110E6B">
      <w:pPr>
        <w:pStyle w:val="ConsPlusNormal"/>
        <w:jc w:val="both"/>
        <w:rPr>
          <w:rFonts w:ascii="Times New Roman" w:hAnsi="Times New Roman" w:cs="Times New Roman"/>
          <w:bCs/>
        </w:rPr>
      </w:pPr>
    </w:p>
    <w:p w14:paraId="2291821E" w14:textId="77777777" w:rsidR="00110E6B" w:rsidRPr="00110E6B" w:rsidRDefault="00110E6B" w:rsidP="00110E6B">
      <w:pPr>
        <w:pStyle w:val="ConsPlusNormal"/>
        <w:jc w:val="both"/>
        <w:rPr>
          <w:rFonts w:ascii="Times New Roman" w:hAnsi="Times New Roman" w:cs="Times New Roman"/>
          <w:bCs/>
        </w:rPr>
      </w:pPr>
    </w:p>
    <w:p w14:paraId="43396D46" w14:textId="77777777" w:rsidR="00110E6B" w:rsidRPr="00110E6B" w:rsidRDefault="00110E6B" w:rsidP="00110E6B">
      <w:pPr>
        <w:pStyle w:val="ConsPlusNormal"/>
        <w:jc w:val="both"/>
        <w:rPr>
          <w:rFonts w:ascii="Times New Roman" w:hAnsi="Times New Roman" w:cs="Times New Roman"/>
          <w:bCs/>
        </w:rPr>
      </w:pPr>
    </w:p>
    <w:p w14:paraId="0D21EF0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69DA7AEF" w14:textId="77777777" w:rsidR="00110E6B" w:rsidRPr="00110E6B" w:rsidRDefault="00110E6B" w:rsidP="00110E6B">
      <w:pPr>
        <w:pStyle w:val="ConsPlusNormal"/>
        <w:jc w:val="both"/>
        <w:rPr>
          <w:rFonts w:ascii="Times New Roman" w:hAnsi="Times New Roman" w:cs="Times New Roman"/>
          <w:bCs/>
        </w:rPr>
      </w:pPr>
    </w:p>
    <w:p w14:paraId="7DAB1BE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Ресурсное обеспечение </w:t>
      </w:r>
    </w:p>
    <w:p w14:paraId="285A8181"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муниципальной  программы</w:t>
      </w:r>
      <w:proofErr w:type="gramEnd"/>
      <w:r w:rsidRPr="00110E6B">
        <w:rPr>
          <w:rFonts w:ascii="Times New Roman" w:hAnsi="Times New Roman" w:cs="Times New Roman"/>
          <w:bCs/>
        </w:rPr>
        <w:t xml:space="preserve"> «Обеспечение доступным </w:t>
      </w:r>
    </w:p>
    <w:p w14:paraId="3326ECD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и комфортным жильем и коммунальными услугами»</w:t>
      </w:r>
    </w:p>
    <w:p w14:paraId="77587F57" w14:textId="77777777" w:rsidR="00110E6B" w:rsidRPr="00110E6B" w:rsidRDefault="00110E6B" w:rsidP="00110E6B">
      <w:pPr>
        <w:pStyle w:val="ConsPlusNormal"/>
        <w:jc w:val="both"/>
        <w:rPr>
          <w:rFonts w:ascii="Times New Roman" w:hAnsi="Times New Roman" w:cs="Times New Roman"/>
          <w:bCs/>
        </w:rPr>
      </w:pPr>
    </w:p>
    <w:p w14:paraId="191A364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1DA002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Источник </w:t>
      </w:r>
      <w:proofErr w:type="gramStart"/>
      <w:r w:rsidRPr="00110E6B">
        <w:rPr>
          <w:rFonts w:ascii="Times New Roman" w:hAnsi="Times New Roman" w:cs="Times New Roman"/>
          <w:bCs/>
        </w:rPr>
        <w:t>финансирования</w:t>
      </w:r>
      <w:proofErr w:type="gramEnd"/>
      <w:r w:rsidRPr="00110E6B">
        <w:rPr>
          <w:rFonts w:ascii="Times New Roman" w:hAnsi="Times New Roman" w:cs="Times New Roman"/>
          <w:bCs/>
        </w:rPr>
        <w:tab/>
        <w:t>Всего за период реализации Программы (рублей)</w:t>
      </w:r>
      <w:r w:rsidRPr="00110E6B">
        <w:rPr>
          <w:rFonts w:ascii="Times New Roman" w:hAnsi="Times New Roman" w:cs="Times New Roman"/>
          <w:bCs/>
        </w:rPr>
        <w:tab/>
        <w:t>В том числе по годам (рублей)</w:t>
      </w:r>
    </w:p>
    <w:p w14:paraId="1E928C7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2022 г.</w:t>
      </w:r>
      <w:r w:rsidRPr="00110E6B">
        <w:rPr>
          <w:rFonts w:ascii="Times New Roman" w:hAnsi="Times New Roman" w:cs="Times New Roman"/>
          <w:bCs/>
        </w:rPr>
        <w:tab/>
        <w:t>2023 г.</w:t>
      </w:r>
      <w:r w:rsidRPr="00110E6B">
        <w:rPr>
          <w:rFonts w:ascii="Times New Roman" w:hAnsi="Times New Roman" w:cs="Times New Roman"/>
          <w:bCs/>
        </w:rPr>
        <w:tab/>
        <w:t>2024 г.</w:t>
      </w:r>
      <w:r w:rsidRPr="00110E6B">
        <w:rPr>
          <w:rFonts w:ascii="Times New Roman" w:hAnsi="Times New Roman" w:cs="Times New Roman"/>
          <w:bCs/>
        </w:rPr>
        <w:tab/>
        <w:t>2025 г.</w:t>
      </w:r>
      <w:r w:rsidRPr="00110E6B">
        <w:rPr>
          <w:rFonts w:ascii="Times New Roman" w:hAnsi="Times New Roman" w:cs="Times New Roman"/>
          <w:bCs/>
        </w:rPr>
        <w:tab/>
        <w:t>2026 г.</w:t>
      </w:r>
    </w:p>
    <w:p w14:paraId="7724B71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w:t>
      </w:r>
    </w:p>
    <w:p w14:paraId="56907D6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 том числе:</w:t>
      </w:r>
      <w:r w:rsidRPr="00110E6B">
        <w:rPr>
          <w:rFonts w:ascii="Times New Roman" w:hAnsi="Times New Roman" w:cs="Times New Roman"/>
          <w:bCs/>
        </w:rPr>
        <w:tab/>
        <w:t xml:space="preserve">6 361 468,47 </w:t>
      </w:r>
      <w:r w:rsidRPr="00110E6B">
        <w:rPr>
          <w:rFonts w:ascii="Times New Roman" w:hAnsi="Times New Roman" w:cs="Times New Roman"/>
          <w:bCs/>
        </w:rPr>
        <w:tab/>
        <w:t>1930000</w:t>
      </w:r>
      <w:r w:rsidRPr="00110E6B">
        <w:rPr>
          <w:rFonts w:ascii="Times New Roman" w:hAnsi="Times New Roman" w:cs="Times New Roman"/>
          <w:bCs/>
        </w:rPr>
        <w:tab/>
      </w:r>
    </w:p>
    <w:p w14:paraId="00273A6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3558468,47</w:t>
      </w:r>
      <w:r w:rsidRPr="00110E6B">
        <w:rPr>
          <w:rFonts w:ascii="Times New Roman" w:hAnsi="Times New Roman" w:cs="Times New Roman"/>
          <w:bCs/>
        </w:rPr>
        <w:tab/>
        <w:t>871000,00</w:t>
      </w:r>
      <w:r w:rsidRPr="00110E6B">
        <w:rPr>
          <w:rFonts w:ascii="Times New Roman" w:hAnsi="Times New Roman" w:cs="Times New Roman"/>
          <w:bCs/>
        </w:rPr>
        <w:tab/>
        <w:t>1000,00</w:t>
      </w:r>
      <w:r w:rsidRPr="00110E6B">
        <w:rPr>
          <w:rFonts w:ascii="Times New Roman" w:hAnsi="Times New Roman" w:cs="Times New Roman"/>
          <w:bCs/>
        </w:rPr>
        <w:tab/>
        <w:t>1000,00</w:t>
      </w:r>
    </w:p>
    <w:p w14:paraId="7BF72E9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Местный бюджет</w:t>
      </w:r>
      <w:r w:rsidRPr="00110E6B">
        <w:rPr>
          <w:rFonts w:ascii="Times New Roman" w:hAnsi="Times New Roman" w:cs="Times New Roman"/>
          <w:bCs/>
        </w:rPr>
        <w:tab/>
        <w:t>6 361 468,47</w:t>
      </w:r>
      <w:r w:rsidRPr="00110E6B">
        <w:rPr>
          <w:rFonts w:ascii="Times New Roman" w:hAnsi="Times New Roman" w:cs="Times New Roman"/>
          <w:bCs/>
        </w:rPr>
        <w:tab/>
        <w:t>1930000</w:t>
      </w:r>
      <w:r w:rsidRPr="00110E6B">
        <w:rPr>
          <w:rFonts w:ascii="Times New Roman" w:hAnsi="Times New Roman" w:cs="Times New Roman"/>
          <w:bCs/>
        </w:rPr>
        <w:tab/>
        <w:t>3558468,47</w:t>
      </w:r>
      <w:r w:rsidRPr="00110E6B">
        <w:rPr>
          <w:rFonts w:ascii="Times New Roman" w:hAnsi="Times New Roman" w:cs="Times New Roman"/>
          <w:bCs/>
        </w:rPr>
        <w:tab/>
        <w:t>871000,00</w:t>
      </w:r>
      <w:r w:rsidRPr="00110E6B">
        <w:rPr>
          <w:rFonts w:ascii="Times New Roman" w:hAnsi="Times New Roman" w:cs="Times New Roman"/>
          <w:bCs/>
        </w:rPr>
        <w:tab/>
        <w:t>1000,00</w:t>
      </w:r>
      <w:r w:rsidRPr="00110E6B">
        <w:rPr>
          <w:rFonts w:ascii="Times New Roman" w:hAnsi="Times New Roman" w:cs="Times New Roman"/>
          <w:bCs/>
        </w:rPr>
        <w:tab/>
        <w:t>1000,00</w:t>
      </w:r>
    </w:p>
    <w:p w14:paraId="54C26BA2" w14:textId="77777777" w:rsidR="00110E6B" w:rsidRPr="00110E6B" w:rsidRDefault="00110E6B" w:rsidP="00110E6B">
      <w:pPr>
        <w:pStyle w:val="ConsPlusNormal"/>
        <w:jc w:val="both"/>
        <w:rPr>
          <w:rFonts w:ascii="Times New Roman" w:hAnsi="Times New Roman" w:cs="Times New Roman"/>
          <w:bCs/>
        </w:rPr>
      </w:pPr>
    </w:p>
    <w:p w14:paraId="41A810ED" w14:textId="77777777" w:rsidR="00110E6B" w:rsidRPr="00110E6B" w:rsidRDefault="00110E6B" w:rsidP="00110E6B">
      <w:pPr>
        <w:pStyle w:val="ConsPlusNormal"/>
        <w:jc w:val="both"/>
        <w:rPr>
          <w:rFonts w:ascii="Times New Roman" w:hAnsi="Times New Roman" w:cs="Times New Roman"/>
          <w:bCs/>
        </w:rPr>
      </w:pPr>
    </w:p>
    <w:p w14:paraId="679E1D3A" w14:textId="77777777" w:rsidR="00110E6B" w:rsidRPr="00110E6B" w:rsidRDefault="00110E6B" w:rsidP="00110E6B">
      <w:pPr>
        <w:pStyle w:val="ConsPlusNormal"/>
        <w:jc w:val="both"/>
        <w:rPr>
          <w:rFonts w:ascii="Times New Roman" w:hAnsi="Times New Roman" w:cs="Times New Roman"/>
          <w:bCs/>
        </w:rPr>
      </w:pPr>
    </w:p>
    <w:p w14:paraId="37D41EB3" w14:textId="77777777" w:rsidR="00110E6B" w:rsidRPr="00110E6B" w:rsidRDefault="00110E6B" w:rsidP="00110E6B">
      <w:pPr>
        <w:pStyle w:val="ConsPlusNormal"/>
        <w:jc w:val="both"/>
        <w:rPr>
          <w:rFonts w:ascii="Times New Roman" w:hAnsi="Times New Roman" w:cs="Times New Roman"/>
          <w:bCs/>
        </w:rPr>
      </w:pPr>
    </w:p>
    <w:p w14:paraId="5FAA90B1" w14:textId="77777777" w:rsidR="00110E6B" w:rsidRPr="00110E6B" w:rsidRDefault="00110E6B" w:rsidP="00110E6B">
      <w:pPr>
        <w:pStyle w:val="ConsPlusNormal"/>
        <w:jc w:val="both"/>
        <w:rPr>
          <w:rFonts w:ascii="Times New Roman" w:hAnsi="Times New Roman" w:cs="Times New Roman"/>
          <w:bCs/>
        </w:rPr>
      </w:pPr>
    </w:p>
    <w:p w14:paraId="7D59E9B8"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АДМИНИСТРАЦИЯ  БРЕЖНЕВСКОГО</w:t>
      </w:r>
      <w:proofErr w:type="gramEnd"/>
      <w:r w:rsidRPr="00110E6B">
        <w:rPr>
          <w:rFonts w:ascii="Times New Roman" w:hAnsi="Times New Roman" w:cs="Times New Roman"/>
          <w:bCs/>
        </w:rPr>
        <w:t xml:space="preserve"> СЕЛЬСОВЕТА</w:t>
      </w:r>
    </w:p>
    <w:p w14:paraId="7D6831E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КУРСКОГО </w:t>
      </w:r>
      <w:proofErr w:type="gramStart"/>
      <w:r w:rsidRPr="00110E6B">
        <w:rPr>
          <w:rFonts w:ascii="Times New Roman" w:hAnsi="Times New Roman" w:cs="Times New Roman"/>
          <w:bCs/>
        </w:rPr>
        <w:t>РАЙОНА  КУРСКОЙ</w:t>
      </w:r>
      <w:proofErr w:type="gramEnd"/>
      <w:r w:rsidRPr="00110E6B">
        <w:rPr>
          <w:rFonts w:ascii="Times New Roman" w:hAnsi="Times New Roman" w:cs="Times New Roman"/>
          <w:bCs/>
        </w:rPr>
        <w:t xml:space="preserve"> ОБЛАСТИ</w:t>
      </w:r>
    </w:p>
    <w:p w14:paraId="214F40B7" w14:textId="77777777" w:rsidR="00110E6B" w:rsidRPr="00110E6B" w:rsidRDefault="00110E6B" w:rsidP="00110E6B">
      <w:pPr>
        <w:pStyle w:val="ConsPlusNormal"/>
        <w:jc w:val="both"/>
        <w:rPr>
          <w:rFonts w:ascii="Times New Roman" w:hAnsi="Times New Roman" w:cs="Times New Roman"/>
          <w:bCs/>
        </w:rPr>
      </w:pPr>
    </w:p>
    <w:p w14:paraId="78725F3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 О С Т А Н О В Л Е Н И Е</w:t>
      </w:r>
    </w:p>
    <w:p w14:paraId="56BB4CF8" w14:textId="77777777" w:rsidR="00110E6B" w:rsidRPr="00110E6B" w:rsidRDefault="00110E6B" w:rsidP="00110E6B">
      <w:pPr>
        <w:pStyle w:val="ConsPlusNormal"/>
        <w:jc w:val="both"/>
        <w:rPr>
          <w:rFonts w:ascii="Times New Roman" w:hAnsi="Times New Roman" w:cs="Times New Roman"/>
          <w:bCs/>
        </w:rPr>
      </w:pPr>
    </w:p>
    <w:p w14:paraId="6A84A25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13.12.2023   года                                                      №98 -П </w:t>
      </w:r>
    </w:p>
    <w:p w14:paraId="7D54615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 внесении изменений и дополнений в постановление №97-П от 27.11.2020 </w:t>
      </w:r>
      <w:proofErr w:type="gramStart"/>
      <w:r w:rsidRPr="00110E6B">
        <w:rPr>
          <w:rFonts w:ascii="Times New Roman" w:hAnsi="Times New Roman" w:cs="Times New Roman"/>
          <w:bCs/>
        </w:rPr>
        <w:t>года  «</w:t>
      </w:r>
      <w:proofErr w:type="gramEnd"/>
      <w:r w:rsidRPr="00110E6B">
        <w:rPr>
          <w:rFonts w:ascii="Times New Roman" w:hAnsi="Times New Roman" w:cs="Times New Roman"/>
          <w:bCs/>
        </w:rPr>
        <w:t>Об утверждении муниципальной программы «Управление муниципальным имуществом и земельными ресурсами»»</w:t>
      </w:r>
    </w:p>
    <w:p w14:paraId="2927CF0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
    <w:p w14:paraId="773E19D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в связи с необходимостью корректировки объемов финансирования муниципальных программ, Администрация Брежневского сельсовета Курского района Курской области</w:t>
      </w:r>
    </w:p>
    <w:p w14:paraId="2471D580" w14:textId="77777777" w:rsidR="00110E6B" w:rsidRPr="00110E6B" w:rsidRDefault="00110E6B" w:rsidP="00110E6B">
      <w:pPr>
        <w:pStyle w:val="ConsPlusNormal"/>
        <w:jc w:val="both"/>
        <w:rPr>
          <w:rFonts w:ascii="Times New Roman" w:hAnsi="Times New Roman" w:cs="Times New Roman"/>
          <w:bCs/>
        </w:rPr>
      </w:pPr>
    </w:p>
    <w:p w14:paraId="3E18502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ПОСТАНОВЛЯЕТ:</w:t>
      </w:r>
    </w:p>
    <w:p w14:paraId="45C82BB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Внести в постановление от 27.11.2020 </w:t>
      </w:r>
      <w:proofErr w:type="gramStart"/>
      <w:r w:rsidRPr="00110E6B">
        <w:rPr>
          <w:rFonts w:ascii="Times New Roman" w:hAnsi="Times New Roman" w:cs="Times New Roman"/>
          <w:bCs/>
        </w:rPr>
        <w:t>года  №</w:t>
      </w:r>
      <w:proofErr w:type="gramEnd"/>
      <w:r w:rsidRPr="00110E6B">
        <w:rPr>
          <w:rFonts w:ascii="Times New Roman" w:hAnsi="Times New Roman" w:cs="Times New Roman"/>
          <w:bCs/>
        </w:rPr>
        <w:t>97-П «Об  утверждении муниципальной программы «Управление муниципальным имуществом   и земельными ресурсами»» следующие изменения:</w:t>
      </w:r>
    </w:p>
    <w:p w14:paraId="2B4281E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в паспорте муниципальной программы объемы бюджетных ассигнований   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 </w:t>
      </w:r>
    </w:p>
    <w:p w14:paraId="317EFE2C" w14:textId="77777777" w:rsidR="00110E6B" w:rsidRPr="00110E6B" w:rsidRDefault="00110E6B" w:rsidP="00110E6B">
      <w:pPr>
        <w:pStyle w:val="ConsPlusNormal"/>
        <w:jc w:val="both"/>
        <w:rPr>
          <w:rFonts w:ascii="Times New Roman" w:hAnsi="Times New Roman" w:cs="Times New Roman"/>
          <w:bCs/>
        </w:rPr>
      </w:pPr>
    </w:p>
    <w:p w14:paraId="6FE9A3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Объемы бюджетных ассигнований    программы                                            </w:t>
      </w:r>
      <w:r w:rsidRPr="00110E6B">
        <w:rPr>
          <w:rFonts w:ascii="Times New Roman" w:hAnsi="Times New Roman" w:cs="Times New Roman"/>
          <w:bCs/>
        </w:rPr>
        <w:tab/>
        <w:t xml:space="preserve">Финансирование мероприятий Программы осуществляется за счет средств местного бюджета. </w:t>
      </w:r>
    </w:p>
    <w:p w14:paraId="713B8DF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2021-82 227,31 руб., 2022- 15 000,00 руб., 2023-1 000,00 руб. 2024 – 10 500,00 руб.2025-1 000,00 руб.</w:t>
      </w:r>
    </w:p>
    <w:p w14:paraId="14C2CDFF" w14:textId="77777777" w:rsidR="00110E6B" w:rsidRPr="00110E6B" w:rsidRDefault="00110E6B" w:rsidP="00110E6B">
      <w:pPr>
        <w:pStyle w:val="ConsPlusNormal"/>
        <w:jc w:val="both"/>
        <w:rPr>
          <w:rFonts w:ascii="Times New Roman" w:hAnsi="Times New Roman" w:cs="Times New Roman"/>
          <w:bCs/>
        </w:rPr>
      </w:pPr>
    </w:p>
    <w:p w14:paraId="1065743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 </w:t>
      </w:r>
      <w:proofErr w:type="gramStart"/>
      <w:r w:rsidRPr="00110E6B">
        <w:rPr>
          <w:rFonts w:ascii="Times New Roman" w:hAnsi="Times New Roman" w:cs="Times New Roman"/>
          <w:bCs/>
        </w:rPr>
        <w:t>раздел  5</w:t>
      </w:r>
      <w:proofErr w:type="gramEnd"/>
      <w:r w:rsidRPr="00110E6B">
        <w:rPr>
          <w:rFonts w:ascii="Times New Roman" w:hAnsi="Times New Roman" w:cs="Times New Roman"/>
          <w:bCs/>
        </w:rPr>
        <w:t>. Планируемые показатели эффективности реализации программы планируемые показатели эффективности реализации программы «Управление муниципальным имуществом   и земельными ресурсами» изложить в новой редакции:</w:t>
      </w:r>
    </w:p>
    <w:p w14:paraId="1F2783B9" w14:textId="77777777" w:rsidR="00110E6B" w:rsidRPr="00110E6B" w:rsidRDefault="00110E6B" w:rsidP="00110E6B">
      <w:pPr>
        <w:pStyle w:val="ConsPlusNormal"/>
        <w:jc w:val="both"/>
        <w:rPr>
          <w:rFonts w:ascii="Times New Roman" w:hAnsi="Times New Roman" w:cs="Times New Roman"/>
          <w:bCs/>
        </w:rPr>
      </w:pPr>
    </w:p>
    <w:p w14:paraId="49F516B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 показателей эффективности реализации программы</w:t>
      </w:r>
      <w:r w:rsidRPr="00110E6B">
        <w:rPr>
          <w:rFonts w:ascii="Times New Roman" w:hAnsi="Times New Roman" w:cs="Times New Roman"/>
          <w:bCs/>
        </w:rPr>
        <w:tab/>
        <w:t>Единица измерения</w:t>
      </w:r>
      <w:r w:rsidRPr="00110E6B">
        <w:rPr>
          <w:rFonts w:ascii="Times New Roman" w:hAnsi="Times New Roman" w:cs="Times New Roman"/>
          <w:bCs/>
        </w:rPr>
        <w:tab/>
        <w:t>Базовое значение показателя</w:t>
      </w:r>
    </w:p>
    <w:p w14:paraId="5A75416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 начало реализации программы)</w:t>
      </w:r>
      <w:r w:rsidRPr="00110E6B">
        <w:rPr>
          <w:rFonts w:ascii="Times New Roman" w:hAnsi="Times New Roman" w:cs="Times New Roman"/>
          <w:bCs/>
        </w:rPr>
        <w:tab/>
        <w:t>Планируемое значение показателя</w:t>
      </w:r>
    </w:p>
    <w:p w14:paraId="5F5AB48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 конец реализации программы)</w:t>
      </w:r>
    </w:p>
    <w:p w14:paraId="35CB998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Количество объектов подлежащих инвентаризации в текущем году</w:t>
      </w:r>
      <w:r w:rsidRPr="00110E6B">
        <w:rPr>
          <w:rFonts w:ascii="Times New Roman" w:hAnsi="Times New Roman" w:cs="Times New Roman"/>
          <w:bCs/>
        </w:rPr>
        <w:tab/>
        <w:t>ед.</w:t>
      </w:r>
      <w:r w:rsidRPr="00110E6B">
        <w:rPr>
          <w:rFonts w:ascii="Times New Roman" w:hAnsi="Times New Roman" w:cs="Times New Roman"/>
          <w:bCs/>
        </w:rPr>
        <w:tab/>
        <w:t>0</w:t>
      </w:r>
      <w:r w:rsidRPr="00110E6B">
        <w:rPr>
          <w:rFonts w:ascii="Times New Roman" w:hAnsi="Times New Roman" w:cs="Times New Roman"/>
          <w:bCs/>
        </w:rPr>
        <w:tab/>
        <w:t>0</w:t>
      </w:r>
    </w:p>
    <w:p w14:paraId="5ECD69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Количество </w:t>
      </w:r>
      <w:proofErr w:type="gramStart"/>
      <w:r w:rsidRPr="00110E6B">
        <w:rPr>
          <w:rFonts w:ascii="Times New Roman" w:hAnsi="Times New Roman" w:cs="Times New Roman"/>
          <w:bCs/>
        </w:rPr>
        <w:t>земельных участков</w:t>
      </w:r>
      <w:proofErr w:type="gramEnd"/>
      <w:r w:rsidRPr="00110E6B">
        <w:rPr>
          <w:rFonts w:ascii="Times New Roman" w:hAnsi="Times New Roman" w:cs="Times New Roman"/>
          <w:bCs/>
        </w:rPr>
        <w:t xml:space="preserve"> предусмотренных для постановки на кадастровый учет в текущем году</w:t>
      </w:r>
      <w:r w:rsidRPr="00110E6B">
        <w:rPr>
          <w:rFonts w:ascii="Times New Roman" w:hAnsi="Times New Roman" w:cs="Times New Roman"/>
          <w:bCs/>
        </w:rPr>
        <w:tab/>
        <w:t>ед.</w:t>
      </w:r>
      <w:r w:rsidRPr="00110E6B">
        <w:rPr>
          <w:rFonts w:ascii="Times New Roman" w:hAnsi="Times New Roman" w:cs="Times New Roman"/>
          <w:bCs/>
        </w:rPr>
        <w:tab/>
        <w:t>10</w:t>
      </w:r>
      <w:r w:rsidRPr="00110E6B">
        <w:rPr>
          <w:rFonts w:ascii="Times New Roman" w:hAnsi="Times New Roman" w:cs="Times New Roman"/>
          <w:bCs/>
        </w:rPr>
        <w:tab/>
        <w:t>0</w:t>
      </w:r>
    </w:p>
    <w:p w14:paraId="094D444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Количество свидетельств о государственной регистрации права на объекты на текущий год</w:t>
      </w:r>
      <w:r w:rsidRPr="00110E6B">
        <w:rPr>
          <w:rFonts w:ascii="Times New Roman" w:hAnsi="Times New Roman" w:cs="Times New Roman"/>
          <w:bCs/>
        </w:rPr>
        <w:tab/>
        <w:t>шт.</w:t>
      </w:r>
      <w:r w:rsidRPr="00110E6B">
        <w:rPr>
          <w:rFonts w:ascii="Times New Roman" w:hAnsi="Times New Roman" w:cs="Times New Roman"/>
          <w:bCs/>
        </w:rPr>
        <w:tab/>
        <w:t>0</w:t>
      </w:r>
      <w:r w:rsidRPr="00110E6B">
        <w:rPr>
          <w:rFonts w:ascii="Times New Roman" w:hAnsi="Times New Roman" w:cs="Times New Roman"/>
          <w:bCs/>
        </w:rPr>
        <w:tab/>
        <w:t>10</w:t>
      </w:r>
    </w:p>
    <w:p w14:paraId="74403B91" w14:textId="77777777" w:rsidR="00110E6B" w:rsidRPr="00110E6B" w:rsidRDefault="00110E6B" w:rsidP="00110E6B">
      <w:pPr>
        <w:pStyle w:val="ConsPlusNormal"/>
        <w:jc w:val="both"/>
        <w:rPr>
          <w:rFonts w:ascii="Times New Roman" w:hAnsi="Times New Roman" w:cs="Times New Roman"/>
          <w:bCs/>
        </w:rPr>
      </w:pPr>
    </w:p>
    <w:p w14:paraId="5F3A0E3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3) раздел 6. «Ожидаемые социально-</w:t>
      </w:r>
      <w:proofErr w:type="gramStart"/>
      <w:r w:rsidRPr="00110E6B">
        <w:rPr>
          <w:rFonts w:ascii="Times New Roman" w:hAnsi="Times New Roman" w:cs="Times New Roman"/>
          <w:bCs/>
        </w:rPr>
        <w:t>экономические  результаты</w:t>
      </w:r>
      <w:proofErr w:type="gramEnd"/>
      <w:r w:rsidRPr="00110E6B">
        <w:rPr>
          <w:rFonts w:ascii="Times New Roman" w:hAnsi="Times New Roman" w:cs="Times New Roman"/>
          <w:bCs/>
        </w:rPr>
        <w:t xml:space="preserve">  от реализации программы» изложить в новой редакции:</w:t>
      </w:r>
    </w:p>
    <w:p w14:paraId="5140BE48" w14:textId="77777777" w:rsidR="00110E6B" w:rsidRPr="00110E6B" w:rsidRDefault="00110E6B" w:rsidP="00110E6B">
      <w:pPr>
        <w:pStyle w:val="ConsPlusNormal"/>
        <w:jc w:val="both"/>
        <w:rPr>
          <w:rFonts w:ascii="Times New Roman" w:hAnsi="Times New Roman" w:cs="Times New Roman"/>
          <w:bCs/>
        </w:rPr>
      </w:pPr>
    </w:p>
    <w:p w14:paraId="3BD0A99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Для оформления правоустанавливающих документов на земельные участки под объектами, находящимися в муниципальной собственности, переданными муниципальным учреждениям в оперативное управление, необходимо закончить кадастровые работы по земельным участкам, занятым соответствующими муниципальными объектами.</w:t>
      </w:r>
    </w:p>
    <w:p w14:paraId="4F080DF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За период реализации программы «Управление муниципальным имуществом   и земельными ресурсами» планируется:</w:t>
      </w:r>
    </w:p>
    <w:p w14:paraId="030C37A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получение свидетельств о государственной регистрации права собственности на объекты недвижимости – 20 объектов.</w:t>
      </w:r>
    </w:p>
    <w:p w14:paraId="06BF34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70507C0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4) раздел 7. «Ресурсное обеспечение </w:t>
      </w:r>
      <w:proofErr w:type="gramStart"/>
      <w:r w:rsidRPr="00110E6B">
        <w:rPr>
          <w:rFonts w:ascii="Times New Roman" w:hAnsi="Times New Roman" w:cs="Times New Roman"/>
          <w:bCs/>
        </w:rPr>
        <w:t>программы»  изложить</w:t>
      </w:r>
      <w:proofErr w:type="gramEnd"/>
      <w:r w:rsidRPr="00110E6B">
        <w:rPr>
          <w:rFonts w:ascii="Times New Roman" w:hAnsi="Times New Roman" w:cs="Times New Roman"/>
          <w:bCs/>
        </w:rPr>
        <w:t xml:space="preserve"> в новой редакции:</w:t>
      </w:r>
    </w:p>
    <w:p w14:paraId="5AB3628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2ED82DD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Общий объем финансирования программы 109 727,31 руб., в том числе:</w:t>
      </w:r>
    </w:p>
    <w:p w14:paraId="36624AB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средства федерального бюджета - 0,0 тыс. руб., средства </w:t>
      </w:r>
      <w:proofErr w:type="gramStart"/>
      <w:r w:rsidRPr="00110E6B">
        <w:rPr>
          <w:rFonts w:ascii="Times New Roman" w:hAnsi="Times New Roman" w:cs="Times New Roman"/>
          <w:bCs/>
        </w:rPr>
        <w:t>областного  бюджета</w:t>
      </w:r>
      <w:proofErr w:type="gramEnd"/>
      <w:r w:rsidRPr="00110E6B">
        <w:rPr>
          <w:rFonts w:ascii="Times New Roman" w:hAnsi="Times New Roman" w:cs="Times New Roman"/>
          <w:bCs/>
        </w:rPr>
        <w:t xml:space="preserve">– 0,0 тыс. руб. средства местного бюджета – 109 727,31 руб., иные источники –0,0 </w:t>
      </w:r>
      <w:proofErr w:type="spellStart"/>
      <w:r w:rsidRPr="00110E6B">
        <w:rPr>
          <w:rFonts w:ascii="Times New Roman" w:hAnsi="Times New Roman" w:cs="Times New Roman"/>
          <w:bCs/>
        </w:rPr>
        <w:t>тыс.руб</w:t>
      </w:r>
      <w:proofErr w:type="spellEnd"/>
      <w:r w:rsidRPr="00110E6B">
        <w:rPr>
          <w:rFonts w:ascii="Times New Roman" w:hAnsi="Times New Roman" w:cs="Times New Roman"/>
          <w:bCs/>
        </w:rPr>
        <w:t>.</w:t>
      </w:r>
    </w:p>
    <w:p w14:paraId="73D8691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5) приложение 1,2,3 изложить в новой редакции</w:t>
      </w:r>
    </w:p>
    <w:p w14:paraId="5044ED80" w14:textId="77777777" w:rsidR="00110E6B" w:rsidRPr="00110E6B" w:rsidRDefault="00110E6B" w:rsidP="00110E6B">
      <w:pPr>
        <w:pStyle w:val="ConsPlusNormal"/>
        <w:jc w:val="both"/>
        <w:rPr>
          <w:rFonts w:ascii="Times New Roman" w:hAnsi="Times New Roman" w:cs="Times New Roman"/>
          <w:bCs/>
        </w:rPr>
      </w:pPr>
    </w:p>
    <w:p w14:paraId="7F5826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6) Настоящее постановление вступает в силу с момента подписания, подлежит обнародованию и размещению на официальном сайте в сети "Интернет".</w:t>
      </w:r>
    </w:p>
    <w:p w14:paraId="73C74F7B" w14:textId="77777777" w:rsidR="00110E6B" w:rsidRPr="00110E6B" w:rsidRDefault="00110E6B" w:rsidP="00110E6B">
      <w:pPr>
        <w:pStyle w:val="ConsPlusNormal"/>
        <w:jc w:val="both"/>
        <w:rPr>
          <w:rFonts w:ascii="Times New Roman" w:hAnsi="Times New Roman" w:cs="Times New Roman"/>
          <w:bCs/>
        </w:rPr>
      </w:pPr>
    </w:p>
    <w:p w14:paraId="404115E6" w14:textId="77777777" w:rsidR="00110E6B" w:rsidRPr="00110E6B" w:rsidRDefault="00110E6B" w:rsidP="00110E6B">
      <w:pPr>
        <w:pStyle w:val="ConsPlusNormal"/>
        <w:jc w:val="both"/>
        <w:rPr>
          <w:rFonts w:ascii="Times New Roman" w:hAnsi="Times New Roman" w:cs="Times New Roman"/>
          <w:bCs/>
        </w:rPr>
      </w:pPr>
    </w:p>
    <w:p w14:paraId="1BF1E7E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Глава Брежневского сельсовета   </w:t>
      </w:r>
    </w:p>
    <w:p w14:paraId="2A5A707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Курского района                                                               В.Д. </w:t>
      </w:r>
      <w:proofErr w:type="spellStart"/>
      <w:r w:rsidRPr="00110E6B">
        <w:rPr>
          <w:rFonts w:ascii="Times New Roman" w:hAnsi="Times New Roman" w:cs="Times New Roman"/>
          <w:bCs/>
        </w:rPr>
        <w:t>Печурин</w:t>
      </w:r>
      <w:proofErr w:type="spellEnd"/>
      <w:r w:rsidRPr="00110E6B">
        <w:rPr>
          <w:rFonts w:ascii="Times New Roman" w:hAnsi="Times New Roman" w:cs="Times New Roman"/>
          <w:bCs/>
        </w:rPr>
        <w:t xml:space="preserve">       </w:t>
      </w:r>
    </w:p>
    <w:p w14:paraId="6A99867B" w14:textId="77777777" w:rsidR="00110E6B" w:rsidRPr="00110E6B" w:rsidRDefault="00110E6B" w:rsidP="00110E6B">
      <w:pPr>
        <w:pStyle w:val="ConsPlusNormal"/>
        <w:jc w:val="both"/>
        <w:rPr>
          <w:rFonts w:ascii="Times New Roman" w:hAnsi="Times New Roman" w:cs="Times New Roman"/>
          <w:bCs/>
        </w:rPr>
      </w:pPr>
    </w:p>
    <w:p w14:paraId="1EC90330" w14:textId="77777777" w:rsidR="00110E6B" w:rsidRPr="00110E6B" w:rsidRDefault="00110E6B" w:rsidP="00110E6B">
      <w:pPr>
        <w:pStyle w:val="ConsPlusNormal"/>
        <w:jc w:val="both"/>
        <w:rPr>
          <w:rFonts w:ascii="Times New Roman" w:hAnsi="Times New Roman" w:cs="Times New Roman"/>
          <w:bCs/>
        </w:rPr>
      </w:pPr>
    </w:p>
    <w:p w14:paraId="208C0E7F" w14:textId="77777777" w:rsidR="00110E6B" w:rsidRPr="00110E6B" w:rsidRDefault="00110E6B" w:rsidP="00110E6B">
      <w:pPr>
        <w:pStyle w:val="ConsPlusNormal"/>
        <w:jc w:val="both"/>
        <w:rPr>
          <w:rFonts w:ascii="Times New Roman" w:hAnsi="Times New Roman" w:cs="Times New Roman"/>
          <w:bCs/>
        </w:rPr>
      </w:pPr>
    </w:p>
    <w:p w14:paraId="3814F19C" w14:textId="77777777" w:rsidR="00110E6B" w:rsidRPr="00110E6B" w:rsidRDefault="00110E6B" w:rsidP="00110E6B">
      <w:pPr>
        <w:pStyle w:val="ConsPlusNormal"/>
        <w:jc w:val="both"/>
        <w:rPr>
          <w:rFonts w:ascii="Times New Roman" w:hAnsi="Times New Roman" w:cs="Times New Roman"/>
          <w:bCs/>
        </w:rPr>
      </w:pPr>
    </w:p>
    <w:p w14:paraId="1685AE7D" w14:textId="77777777" w:rsidR="00110E6B" w:rsidRPr="00110E6B" w:rsidRDefault="00110E6B" w:rsidP="00110E6B">
      <w:pPr>
        <w:pStyle w:val="ConsPlusNormal"/>
        <w:jc w:val="both"/>
        <w:rPr>
          <w:rFonts w:ascii="Times New Roman" w:hAnsi="Times New Roman" w:cs="Times New Roman"/>
          <w:bCs/>
        </w:rPr>
      </w:pPr>
    </w:p>
    <w:p w14:paraId="2183A975" w14:textId="77777777" w:rsidR="00110E6B" w:rsidRPr="00110E6B" w:rsidRDefault="00110E6B" w:rsidP="00110E6B">
      <w:pPr>
        <w:pStyle w:val="ConsPlusNormal"/>
        <w:jc w:val="both"/>
        <w:rPr>
          <w:rFonts w:ascii="Times New Roman" w:hAnsi="Times New Roman" w:cs="Times New Roman"/>
          <w:bCs/>
        </w:rPr>
      </w:pPr>
    </w:p>
    <w:p w14:paraId="5308C23F" w14:textId="77777777" w:rsidR="00110E6B" w:rsidRPr="00110E6B" w:rsidRDefault="00110E6B" w:rsidP="00110E6B">
      <w:pPr>
        <w:pStyle w:val="ConsPlusNormal"/>
        <w:jc w:val="both"/>
        <w:rPr>
          <w:rFonts w:ascii="Times New Roman" w:hAnsi="Times New Roman" w:cs="Times New Roman"/>
          <w:bCs/>
        </w:rPr>
      </w:pPr>
    </w:p>
    <w:p w14:paraId="1210D5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ПРИЛОЖЕНИЕ № 1</w:t>
      </w:r>
    </w:p>
    <w:p w14:paraId="2AD8E867" w14:textId="77777777" w:rsidR="00110E6B" w:rsidRPr="00110E6B" w:rsidRDefault="00110E6B" w:rsidP="00110E6B">
      <w:pPr>
        <w:pStyle w:val="ConsPlusNormal"/>
        <w:jc w:val="both"/>
        <w:rPr>
          <w:rFonts w:ascii="Times New Roman" w:hAnsi="Times New Roman" w:cs="Times New Roman"/>
          <w:bCs/>
        </w:rPr>
      </w:pPr>
    </w:p>
    <w:p w14:paraId="5E5892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Прогнозируемые значения индикаторов и показателей муниципальной программы «Управление муниципальным имуществом   и земельными ресурсами»</w:t>
      </w:r>
    </w:p>
    <w:p w14:paraId="06FA4074" w14:textId="77777777" w:rsidR="00110E6B" w:rsidRPr="00110E6B" w:rsidRDefault="00110E6B" w:rsidP="00110E6B">
      <w:pPr>
        <w:pStyle w:val="ConsPlusNormal"/>
        <w:jc w:val="both"/>
        <w:rPr>
          <w:rFonts w:ascii="Times New Roman" w:hAnsi="Times New Roman" w:cs="Times New Roman"/>
          <w:bCs/>
        </w:rPr>
      </w:pPr>
    </w:p>
    <w:p w14:paraId="49875BD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Наименование индикаторов и показателей, целей и задач подпрограммы</w:t>
      </w:r>
    </w:p>
    <w:p w14:paraId="68DAF556" w14:textId="77777777" w:rsidR="00110E6B" w:rsidRPr="00110E6B" w:rsidRDefault="00110E6B" w:rsidP="00110E6B">
      <w:pPr>
        <w:pStyle w:val="ConsPlusNormal"/>
        <w:jc w:val="both"/>
        <w:rPr>
          <w:rFonts w:ascii="Times New Roman" w:hAnsi="Times New Roman" w:cs="Times New Roman"/>
          <w:bCs/>
        </w:rPr>
      </w:pPr>
    </w:p>
    <w:p w14:paraId="3302C0DB" w14:textId="77777777" w:rsidR="00110E6B" w:rsidRPr="00110E6B" w:rsidRDefault="00110E6B" w:rsidP="00110E6B">
      <w:pPr>
        <w:pStyle w:val="ConsPlusNormal"/>
        <w:jc w:val="both"/>
        <w:rPr>
          <w:rFonts w:ascii="Times New Roman" w:hAnsi="Times New Roman" w:cs="Times New Roman"/>
          <w:bCs/>
        </w:rPr>
      </w:pPr>
    </w:p>
    <w:p w14:paraId="0BAD5885" w14:textId="77777777" w:rsidR="00110E6B" w:rsidRPr="00110E6B" w:rsidRDefault="00110E6B" w:rsidP="00110E6B">
      <w:pPr>
        <w:pStyle w:val="ConsPlusNormal"/>
        <w:jc w:val="both"/>
        <w:rPr>
          <w:rFonts w:ascii="Times New Roman" w:hAnsi="Times New Roman" w:cs="Times New Roman"/>
          <w:bCs/>
        </w:rPr>
      </w:pPr>
    </w:p>
    <w:p w14:paraId="14299A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 xml:space="preserve">Единица </w:t>
      </w:r>
      <w:proofErr w:type="spellStart"/>
      <w:r w:rsidRPr="00110E6B">
        <w:rPr>
          <w:rFonts w:ascii="Times New Roman" w:hAnsi="Times New Roman" w:cs="Times New Roman"/>
          <w:bCs/>
        </w:rPr>
        <w:t>измере</w:t>
      </w:r>
      <w:proofErr w:type="spellEnd"/>
    </w:p>
    <w:p w14:paraId="1B11F184"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ния</w:t>
      </w:r>
      <w:proofErr w:type="spellEnd"/>
    </w:p>
    <w:p w14:paraId="1A6B117F" w14:textId="77777777" w:rsidR="00110E6B" w:rsidRPr="00110E6B" w:rsidRDefault="00110E6B" w:rsidP="00110E6B">
      <w:pPr>
        <w:pStyle w:val="ConsPlusNormal"/>
        <w:jc w:val="both"/>
        <w:rPr>
          <w:rFonts w:ascii="Times New Roman" w:hAnsi="Times New Roman" w:cs="Times New Roman"/>
          <w:bCs/>
        </w:rPr>
      </w:pPr>
    </w:p>
    <w:p w14:paraId="188B05FD" w14:textId="77777777" w:rsidR="00110E6B" w:rsidRPr="00110E6B" w:rsidRDefault="00110E6B" w:rsidP="00110E6B">
      <w:pPr>
        <w:pStyle w:val="ConsPlusNormal"/>
        <w:jc w:val="both"/>
        <w:rPr>
          <w:rFonts w:ascii="Times New Roman" w:hAnsi="Times New Roman" w:cs="Times New Roman"/>
          <w:bCs/>
        </w:rPr>
      </w:pPr>
    </w:p>
    <w:p w14:paraId="28716E03" w14:textId="77777777" w:rsidR="00110E6B" w:rsidRPr="00110E6B" w:rsidRDefault="00110E6B" w:rsidP="00110E6B">
      <w:pPr>
        <w:pStyle w:val="ConsPlusNormal"/>
        <w:jc w:val="both"/>
        <w:rPr>
          <w:rFonts w:ascii="Times New Roman" w:hAnsi="Times New Roman" w:cs="Times New Roman"/>
          <w:bCs/>
        </w:rPr>
      </w:pPr>
    </w:p>
    <w:p w14:paraId="22963E49" w14:textId="77777777" w:rsidR="00110E6B" w:rsidRPr="00110E6B" w:rsidRDefault="00110E6B" w:rsidP="00110E6B">
      <w:pPr>
        <w:pStyle w:val="ConsPlusNormal"/>
        <w:jc w:val="both"/>
        <w:rPr>
          <w:rFonts w:ascii="Times New Roman" w:hAnsi="Times New Roman" w:cs="Times New Roman"/>
          <w:bCs/>
        </w:rPr>
      </w:pPr>
    </w:p>
    <w:p w14:paraId="78E03E26" w14:textId="77777777" w:rsidR="00110E6B" w:rsidRPr="00110E6B" w:rsidRDefault="00110E6B" w:rsidP="00110E6B">
      <w:pPr>
        <w:pStyle w:val="ConsPlusNormal"/>
        <w:jc w:val="both"/>
        <w:rPr>
          <w:rFonts w:ascii="Times New Roman" w:hAnsi="Times New Roman" w:cs="Times New Roman"/>
          <w:bCs/>
        </w:rPr>
      </w:pPr>
    </w:p>
    <w:p w14:paraId="4DBD2A8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Значение индикаторов и показателей подпрограммы</w:t>
      </w:r>
    </w:p>
    <w:p w14:paraId="6D150DC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 xml:space="preserve">До начала реализации </w:t>
      </w:r>
      <w:proofErr w:type="spellStart"/>
      <w:r w:rsidRPr="00110E6B">
        <w:rPr>
          <w:rFonts w:ascii="Times New Roman" w:hAnsi="Times New Roman" w:cs="Times New Roman"/>
          <w:bCs/>
        </w:rPr>
        <w:t>подпрограм</w:t>
      </w:r>
      <w:proofErr w:type="spellEnd"/>
    </w:p>
    <w:p w14:paraId="5BBD6BF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мы</w:t>
      </w:r>
    </w:p>
    <w:p w14:paraId="0CE4E92F" w14:textId="77777777" w:rsidR="00110E6B" w:rsidRPr="00110E6B" w:rsidRDefault="00110E6B" w:rsidP="00110E6B">
      <w:pPr>
        <w:pStyle w:val="ConsPlusNormal"/>
        <w:jc w:val="both"/>
        <w:rPr>
          <w:rFonts w:ascii="Times New Roman" w:hAnsi="Times New Roman" w:cs="Times New Roman"/>
          <w:bCs/>
        </w:rPr>
      </w:pPr>
    </w:p>
    <w:p w14:paraId="44D277DB" w14:textId="77777777" w:rsidR="00110E6B" w:rsidRPr="00110E6B" w:rsidRDefault="00110E6B" w:rsidP="00110E6B">
      <w:pPr>
        <w:pStyle w:val="ConsPlusNormal"/>
        <w:jc w:val="both"/>
        <w:rPr>
          <w:rFonts w:ascii="Times New Roman" w:hAnsi="Times New Roman" w:cs="Times New Roman"/>
          <w:bCs/>
        </w:rPr>
      </w:pPr>
    </w:p>
    <w:p w14:paraId="594CE6D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2021г.</w:t>
      </w:r>
      <w:r w:rsidRPr="00110E6B">
        <w:rPr>
          <w:rFonts w:ascii="Times New Roman" w:hAnsi="Times New Roman" w:cs="Times New Roman"/>
          <w:bCs/>
        </w:rPr>
        <w:tab/>
        <w:t>2022 г.</w:t>
      </w:r>
      <w:r w:rsidRPr="00110E6B">
        <w:rPr>
          <w:rFonts w:ascii="Times New Roman" w:hAnsi="Times New Roman" w:cs="Times New Roman"/>
          <w:bCs/>
        </w:rPr>
        <w:tab/>
        <w:t>2023.</w:t>
      </w:r>
      <w:r w:rsidRPr="00110E6B">
        <w:rPr>
          <w:rFonts w:ascii="Times New Roman" w:hAnsi="Times New Roman" w:cs="Times New Roman"/>
          <w:bCs/>
        </w:rPr>
        <w:tab/>
        <w:t>За период реализации подпрограммы</w:t>
      </w:r>
    </w:p>
    <w:p w14:paraId="7640E7F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2024-2025 годы</w:t>
      </w:r>
    </w:p>
    <w:p w14:paraId="330F3C4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Цель: Обеспечение эффективного управления муниципальной собственностью</w:t>
      </w:r>
    </w:p>
    <w:p w14:paraId="6A894CE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Задача: Инвентаризация, паспортизация, регистрация и корректировка реестра муниципального имущества для создания условий эффективного его использования. Повышение уровня доходности от управления и распоряжения муниципальной собственностью. Увеличение базы для исчисления налоговых и неналоговых поступлений от использования земельных ресурсов. Осуществление функций и полномочий в области жилищных отношений</w:t>
      </w:r>
    </w:p>
    <w:p w14:paraId="30575E0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Количество свидетельств о государственной регистрации права на объекты на текущий год</w:t>
      </w:r>
      <w:r w:rsidRPr="00110E6B">
        <w:rPr>
          <w:rFonts w:ascii="Times New Roman" w:hAnsi="Times New Roman" w:cs="Times New Roman"/>
          <w:bCs/>
        </w:rPr>
        <w:tab/>
        <w:t>штук</w:t>
      </w:r>
      <w:r w:rsidRPr="00110E6B">
        <w:rPr>
          <w:rFonts w:ascii="Times New Roman" w:hAnsi="Times New Roman" w:cs="Times New Roman"/>
          <w:bCs/>
        </w:rPr>
        <w:tab/>
        <w:t>10</w:t>
      </w:r>
      <w:r w:rsidRPr="00110E6B">
        <w:rPr>
          <w:rFonts w:ascii="Times New Roman" w:hAnsi="Times New Roman" w:cs="Times New Roman"/>
          <w:bCs/>
        </w:rPr>
        <w:tab/>
        <w:t>10</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10</w:t>
      </w:r>
    </w:p>
    <w:p w14:paraId="22C024C4" w14:textId="77777777" w:rsidR="00110E6B" w:rsidRPr="00110E6B" w:rsidRDefault="00110E6B" w:rsidP="00110E6B">
      <w:pPr>
        <w:pStyle w:val="ConsPlusNormal"/>
        <w:jc w:val="both"/>
        <w:rPr>
          <w:rFonts w:ascii="Times New Roman" w:hAnsi="Times New Roman" w:cs="Times New Roman"/>
          <w:bCs/>
        </w:rPr>
      </w:pPr>
    </w:p>
    <w:p w14:paraId="404F395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Количество </w:t>
      </w:r>
      <w:proofErr w:type="gramStart"/>
      <w:r w:rsidRPr="00110E6B">
        <w:rPr>
          <w:rFonts w:ascii="Times New Roman" w:hAnsi="Times New Roman" w:cs="Times New Roman"/>
          <w:bCs/>
        </w:rPr>
        <w:t>земельных участков</w:t>
      </w:r>
      <w:proofErr w:type="gramEnd"/>
      <w:r w:rsidRPr="00110E6B">
        <w:rPr>
          <w:rFonts w:ascii="Times New Roman" w:hAnsi="Times New Roman" w:cs="Times New Roman"/>
          <w:bCs/>
        </w:rPr>
        <w:t xml:space="preserve"> предусмотренных для постановки на кадастровый учет в текущем году</w:t>
      </w:r>
      <w:r w:rsidRPr="00110E6B">
        <w:rPr>
          <w:rFonts w:ascii="Times New Roman" w:hAnsi="Times New Roman" w:cs="Times New Roman"/>
          <w:bCs/>
        </w:rPr>
        <w:tab/>
        <w:t>кв. метров</w:t>
      </w:r>
      <w:r w:rsidRPr="00110E6B">
        <w:rPr>
          <w:rFonts w:ascii="Times New Roman" w:hAnsi="Times New Roman" w:cs="Times New Roman"/>
          <w:bCs/>
        </w:rPr>
        <w:tab/>
        <w:t>15 000,0</w:t>
      </w:r>
      <w:r w:rsidRPr="00110E6B">
        <w:rPr>
          <w:rFonts w:ascii="Times New Roman" w:hAnsi="Times New Roman" w:cs="Times New Roman"/>
          <w:bCs/>
        </w:rPr>
        <w:tab/>
        <w:t>15 000,0</w:t>
      </w:r>
      <w:r w:rsidRPr="00110E6B">
        <w:rPr>
          <w:rFonts w:ascii="Times New Roman" w:hAnsi="Times New Roman" w:cs="Times New Roman"/>
          <w:bCs/>
        </w:rPr>
        <w:tab/>
        <w:t>0,0</w:t>
      </w:r>
      <w:r w:rsidRPr="00110E6B">
        <w:rPr>
          <w:rFonts w:ascii="Times New Roman" w:hAnsi="Times New Roman" w:cs="Times New Roman"/>
          <w:bCs/>
        </w:rPr>
        <w:tab/>
        <w:t>0,0</w:t>
      </w:r>
      <w:r w:rsidRPr="00110E6B">
        <w:rPr>
          <w:rFonts w:ascii="Times New Roman" w:hAnsi="Times New Roman" w:cs="Times New Roman"/>
          <w:bCs/>
        </w:rPr>
        <w:tab/>
        <w:t>15 000,0</w:t>
      </w:r>
    </w:p>
    <w:p w14:paraId="3A5772A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47D76044" w14:textId="77777777" w:rsidR="00110E6B" w:rsidRPr="00110E6B" w:rsidRDefault="00110E6B" w:rsidP="00110E6B">
      <w:pPr>
        <w:pStyle w:val="ConsPlusNormal"/>
        <w:jc w:val="both"/>
        <w:rPr>
          <w:rFonts w:ascii="Times New Roman" w:hAnsi="Times New Roman" w:cs="Times New Roman"/>
          <w:bCs/>
        </w:rPr>
      </w:pPr>
    </w:p>
    <w:p w14:paraId="2C94EF7D" w14:textId="77777777" w:rsidR="00110E6B" w:rsidRPr="00110E6B" w:rsidRDefault="00110E6B" w:rsidP="00110E6B">
      <w:pPr>
        <w:pStyle w:val="ConsPlusNormal"/>
        <w:jc w:val="both"/>
        <w:rPr>
          <w:rFonts w:ascii="Times New Roman" w:hAnsi="Times New Roman" w:cs="Times New Roman"/>
          <w:bCs/>
        </w:rPr>
      </w:pPr>
    </w:p>
    <w:p w14:paraId="68B45FA1" w14:textId="77777777" w:rsidR="00110E6B" w:rsidRPr="00110E6B" w:rsidRDefault="00110E6B" w:rsidP="00110E6B">
      <w:pPr>
        <w:pStyle w:val="ConsPlusNormal"/>
        <w:jc w:val="both"/>
        <w:rPr>
          <w:rFonts w:ascii="Times New Roman" w:hAnsi="Times New Roman" w:cs="Times New Roman"/>
          <w:bCs/>
        </w:rPr>
      </w:pPr>
    </w:p>
    <w:p w14:paraId="6AC59FC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ПРИЛОЖЕНИЕ № 2</w:t>
      </w:r>
    </w:p>
    <w:p w14:paraId="3A9015B3" w14:textId="77777777" w:rsidR="00110E6B" w:rsidRPr="00110E6B" w:rsidRDefault="00110E6B" w:rsidP="00110E6B">
      <w:pPr>
        <w:pStyle w:val="ConsPlusNormal"/>
        <w:jc w:val="both"/>
        <w:rPr>
          <w:rFonts w:ascii="Times New Roman" w:hAnsi="Times New Roman" w:cs="Times New Roman"/>
          <w:bCs/>
        </w:rPr>
      </w:pPr>
    </w:p>
    <w:p w14:paraId="449D3DA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Перечень мероприятий муниципальной </w:t>
      </w:r>
      <w:proofErr w:type="gramStart"/>
      <w:r w:rsidRPr="00110E6B">
        <w:rPr>
          <w:rFonts w:ascii="Times New Roman" w:hAnsi="Times New Roman" w:cs="Times New Roman"/>
          <w:bCs/>
        </w:rPr>
        <w:t>программы  «</w:t>
      </w:r>
      <w:proofErr w:type="gramEnd"/>
      <w:r w:rsidRPr="00110E6B">
        <w:rPr>
          <w:rFonts w:ascii="Times New Roman" w:hAnsi="Times New Roman" w:cs="Times New Roman"/>
          <w:bCs/>
        </w:rPr>
        <w:t>Управление муниципальным имуществом   и земельными ресурсами»</w:t>
      </w:r>
    </w:p>
    <w:p w14:paraId="5F542B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(тыс. руб.)</w:t>
      </w:r>
    </w:p>
    <w:p w14:paraId="3B0C3D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Наименование цели, задачи, </w:t>
      </w:r>
      <w:proofErr w:type="spellStart"/>
      <w:r w:rsidRPr="00110E6B">
        <w:rPr>
          <w:rFonts w:ascii="Times New Roman" w:hAnsi="Times New Roman" w:cs="Times New Roman"/>
          <w:bCs/>
        </w:rPr>
        <w:t>мероприя</w:t>
      </w:r>
      <w:proofErr w:type="spellEnd"/>
    </w:p>
    <w:p w14:paraId="5FAB8523"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тия</w:t>
      </w:r>
      <w:proofErr w:type="spellEnd"/>
    </w:p>
    <w:p w14:paraId="521F7B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roofErr w:type="spellStart"/>
      <w:r w:rsidRPr="00110E6B">
        <w:rPr>
          <w:rFonts w:ascii="Times New Roman" w:hAnsi="Times New Roman" w:cs="Times New Roman"/>
          <w:bCs/>
        </w:rPr>
        <w:t>Сро</w:t>
      </w:r>
      <w:proofErr w:type="spellEnd"/>
    </w:p>
    <w:p w14:paraId="1CC79FBD"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ки</w:t>
      </w:r>
      <w:proofErr w:type="spellEnd"/>
      <w:r w:rsidRPr="00110E6B">
        <w:rPr>
          <w:rFonts w:ascii="Times New Roman" w:hAnsi="Times New Roman" w:cs="Times New Roman"/>
          <w:bCs/>
        </w:rPr>
        <w:t xml:space="preserve"> </w:t>
      </w:r>
      <w:proofErr w:type="spellStart"/>
      <w:r w:rsidRPr="00110E6B">
        <w:rPr>
          <w:rFonts w:ascii="Times New Roman" w:hAnsi="Times New Roman" w:cs="Times New Roman"/>
          <w:bCs/>
        </w:rPr>
        <w:t>выполне</w:t>
      </w:r>
      <w:proofErr w:type="spellEnd"/>
    </w:p>
    <w:p w14:paraId="3147E190"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ния</w:t>
      </w:r>
      <w:proofErr w:type="spellEnd"/>
    </w:p>
    <w:p w14:paraId="2DA52B3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Исполни</w:t>
      </w:r>
    </w:p>
    <w:p w14:paraId="347828B6"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тели</w:t>
      </w:r>
      <w:proofErr w:type="spellEnd"/>
    </w:p>
    <w:p w14:paraId="00BEA364"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мероприя</w:t>
      </w:r>
      <w:proofErr w:type="spellEnd"/>
    </w:p>
    <w:p w14:paraId="2C8EDB91"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тий</w:t>
      </w:r>
      <w:proofErr w:type="spellEnd"/>
    </w:p>
    <w:p w14:paraId="7F8A11E7" w14:textId="77777777" w:rsidR="00110E6B" w:rsidRPr="00110E6B" w:rsidRDefault="00110E6B" w:rsidP="00110E6B">
      <w:pPr>
        <w:pStyle w:val="ConsPlusNormal"/>
        <w:jc w:val="both"/>
        <w:rPr>
          <w:rFonts w:ascii="Times New Roman" w:hAnsi="Times New Roman" w:cs="Times New Roman"/>
          <w:bCs/>
        </w:rPr>
      </w:pPr>
    </w:p>
    <w:p w14:paraId="6EDDDA8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roofErr w:type="spellStart"/>
      <w:r w:rsidRPr="00110E6B">
        <w:rPr>
          <w:rFonts w:ascii="Times New Roman" w:hAnsi="Times New Roman" w:cs="Times New Roman"/>
          <w:bCs/>
        </w:rPr>
        <w:t>Источни</w:t>
      </w:r>
      <w:proofErr w:type="spellEnd"/>
    </w:p>
    <w:p w14:paraId="5014EB78"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ки</w:t>
      </w:r>
      <w:proofErr w:type="spellEnd"/>
      <w:r w:rsidRPr="00110E6B">
        <w:rPr>
          <w:rFonts w:ascii="Times New Roman" w:hAnsi="Times New Roman" w:cs="Times New Roman"/>
          <w:bCs/>
        </w:rPr>
        <w:t xml:space="preserve"> </w:t>
      </w:r>
      <w:proofErr w:type="spellStart"/>
      <w:r w:rsidRPr="00110E6B">
        <w:rPr>
          <w:rFonts w:ascii="Times New Roman" w:hAnsi="Times New Roman" w:cs="Times New Roman"/>
          <w:bCs/>
        </w:rPr>
        <w:t>финанси</w:t>
      </w:r>
      <w:proofErr w:type="spellEnd"/>
    </w:p>
    <w:p w14:paraId="4D9A3BA0"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рования</w:t>
      </w:r>
      <w:proofErr w:type="spellEnd"/>
    </w:p>
    <w:p w14:paraId="30EE4B95" w14:textId="77777777" w:rsidR="00110E6B" w:rsidRPr="00110E6B" w:rsidRDefault="00110E6B" w:rsidP="00110E6B">
      <w:pPr>
        <w:pStyle w:val="ConsPlusNormal"/>
        <w:jc w:val="both"/>
        <w:rPr>
          <w:rFonts w:ascii="Times New Roman" w:hAnsi="Times New Roman" w:cs="Times New Roman"/>
          <w:bCs/>
        </w:rPr>
      </w:pPr>
    </w:p>
    <w:p w14:paraId="40D6608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Объем финансирования</w:t>
      </w:r>
    </w:p>
    <w:p w14:paraId="7B420D3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Все</w:t>
      </w:r>
    </w:p>
    <w:p w14:paraId="300289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го</w:t>
      </w:r>
    </w:p>
    <w:p w14:paraId="6C6B1ADB" w14:textId="77777777" w:rsidR="00110E6B" w:rsidRPr="00110E6B" w:rsidRDefault="00110E6B" w:rsidP="00110E6B">
      <w:pPr>
        <w:pStyle w:val="ConsPlusNormal"/>
        <w:jc w:val="both"/>
        <w:rPr>
          <w:rFonts w:ascii="Times New Roman" w:hAnsi="Times New Roman" w:cs="Times New Roman"/>
          <w:bCs/>
        </w:rPr>
      </w:pPr>
    </w:p>
    <w:p w14:paraId="63F245C8" w14:textId="77777777" w:rsidR="00110E6B" w:rsidRPr="00110E6B" w:rsidRDefault="00110E6B" w:rsidP="00110E6B">
      <w:pPr>
        <w:pStyle w:val="ConsPlusNormal"/>
        <w:jc w:val="both"/>
        <w:rPr>
          <w:rFonts w:ascii="Times New Roman" w:hAnsi="Times New Roman" w:cs="Times New Roman"/>
          <w:bCs/>
        </w:rPr>
      </w:pPr>
    </w:p>
    <w:p w14:paraId="606BFE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в том числе по годам:</w:t>
      </w:r>
    </w:p>
    <w:p w14:paraId="2A02A2C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t>2021</w:t>
      </w:r>
      <w:r w:rsidRPr="00110E6B">
        <w:rPr>
          <w:rFonts w:ascii="Times New Roman" w:hAnsi="Times New Roman" w:cs="Times New Roman"/>
          <w:bCs/>
        </w:rPr>
        <w:tab/>
        <w:t>2022</w:t>
      </w:r>
      <w:r w:rsidRPr="00110E6B">
        <w:rPr>
          <w:rFonts w:ascii="Times New Roman" w:hAnsi="Times New Roman" w:cs="Times New Roman"/>
          <w:bCs/>
        </w:rPr>
        <w:tab/>
        <w:t>2023-2025г.</w:t>
      </w:r>
    </w:p>
    <w:p w14:paraId="422B2FA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Цель: Обеспечение эффективного управления муниципальной собственностью</w:t>
      </w:r>
    </w:p>
    <w:p w14:paraId="0DD06D4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Задача: Инвентаризация, паспортизация, регистрация и корректировка реестра муниципального имущества для создания условий эффективного его использования. Повышение уровня доходности от управления и распоряжения муниципальной собственностью. Увеличение базы для исчисления налоговых и неналоговых поступлений от использования земельных ресурсов. Осуществление функций и полномочий в области жилищных отношений</w:t>
      </w:r>
    </w:p>
    <w:p w14:paraId="0FFCA1BF" w14:textId="77777777" w:rsidR="00110E6B" w:rsidRPr="00110E6B" w:rsidRDefault="00110E6B" w:rsidP="00110E6B">
      <w:pPr>
        <w:pStyle w:val="ConsPlusNormal"/>
        <w:jc w:val="both"/>
        <w:rPr>
          <w:rFonts w:ascii="Times New Roman" w:hAnsi="Times New Roman" w:cs="Times New Roman"/>
          <w:bCs/>
        </w:rPr>
      </w:pPr>
    </w:p>
    <w:p w14:paraId="69D5E045"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Организа</w:t>
      </w:r>
      <w:proofErr w:type="spellEnd"/>
    </w:p>
    <w:p w14:paraId="4D09A6A2"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ция</w:t>
      </w:r>
      <w:proofErr w:type="spellEnd"/>
      <w:r w:rsidRPr="00110E6B">
        <w:rPr>
          <w:rFonts w:ascii="Times New Roman" w:hAnsi="Times New Roman" w:cs="Times New Roman"/>
          <w:bCs/>
        </w:rPr>
        <w:t xml:space="preserve"> и ведение </w:t>
      </w:r>
      <w:proofErr w:type="spellStart"/>
      <w:r w:rsidRPr="00110E6B">
        <w:rPr>
          <w:rFonts w:ascii="Times New Roman" w:hAnsi="Times New Roman" w:cs="Times New Roman"/>
          <w:bCs/>
        </w:rPr>
        <w:t>муниципа</w:t>
      </w:r>
      <w:proofErr w:type="spellEnd"/>
    </w:p>
    <w:p w14:paraId="064A8074"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льного</w:t>
      </w:r>
      <w:proofErr w:type="spellEnd"/>
      <w:r w:rsidRPr="00110E6B">
        <w:rPr>
          <w:rFonts w:ascii="Times New Roman" w:hAnsi="Times New Roman" w:cs="Times New Roman"/>
          <w:bCs/>
        </w:rPr>
        <w:t xml:space="preserve"> имущества</w:t>
      </w:r>
    </w:p>
    <w:p w14:paraId="732E8F52" w14:textId="77777777" w:rsidR="00110E6B" w:rsidRPr="00110E6B" w:rsidRDefault="00110E6B" w:rsidP="00110E6B">
      <w:pPr>
        <w:pStyle w:val="ConsPlusNormal"/>
        <w:jc w:val="both"/>
        <w:rPr>
          <w:rFonts w:ascii="Times New Roman" w:hAnsi="Times New Roman" w:cs="Times New Roman"/>
          <w:bCs/>
        </w:rPr>
      </w:pPr>
    </w:p>
    <w:p w14:paraId="5C3D2AEF" w14:textId="77777777" w:rsidR="00110E6B" w:rsidRPr="00110E6B" w:rsidRDefault="00110E6B" w:rsidP="00110E6B">
      <w:pPr>
        <w:pStyle w:val="ConsPlusNormal"/>
        <w:jc w:val="both"/>
        <w:rPr>
          <w:rFonts w:ascii="Times New Roman" w:hAnsi="Times New Roman" w:cs="Times New Roman"/>
          <w:bCs/>
        </w:rPr>
      </w:pPr>
    </w:p>
    <w:p w14:paraId="31A4ED44" w14:textId="77777777" w:rsidR="00110E6B" w:rsidRPr="00110E6B" w:rsidRDefault="00110E6B" w:rsidP="00110E6B">
      <w:pPr>
        <w:pStyle w:val="ConsPlusNormal"/>
        <w:jc w:val="both"/>
        <w:rPr>
          <w:rFonts w:ascii="Times New Roman" w:hAnsi="Times New Roman" w:cs="Times New Roman"/>
          <w:bCs/>
        </w:rPr>
      </w:pPr>
    </w:p>
    <w:p w14:paraId="1F2F066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2021-2025 г.</w:t>
      </w:r>
      <w:r w:rsidRPr="00110E6B">
        <w:rPr>
          <w:rFonts w:ascii="Times New Roman" w:hAnsi="Times New Roman" w:cs="Times New Roman"/>
          <w:bCs/>
        </w:rPr>
        <w:tab/>
        <w:t xml:space="preserve">Администрация </w:t>
      </w:r>
      <w:proofErr w:type="gramStart"/>
      <w:r w:rsidRPr="00110E6B">
        <w:rPr>
          <w:rFonts w:ascii="Times New Roman" w:hAnsi="Times New Roman" w:cs="Times New Roman"/>
          <w:bCs/>
        </w:rPr>
        <w:t>Брежневского  сельсовета</w:t>
      </w:r>
      <w:proofErr w:type="gramEnd"/>
      <w:r w:rsidRPr="00110E6B">
        <w:rPr>
          <w:rFonts w:ascii="Times New Roman" w:hAnsi="Times New Roman" w:cs="Times New Roman"/>
          <w:bCs/>
        </w:rPr>
        <w:t xml:space="preserve"> Курского района Курской области</w:t>
      </w:r>
      <w:r w:rsidRPr="00110E6B">
        <w:rPr>
          <w:rFonts w:ascii="Times New Roman" w:hAnsi="Times New Roman" w:cs="Times New Roman"/>
          <w:bCs/>
        </w:rPr>
        <w:tab/>
        <w:t>Местный бюджет</w:t>
      </w:r>
      <w:r w:rsidRPr="00110E6B">
        <w:rPr>
          <w:rFonts w:ascii="Times New Roman" w:hAnsi="Times New Roman" w:cs="Times New Roman"/>
          <w:bCs/>
        </w:rPr>
        <w:tab/>
        <w:t>109 727,31</w:t>
      </w:r>
      <w:r w:rsidRPr="00110E6B">
        <w:rPr>
          <w:rFonts w:ascii="Times New Roman" w:hAnsi="Times New Roman" w:cs="Times New Roman"/>
          <w:bCs/>
        </w:rPr>
        <w:tab/>
        <w:t>82227,31</w:t>
      </w:r>
      <w:r w:rsidRPr="00110E6B">
        <w:rPr>
          <w:rFonts w:ascii="Times New Roman" w:hAnsi="Times New Roman" w:cs="Times New Roman"/>
          <w:bCs/>
        </w:rPr>
        <w:tab/>
        <w:t>1500,00</w:t>
      </w:r>
      <w:r w:rsidRPr="00110E6B">
        <w:rPr>
          <w:rFonts w:ascii="Times New Roman" w:hAnsi="Times New Roman" w:cs="Times New Roman"/>
          <w:bCs/>
        </w:rPr>
        <w:tab/>
        <w:t>12500,00</w:t>
      </w:r>
    </w:p>
    <w:p w14:paraId="6A152F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Проведение в </w:t>
      </w:r>
      <w:proofErr w:type="spellStart"/>
      <w:r w:rsidRPr="00110E6B">
        <w:rPr>
          <w:rFonts w:ascii="Times New Roman" w:hAnsi="Times New Roman" w:cs="Times New Roman"/>
          <w:bCs/>
        </w:rPr>
        <w:t>установле</w:t>
      </w:r>
      <w:proofErr w:type="spellEnd"/>
    </w:p>
    <w:p w14:paraId="49CB2C8B"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нном</w:t>
      </w:r>
      <w:proofErr w:type="spellEnd"/>
      <w:r w:rsidRPr="00110E6B">
        <w:rPr>
          <w:rFonts w:ascii="Times New Roman" w:hAnsi="Times New Roman" w:cs="Times New Roman"/>
          <w:bCs/>
        </w:rPr>
        <w:t xml:space="preserve"> порядке </w:t>
      </w:r>
      <w:proofErr w:type="spellStart"/>
      <w:r w:rsidRPr="00110E6B">
        <w:rPr>
          <w:rFonts w:ascii="Times New Roman" w:hAnsi="Times New Roman" w:cs="Times New Roman"/>
          <w:bCs/>
        </w:rPr>
        <w:t>техничес</w:t>
      </w:r>
      <w:proofErr w:type="spellEnd"/>
    </w:p>
    <w:p w14:paraId="1278A67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кой инвентари</w:t>
      </w:r>
    </w:p>
    <w:p w14:paraId="3995FDA4"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зации</w:t>
      </w:r>
      <w:proofErr w:type="spellEnd"/>
      <w:r w:rsidRPr="00110E6B">
        <w:rPr>
          <w:rFonts w:ascii="Times New Roman" w:hAnsi="Times New Roman" w:cs="Times New Roman"/>
          <w:bCs/>
        </w:rPr>
        <w:t xml:space="preserve"> объектов </w:t>
      </w:r>
      <w:proofErr w:type="spellStart"/>
      <w:r w:rsidRPr="00110E6B">
        <w:rPr>
          <w:rFonts w:ascii="Times New Roman" w:hAnsi="Times New Roman" w:cs="Times New Roman"/>
          <w:bCs/>
        </w:rPr>
        <w:t>муниципа</w:t>
      </w:r>
      <w:proofErr w:type="spellEnd"/>
    </w:p>
    <w:p w14:paraId="4A304615"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льного</w:t>
      </w:r>
      <w:proofErr w:type="spellEnd"/>
      <w:r w:rsidRPr="00110E6B">
        <w:rPr>
          <w:rFonts w:ascii="Times New Roman" w:hAnsi="Times New Roman" w:cs="Times New Roman"/>
          <w:bCs/>
        </w:rPr>
        <w:t xml:space="preserve"> недвижимо го имущества, </w:t>
      </w:r>
      <w:proofErr w:type="spellStart"/>
      <w:r w:rsidRPr="00110E6B">
        <w:rPr>
          <w:rFonts w:ascii="Times New Roman" w:hAnsi="Times New Roman" w:cs="Times New Roman"/>
          <w:bCs/>
        </w:rPr>
        <w:t>оформле</w:t>
      </w:r>
      <w:proofErr w:type="spellEnd"/>
    </w:p>
    <w:p w14:paraId="38FD74BD"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ние</w:t>
      </w:r>
      <w:proofErr w:type="spellEnd"/>
      <w:r w:rsidRPr="00110E6B">
        <w:rPr>
          <w:rFonts w:ascii="Times New Roman" w:hAnsi="Times New Roman" w:cs="Times New Roman"/>
          <w:bCs/>
        </w:rPr>
        <w:t xml:space="preserve"> </w:t>
      </w:r>
      <w:proofErr w:type="spellStart"/>
      <w:r w:rsidRPr="00110E6B">
        <w:rPr>
          <w:rFonts w:ascii="Times New Roman" w:hAnsi="Times New Roman" w:cs="Times New Roman"/>
          <w:bCs/>
        </w:rPr>
        <w:t>кадастро</w:t>
      </w:r>
      <w:proofErr w:type="spellEnd"/>
    </w:p>
    <w:p w14:paraId="6E7439B8"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вых</w:t>
      </w:r>
      <w:proofErr w:type="spellEnd"/>
      <w:r w:rsidRPr="00110E6B">
        <w:rPr>
          <w:rFonts w:ascii="Times New Roman" w:hAnsi="Times New Roman" w:cs="Times New Roman"/>
          <w:bCs/>
        </w:rPr>
        <w:t xml:space="preserve"> паспортов, оформление права собственности (жилых помещений, нежилых зданий, помещений, </w:t>
      </w:r>
      <w:proofErr w:type="spellStart"/>
      <w:r w:rsidRPr="00110E6B">
        <w:rPr>
          <w:rFonts w:ascii="Times New Roman" w:hAnsi="Times New Roman" w:cs="Times New Roman"/>
          <w:bCs/>
        </w:rPr>
        <w:t>сооруже</w:t>
      </w:r>
      <w:proofErr w:type="spellEnd"/>
    </w:p>
    <w:p w14:paraId="7BD7377C"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ний</w:t>
      </w:r>
      <w:proofErr w:type="spellEnd"/>
      <w:r w:rsidRPr="00110E6B">
        <w:rPr>
          <w:rFonts w:ascii="Times New Roman" w:hAnsi="Times New Roman" w:cs="Times New Roman"/>
          <w:bCs/>
        </w:rPr>
        <w:t xml:space="preserve"> и инфраструктуры. </w:t>
      </w:r>
      <w:r w:rsidRPr="00110E6B">
        <w:rPr>
          <w:rFonts w:ascii="Times New Roman" w:hAnsi="Times New Roman" w:cs="Times New Roman"/>
          <w:bCs/>
        </w:rPr>
        <w:tab/>
        <w:t>2021-2025 г.</w:t>
      </w:r>
      <w:r w:rsidRPr="00110E6B">
        <w:rPr>
          <w:rFonts w:ascii="Times New Roman" w:hAnsi="Times New Roman" w:cs="Times New Roman"/>
          <w:bCs/>
        </w:rPr>
        <w:tab/>
      </w:r>
      <w:proofErr w:type="spellStart"/>
      <w:r w:rsidRPr="00110E6B">
        <w:rPr>
          <w:rFonts w:ascii="Times New Roman" w:hAnsi="Times New Roman" w:cs="Times New Roman"/>
          <w:bCs/>
        </w:rPr>
        <w:t>Администра</w:t>
      </w:r>
      <w:proofErr w:type="spellEnd"/>
    </w:p>
    <w:p w14:paraId="0A7882C4"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ция</w:t>
      </w:r>
      <w:proofErr w:type="spellEnd"/>
      <w:r w:rsidRPr="00110E6B">
        <w:rPr>
          <w:rFonts w:ascii="Times New Roman" w:hAnsi="Times New Roman" w:cs="Times New Roman"/>
          <w:bCs/>
        </w:rPr>
        <w:t xml:space="preserve"> Брежневский сельсовета Курского района Курской области</w:t>
      </w:r>
      <w:r w:rsidRPr="00110E6B">
        <w:rPr>
          <w:rFonts w:ascii="Times New Roman" w:hAnsi="Times New Roman" w:cs="Times New Roman"/>
          <w:bCs/>
        </w:rPr>
        <w:tab/>
        <w:t>Местный бюджет</w:t>
      </w:r>
      <w:r w:rsidRPr="00110E6B">
        <w:rPr>
          <w:rFonts w:ascii="Times New Roman" w:hAnsi="Times New Roman" w:cs="Times New Roman"/>
          <w:bCs/>
        </w:rPr>
        <w:tab/>
        <w:t>50113,65</w:t>
      </w:r>
      <w:r w:rsidRPr="00110E6B">
        <w:rPr>
          <w:rFonts w:ascii="Times New Roman" w:hAnsi="Times New Roman" w:cs="Times New Roman"/>
          <w:bCs/>
        </w:rPr>
        <w:tab/>
        <w:t>41113,65</w:t>
      </w:r>
      <w:r w:rsidRPr="00110E6B">
        <w:rPr>
          <w:rFonts w:ascii="Times New Roman" w:hAnsi="Times New Roman" w:cs="Times New Roman"/>
          <w:bCs/>
        </w:rPr>
        <w:tab/>
        <w:t>7500,00</w:t>
      </w:r>
      <w:r w:rsidRPr="00110E6B">
        <w:rPr>
          <w:rFonts w:ascii="Times New Roman" w:hAnsi="Times New Roman" w:cs="Times New Roman"/>
          <w:bCs/>
        </w:rPr>
        <w:tab/>
        <w:t>1500,00</w:t>
      </w:r>
    </w:p>
    <w:p w14:paraId="4C3D5046"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Составле</w:t>
      </w:r>
      <w:proofErr w:type="spellEnd"/>
    </w:p>
    <w:p w14:paraId="673D7AAC"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ние</w:t>
      </w:r>
      <w:proofErr w:type="spellEnd"/>
      <w:r w:rsidRPr="00110E6B">
        <w:rPr>
          <w:rFonts w:ascii="Times New Roman" w:hAnsi="Times New Roman" w:cs="Times New Roman"/>
          <w:bCs/>
        </w:rPr>
        <w:t xml:space="preserve"> межевых планов земельных участков и постановка их на </w:t>
      </w:r>
      <w:proofErr w:type="spellStart"/>
      <w:r w:rsidRPr="00110E6B">
        <w:rPr>
          <w:rFonts w:ascii="Times New Roman" w:hAnsi="Times New Roman" w:cs="Times New Roman"/>
          <w:bCs/>
        </w:rPr>
        <w:t>кадастро</w:t>
      </w:r>
      <w:proofErr w:type="spellEnd"/>
    </w:p>
    <w:p w14:paraId="3C98123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вый учет </w:t>
      </w:r>
      <w:r w:rsidRPr="00110E6B">
        <w:rPr>
          <w:rFonts w:ascii="Times New Roman" w:hAnsi="Times New Roman" w:cs="Times New Roman"/>
          <w:bCs/>
        </w:rPr>
        <w:tab/>
        <w:t>2021-2025 г.</w:t>
      </w:r>
      <w:r w:rsidRPr="00110E6B">
        <w:rPr>
          <w:rFonts w:ascii="Times New Roman" w:hAnsi="Times New Roman" w:cs="Times New Roman"/>
          <w:bCs/>
        </w:rPr>
        <w:tab/>
      </w:r>
      <w:proofErr w:type="spellStart"/>
      <w:r w:rsidRPr="00110E6B">
        <w:rPr>
          <w:rFonts w:ascii="Times New Roman" w:hAnsi="Times New Roman" w:cs="Times New Roman"/>
          <w:bCs/>
        </w:rPr>
        <w:t>Администра</w:t>
      </w:r>
      <w:proofErr w:type="spellEnd"/>
    </w:p>
    <w:p w14:paraId="3100B4BC"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ция</w:t>
      </w:r>
      <w:proofErr w:type="spellEnd"/>
      <w:r w:rsidRPr="00110E6B">
        <w:rPr>
          <w:rFonts w:ascii="Times New Roman" w:hAnsi="Times New Roman" w:cs="Times New Roman"/>
          <w:bCs/>
        </w:rPr>
        <w:t xml:space="preserve"> </w:t>
      </w:r>
      <w:proofErr w:type="spellStart"/>
      <w:r w:rsidRPr="00110E6B">
        <w:rPr>
          <w:rFonts w:ascii="Times New Roman" w:hAnsi="Times New Roman" w:cs="Times New Roman"/>
          <w:bCs/>
        </w:rPr>
        <w:t>Нижнемедве</w:t>
      </w:r>
      <w:proofErr w:type="spellEnd"/>
    </w:p>
    <w:p w14:paraId="03224C78"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lastRenderedPageBreak/>
        <w:t>дицкого</w:t>
      </w:r>
      <w:proofErr w:type="spellEnd"/>
      <w:r w:rsidRPr="00110E6B">
        <w:rPr>
          <w:rFonts w:ascii="Times New Roman" w:hAnsi="Times New Roman" w:cs="Times New Roman"/>
          <w:bCs/>
        </w:rPr>
        <w:t xml:space="preserve"> сельсовета Курского района Курской области</w:t>
      </w:r>
      <w:r w:rsidRPr="00110E6B">
        <w:rPr>
          <w:rFonts w:ascii="Times New Roman" w:hAnsi="Times New Roman" w:cs="Times New Roman"/>
          <w:bCs/>
        </w:rPr>
        <w:tab/>
      </w:r>
      <w:r w:rsidRPr="00110E6B">
        <w:rPr>
          <w:rFonts w:ascii="Times New Roman" w:hAnsi="Times New Roman" w:cs="Times New Roman"/>
          <w:bCs/>
        </w:rPr>
        <w:tab/>
        <w:t>59613,65</w:t>
      </w:r>
      <w:r w:rsidRPr="00110E6B">
        <w:rPr>
          <w:rFonts w:ascii="Times New Roman" w:hAnsi="Times New Roman" w:cs="Times New Roman"/>
          <w:bCs/>
        </w:rPr>
        <w:tab/>
        <w:t>41113,65</w:t>
      </w:r>
      <w:r w:rsidRPr="00110E6B">
        <w:rPr>
          <w:rFonts w:ascii="Times New Roman" w:hAnsi="Times New Roman" w:cs="Times New Roman"/>
          <w:bCs/>
        </w:rPr>
        <w:tab/>
        <w:t>7500,0</w:t>
      </w:r>
      <w:r w:rsidRPr="00110E6B">
        <w:rPr>
          <w:rFonts w:ascii="Times New Roman" w:hAnsi="Times New Roman" w:cs="Times New Roman"/>
          <w:bCs/>
        </w:rPr>
        <w:tab/>
        <w:t>11000,00</w:t>
      </w:r>
    </w:p>
    <w:p w14:paraId="55DC4599" w14:textId="77777777" w:rsidR="00110E6B" w:rsidRPr="00110E6B" w:rsidRDefault="00110E6B" w:rsidP="00110E6B">
      <w:pPr>
        <w:pStyle w:val="ConsPlusNormal"/>
        <w:jc w:val="both"/>
        <w:rPr>
          <w:rFonts w:ascii="Times New Roman" w:hAnsi="Times New Roman" w:cs="Times New Roman"/>
          <w:bCs/>
        </w:rPr>
      </w:pPr>
    </w:p>
    <w:p w14:paraId="7E66ECA7" w14:textId="77777777" w:rsidR="00110E6B" w:rsidRPr="00110E6B" w:rsidRDefault="00110E6B" w:rsidP="00110E6B">
      <w:pPr>
        <w:pStyle w:val="ConsPlusNormal"/>
        <w:jc w:val="both"/>
        <w:rPr>
          <w:rFonts w:ascii="Times New Roman" w:hAnsi="Times New Roman" w:cs="Times New Roman"/>
          <w:bCs/>
        </w:rPr>
      </w:pPr>
    </w:p>
    <w:p w14:paraId="4D91ACFE" w14:textId="77777777" w:rsidR="00110E6B" w:rsidRPr="00110E6B" w:rsidRDefault="00110E6B" w:rsidP="00110E6B">
      <w:pPr>
        <w:pStyle w:val="ConsPlusNormal"/>
        <w:jc w:val="both"/>
        <w:rPr>
          <w:rFonts w:ascii="Times New Roman" w:hAnsi="Times New Roman" w:cs="Times New Roman"/>
          <w:bCs/>
        </w:rPr>
      </w:pPr>
    </w:p>
    <w:p w14:paraId="68A65C85" w14:textId="77777777" w:rsidR="00110E6B" w:rsidRPr="00110E6B" w:rsidRDefault="00110E6B" w:rsidP="00110E6B">
      <w:pPr>
        <w:pStyle w:val="ConsPlusNormal"/>
        <w:jc w:val="both"/>
        <w:rPr>
          <w:rFonts w:ascii="Times New Roman" w:hAnsi="Times New Roman" w:cs="Times New Roman"/>
          <w:bCs/>
        </w:rPr>
      </w:pPr>
    </w:p>
    <w:p w14:paraId="513848C3" w14:textId="77777777" w:rsidR="00110E6B" w:rsidRPr="00110E6B" w:rsidRDefault="00110E6B" w:rsidP="00110E6B">
      <w:pPr>
        <w:pStyle w:val="ConsPlusNormal"/>
        <w:jc w:val="both"/>
        <w:rPr>
          <w:rFonts w:ascii="Times New Roman" w:hAnsi="Times New Roman" w:cs="Times New Roman"/>
          <w:bCs/>
        </w:rPr>
      </w:pPr>
    </w:p>
    <w:p w14:paraId="774C30A3" w14:textId="77777777" w:rsidR="00110E6B" w:rsidRPr="00110E6B" w:rsidRDefault="00110E6B" w:rsidP="00110E6B">
      <w:pPr>
        <w:pStyle w:val="ConsPlusNormal"/>
        <w:jc w:val="both"/>
        <w:rPr>
          <w:rFonts w:ascii="Times New Roman" w:hAnsi="Times New Roman" w:cs="Times New Roman"/>
          <w:bCs/>
        </w:rPr>
      </w:pPr>
    </w:p>
    <w:p w14:paraId="40F2C836" w14:textId="77777777" w:rsidR="00110E6B" w:rsidRPr="00110E6B" w:rsidRDefault="00110E6B" w:rsidP="00110E6B">
      <w:pPr>
        <w:pStyle w:val="ConsPlusNormal"/>
        <w:jc w:val="both"/>
        <w:rPr>
          <w:rFonts w:ascii="Times New Roman" w:hAnsi="Times New Roman" w:cs="Times New Roman"/>
          <w:bCs/>
        </w:rPr>
      </w:pPr>
    </w:p>
    <w:p w14:paraId="3CF7A825" w14:textId="77777777" w:rsidR="00110E6B" w:rsidRPr="00110E6B" w:rsidRDefault="00110E6B" w:rsidP="00110E6B">
      <w:pPr>
        <w:pStyle w:val="ConsPlusNormal"/>
        <w:jc w:val="both"/>
        <w:rPr>
          <w:rFonts w:ascii="Times New Roman" w:hAnsi="Times New Roman" w:cs="Times New Roman"/>
          <w:bCs/>
        </w:rPr>
      </w:pPr>
    </w:p>
    <w:p w14:paraId="03FA55D5" w14:textId="77777777" w:rsidR="00110E6B" w:rsidRPr="00110E6B" w:rsidRDefault="00110E6B" w:rsidP="00110E6B">
      <w:pPr>
        <w:pStyle w:val="ConsPlusNormal"/>
        <w:jc w:val="both"/>
        <w:rPr>
          <w:rFonts w:ascii="Times New Roman" w:hAnsi="Times New Roman" w:cs="Times New Roman"/>
          <w:bCs/>
        </w:rPr>
      </w:pPr>
    </w:p>
    <w:p w14:paraId="35BB7D4F" w14:textId="77777777" w:rsidR="00110E6B" w:rsidRPr="00110E6B" w:rsidRDefault="00110E6B" w:rsidP="00110E6B">
      <w:pPr>
        <w:pStyle w:val="ConsPlusNormal"/>
        <w:jc w:val="both"/>
        <w:rPr>
          <w:rFonts w:ascii="Times New Roman" w:hAnsi="Times New Roman" w:cs="Times New Roman"/>
          <w:bCs/>
        </w:rPr>
      </w:pPr>
    </w:p>
    <w:p w14:paraId="74C30AA0" w14:textId="77777777" w:rsidR="00110E6B" w:rsidRPr="00110E6B" w:rsidRDefault="00110E6B" w:rsidP="00110E6B">
      <w:pPr>
        <w:pStyle w:val="ConsPlusNormal"/>
        <w:jc w:val="both"/>
        <w:rPr>
          <w:rFonts w:ascii="Times New Roman" w:hAnsi="Times New Roman" w:cs="Times New Roman"/>
          <w:bCs/>
        </w:rPr>
      </w:pPr>
    </w:p>
    <w:p w14:paraId="797B8E8A" w14:textId="77777777" w:rsidR="00110E6B" w:rsidRPr="00110E6B" w:rsidRDefault="00110E6B" w:rsidP="00110E6B">
      <w:pPr>
        <w:pStyle w:val="ConsPlusNormal"/>
        <w:jc w:val="both"/>
        <w:rPr>
          <w:rFonts w:ascii="Times New Roman" w:hAnsi="Times New Roman" w:cs="Times New Roman"/>
          <w:bCs/>
        </w:rPr>
      </w:pPr>
    </w:p>
    <w:p w14:paraId="14182C10" w14:textId="77777777" w:rsidR="00110E6B" w:rsidRPr="00110E6B" w:rsidRDefault="00110E6B" w:rsidP="00110E6B">
      <w:pPr>
        <w:pStyle w:val="ConsPlusNormal"/>
        <w:jc w:val="both"/>
        <w:rPr>
          <w:rFonts w:ascii="Times New Roman" w:hAnsi="Times New Roman" w:cs="Times New Roman"/>
          <w:bCs/>
        </w:rPr>
      </w:pPr>
    </w:p>
    <w:p w14:paraId="7E5F12E3" w14:textId="77777777" w:rsidR="00110E6B" w:rsidRPr="00110E6B" w:rsidRDefault="00110E6B" w:rsidP="00110E6B">
      <w:pPr>
        <w:pStyle w:val="ConsPlusNormal"/>
        <w:jc w:val="both"/>
        <w:rPr>
          <w:rFonts w:ascii="Times New Roman" w:hAnsi="Times New Roman" w:cs="Times New Roman"/>
          <w:bCs/>
        </w:rPr>
      </w:pPr>
    </w:p>
    <w:p w14:paraId="20648DB2" w14:textId="77777777" w:rsidR="00110E6B" w:rsidRPr="00110E6B" w:rsidRDefault="00110E6B" w:rsidP="00110E6B">
      <w:pPr>
        <w:pStyle w:val="ConsPlusNormal"/>
        <w:jc w:val="both"/>
        <w:rPr>
          <w:rFonts w:ascii="Times New Roman" w:hAnsi="Times New Roman" w:cs="Times New Roman"/>
          <w:bCs/>
        </w:rPr>
      </w:pPr>
    </w:p>
    <w:p w14:paraId="4C9CA9A0" w14:textId="77777777" w:rsidR="00110E6B" w:rsidRPr="00110E6B" w:rsidRDefault="00110E6B" w:rsidP="00110E6B">
      <w:pPr>
        <w:pStyle w:val="ConsPlusNormal"/>
        <w:jc w:val="both"/>
        <w:rPr>
          <w:rFonts w:ascii="Times New Roman" w:hAnsi="Times New Roman" w:cs="Times New Roman"/>
          <w:bCs/>
        </w:rPr>
      </w:pPr>
    </w:p>
    <w:p w14:paraId="31242F4D" w14:textId="77777777" w:rsidR="00110E6B" w:rsidRPr="00110E6B" w:rsidRDefault="00110E6B" w:rsidP="00110E6B">
      <w:pPr>
        <w:pStyle w:val="ConsPlusNormal"/>
        <w:jc w:val="both"/>
        <w:rPr>
          <w:rFonts w:ascii="Times New Roman" w:hAnsi="Times New Roman" w:cs="Times New Roman"/>
          <w:bCs/>
        </w:rPr>
      </w:pPr>
    </w:p>
    <w:p w14:paraId="54375E16" w14:textId="77777777" w:rsidR="00110E6B" w:rsidRPr="00110E6B" w:rsidRDefault="00110E6B" w:rsidP="00110E6B">
      <w:pPr>
        <w:pStyle w:val="ConsPlusNormal"/>
        <w:jc w:val="both"/>
        <w:rPr>
          <w:rFonts w:ascii="Times New Roman" w:hAnsi="Times New Roman" w:cs="Times New Roman"/>
          <w:bCs/>
        </w:rPr>
      </w:pPr>
    </w:p>
    <w:p w14:paraId="6B2145E9" w14:textId="77777777" w:rsidR="00110E6B" w:rsidRPr="00110E6B" w:rsidRDefault="00110E6B" w:rsidP="00110E6B">
      <w:pPr>
        <w:pStyle w:val="ConsPlusNormal"/>
        <w:jc w:val="both"/>
        <w:rPr>
          <w:rFonts w:ascii="Times New Roman" w:hAnsi="Times New Roman" w:cs="Times New Roman"/>
          <w:bCs/>
        </w:rPr>
      </w:pPr>
    </w:p>
    <w:p w14:paraId="7683E644" w14:textId="77777777" w:rsidR="00110E6B" w:rsidRPr="00110E6B" w:rsidRDefault="00110E6B" w:rsidP="00110E6B">
      <w:pPr>
        <w:pStyle w:val="ConsPlusNormal"/>
        <w:jc w:val="both"/>
        <w:rPr>
          <w:rFonts w:ascii="Times New Roman" w:hAnsi="Times New Roman" w:cs="Times New Roman"/>
          <w:bCs/>
        </w:rPr>
      </w:pPr>
    </w:p>
    <w:p w14:paraId="3D25AAD3" w14:textId="77777777" w:rsidR="00110E6B" w:rsidRPr="00110E6B" w:rsidRDefault="00110E6B" w:rsidP="00110E6B">
      <w:pPr>
        <w:pStyle w:val="ConsPlusNormal"/>
        <w:jc w:val="both"/>
        <w:rPr>
          <w:rFonts w:ascii="Times New Roman" w:hAnsi="Times New Roman" w:cs="Times New Roman"/>
          <w:bCs/>
        </w:rPr>
      </w:pPr>
    </w:p>
    <w:p w14:paraId="69173EAF" w14:textId="77777777" w:rsidR="00110E6B" w:rsidRPr="00110E6B" w:rsidRDefault="00110E6B" w:rsidP="00110E6B">
      <w:pPr>
        <w:pStyle w:val="ConsPlusNormal"/>
        <w:jc w:val="both"/>
        <w:rPr>
          <w:rFonts w:ascii="Times New Roman" w:hAnsi="Times New Roman" w:cs="Times New Roman"/>
          <w:bCs/>
        </w:rPr>
      </w:pPr>
    </w:p>
    <w:p w14:paraId="3BCCBE34" w14:textId="77777777" w:rsidR="00110E6B" w:rsidRPr="00110E6B" w:rsidRDefault="00110E6B" w:rsidP="00110E6B">
      <w:pPr>
        <w:pStyle w:val="ConsPlusNormal"/>
        <w:jc w:val="both"/>
        <w:rPr>
          <w:rFonts w:ascii="Times New Roman" w:hAnsi="Times New Roman" w:cs="Times New Roman"/>
          <w:bCs/>
        </w:rPr>
      </w:pPr>
    </w:p>
    <w:p w14:paraId="38A9A9AE" w14:textId="77777777" w:rsidR="00110E6B" w:rsidRPr="00110E6B" w:rsidRDefault="00110E6B" w:rsidP="00110E6B">
      <w:pPr>
        <w:pStyle w:val="ConsPlusNormal"/>
        <w:jc w:val="both"/>
        <w:rPr>
          <w:rFonts w:ascii="Times New Roman" w:hAnsi="Times New Roman" w:cs="Times New Roman"/>
          <w:bCs/>
        </w:rPr>
      </w:pPr>
    </w:p>
    <w:p w14:paraId="5FDF5B6A" w14:textId="77777777" w:rsidR="00110E6B" w:rsidRPr="00110E6B" w:rsidRDefault="00110E6B" w:rsidP="00110E6B">
      <w:pPr>
        <w:pStyle w:val="ConsPlusNormal"/>
        <w:jc w:val="both"/>
        <w:rPr>
          <w:rFonts w:ascii="Times New Roman" w:hAnsi="Times New Roman" w:cs="Times New Roman"/>
          <w:bCs/>
        </w:rPr>
      </w:pPr>
    </w:p>
    <w:p w14:paraId="16C2DE3B" w14:textId="77777777" w:rsidR="00110E6B" w:rsidRPr="00110E6B" w:rsidRDefault="00110E6B" w:rsidP="00110E6B">
      <w:pPr>
        <w:pStyle w:val="ConsPlusNormal"/>
        <w:jc w:val="both"/>
        <w:rPr>
          <w:rFonts w:ascii="Times New Roman" w:hAnsi="Times New Roman" w:cs="Times New Roman"/>
          <w:bCs/>
        </w:rPr>
      </w:pPr>
    </w:p>
    <w:p w14:paraId="4CD4466A" w14:textId="77777777" w:rsidR="00110E6B" w:rsidRPr="00110E6B" w:rsidRDefault="00110E6B" w:rsidP="00110E6B">
      <w:pPr>
        <w:pStyle w:val="ConsPlusNormal"/>
        <w:jc w:val="both"/>
        <w:rPr>
          <w:rFonts w:ascii="Times New Roman" w:hAnsi="Times New Roman" w:cs="Times New Roman"/>
          <w:bCs/>
        </w:rPr>
      </w:pPr>
    </w:p>
    <w:p w14:paraId="069E2734" w14:textId="77777777" w:rsidR="00110E6B" w:rsidRPr="00110E6B" w:rsidRDefault="00110E6B" w:rsidP="00110E6B">
      <w:pPr>
        <w:pStyle w:val="ConsPlusNormal"/>
        <w:jc w:val="both"/>
        <w:rPr>
          <w:rFonts w:ascii="Times New Roman" w:hAnsi="Times New Roman" w:cs="Times New Roman"/>
          <w:bCs/>
        </w:rPr>
      </w:pPr>
    </w:p>
    <w:p w14:paraId="7C52AF6F" w14:textId="77777777" w:rsidR="00110E6B" w:rsidRPr="00110E6B" w:rsidRDefault="00110E6B" w:rsidP="00110E6B">
      <w:pPr>
        <w:pStyle w:val="ConsPlusNormal"/>
        <w:jc w:val="both"/>
        <w:rPr>
          <w:rFonts w:ascii="Times New Roman" w:hAnsi="Times New Roman" w:cs="Times New Roman"/>
          <w:bCs/>
        </w:rPr>
      </w:pPr>
    </w:p>
    <w:p w14:paraId="0B212259" w14:textId="77777777" w:rsidR="00110E6B" w:rsidRPr="00110E6B" w:rsidRDefault="00110E6B" w:rsidP="00110E6B">
      <w:pPr>
        <w:pStyle w:val="ConsPlusNormal"/>
        <w:jc w:val="both"/>
        <w:rPr>
          <w:rFonts w:ascii="Times New Roman" w:hAnsi="Times New Roman" w:cs="Times New Roman"/>
          <w:bCs/>
        </w:rPr>
      </w:pPr>
    </w:p>
    <w:p w14:paraId="112F6EE6" w14:textId="77777777" w:rsidR="00110E6B" w:rsidRPr="00110E6B" w:rsidRDefault="00110E6B" w:rsidP="00110E6B">
      <w:pPr>
        <w:pStyle w:val="ConsPlusNormal"/>
        <w:jc w:val="both"/>
        <w:rPr>
          <w:rFonts w:ascii="Times New Roman" w:hAnsi="Times New Roman" w:cs="Times New Roman"/>
          <w:bCs/>
        </w:rPr>
      </w:pPr>
    </w:p>
    <w:p w14:paraId="63BE3AB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ПРИЛОЖЕНИЕ № 3</w:t>
      </w:r>
    </w:p>
    <w:p w14:paraId="13DFF539" w14:textId="77777777" w:rsidR="00110E6B" w:rsidRPr="00110E6B" w:rsidRDefault="00110E6B" w:rsidP="00110E6B">
      <w:pPr>
        <w:pStyle w:val="ConsPlusNormal"/>
        <w:jc w:val="both"/>
        <w:rPr>
          <w:rFonts w:ascii="Times New Roman" w:hAnsi="Times New Roman" w:cs="Times New Roman"/>
          <w:bCs/>
        </w:rPr>
      </w:pPr>
    </w:p>
    <w:p w14:paraId="11CF44A8" w14:textId="77777777" w:rsidR="00110E6B" w:rsidRPr="00110E6B" w:rsidRDefault="00110E6B" w:rsidP="00110E6B">
      <w:pPr>
        <w:pStyle w:val="ConsPlusNormal"/>
        <w:jc w:val="both"/>
        <w:rPr>
          <w:rFonts w:ascii="Times New Roman" w:hAnsi="Times New Roman" w:cs="Times New Roman"/>
          <w:bCs/>
        </w:rPr>
      </w:pPr>
    </w:p>
    <w:p w14:paraId="5789964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Ресурсное обеспечение </w:t>
      </w:r>
      <w:proofErr w:type="gramStart"/>
      <w:r w:rsidRPr="00110E6B">
        <w:rPr>
          <w:rFonts w:ascii="Times New Roman" w:hAnsi="Times New Roman" w:cs="Times New Roman"/>
          <w:bCs/>
        </w:rPr>
        <w:t>муниципальной  программы</w:t>
      </w:r>
      <w:proofErr w:type="gramEnd"/>
      <w:r w:rsidRPr="00110E6B">
        <w:rPr>
          <w:rFonts w:ascii="Times New Roman" w:hAnsi="Times New Roman" w:cs="Times New Roman"/>
          <w:bCs/>
        </w:rPr>
        <w:t xml:space="preserve"> «Управление муниципальным имуществом   и земельными ресурсами»</w:t>
      </w:r>
    </w:p>
    <w:p w14:paraId="54580DCB" w14:textId="77777777" w:rsidR="00110E6B" w:rsidRPr="00110E6B" w:rsidRDefault="00110E6B" w:rsidP="00110E6B">
      <w:pPr>
        <w:pStyle w:val="ConsPlusNormal"/>
        <w:jc w:val="both"/>
        <w:rPr>
          <w:rFonts w:ascii="Times New Roman" w:hAnsi="Times New Roman" w:cs="Times New Roman"/>
          <w:bCs/>
        </w:rPr>
      </w:pPr>
    </w:p>
    <w:p w14:paraId="51160E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spellStart"/>
      <w:proofErr w:type="gramStart"/>
      <w:r w:rsidRPr="00110E6B">
        <w:rPr>
          <w:rFonts w:ascii="Times New Roman" w:hAnsi="Times New Roman" w:cs="Times New Roman"/>
          <w:bCs/>
        </w:rPr>
        <w:t>тыс.рублей</w:t>
      </w:r>
      <w:proofErr w:type="spellEnd"/>
      <w:proofErr w:type="gramEnd"/>
      <w:r w:rsidRPr="00110E6B">
        <w:rPr>
          <w:rFonts w:ascii="Times New Roman" w:hAnsi="Times New Roman" w:cs="Times New Roman"/>
          <w:bCs/>
        </w:rPr>
        <w:t>)</w:t>
      </w:r>
    </w:p>
    <w:p w14:paraId="5630370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Источники </w:t>
      </w:r>
      <w:proofErr w:type="gramStart"/>
      <w:r w:rsidRPr="00110E6B">
        <w:rPr>
          <w:rFonts w:ascii="Times New Roman" w:hAnsi="Times New Roman" w:cs="Times New Roman"/>
          <w:bCs/>
        </w:rPr>
        <w:t>финансирования</w:t>
      </w:r>
      <w:proofErr w:type="gramEnd"/>
      <w:r w:rsidRPr="00110E6B">
        <w:rPr>
          <w:rFonts w:ascii="Times New Roman" w:hAnsi="Times New Roman" w:cs="Times New Roman"/>
          <w:bCs/>
        </w:rPr>
        <w:tab/>
        <w:t>Всего за период реализации Программы (тыс. руб.)</w:t>
      </w:r>
      <w:r w:rsidRPr="00110E6B">
        <w:rPr>
          <w:rFonts w:ascii="Times New Roman" w:hAnsi="Times New Roman" w:cs="Times New Roman"/>
          <w:bCs/>
        </w:rPr>
        <w:tab/>
        <w:t xml:space="preserve">В том числе: </w:t>
      </w:r>
      <w:proofErr w:type="gramStart"/>
      <w:r w:rsidRPr="00110E6B">
        <w:rPr>
          <w:rFonts w:ascii="Times New Roman" w:hAnsi="Times New Roman" w:cs="Times New Roman"/>
          <w:bCs/>
        </w:rPr>
        <w:t>( тыс.</w:t>
      </w:r>
      <w:proofErr w:type="gramEnd"/>
      <w:r w:rsidRPr="00110E6B">
        <w:rPr>
          <w:rFonts w:ascii="Times New Roman" w:hAnsi="Times New Roman" w:cs="Times New Roman"/>
          <w:bCs/>
        </w:rPr>
        <w:t xml:space="preserve"> </w:t>
      </w:r>
      <w:proofErr w:type="spellStart"/>
      <w:r w:rsidRPr="00110E6B">
        <w:rPr>
          <w:rFonts w:ascii="Times New Roman" w:hAnsi="Times New Roman" w:cs="Times New Roman"/>
          <w:bCs/>
        </w:rPr>
        <w:t>руб</w:t>
      </w:r>
      <w:proofErr w:type="spellEnd"/>
      <w:r w:rsidRPr="00110E6B">
        <w:rPr>
          <w:rFonts w:ascii="Times New Roman" w:hAnsi="Times New Roman" w:cs="Times New Roman"/>
          <w:bCs/>
        </w:rPr>
        <w:t>)</w:t>
      </w:r>
    </w:p>
    <w:p w14:paraId="12BB0BB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2021 год</w:t>
      </w:r>
      <w:r w:rsidRPr="00110E6B">
        <w:rPr>
          <w:rFonts w:ascii="Times New Roman" w:hAnsi="Times New Roman" w:cs="Times New Roman"/>
          <w:bCs/>
        </w:rPr>
        <w:tab/>
        <w:t>2022 год</w:t>
      </w:r>
      <w:r w:rsidRPr="00110E6B">
        <w:rPr>
          <w:rFonts w:ascii="Times New Roman" w:hAnsi="Times New Roman" w:cs="Times New Roman"/>
          <w:bCs/>
        </w:rPr>
        <w:tab/>
        <w:t>2023-2025 годы</w:t>
      </w:r>
    </w:p>
    <w:p w14:paraId="2CBC2F1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w:t>
      </w:r>
      <w:r w:rsidRPr="00110E6B">
        <w:rPr>
          <w:rFonts w:ascii="Times New Roman" w:hAnsi="Times New Roman" w:cs="Times New Roman"/>
          <w:bCs/>
        </w:rPr>
        <w:tab/>
        <w:t>109 727,31</w:t>
      </w:r>
      <w:r w:rsidRPr="00110E6B">
        <w:rPr>
          <w:rFonts w:ascii="Times New Roman" w:hAnsi="Times New Roman" w:cs="Times New Roman"/>
          <w:bCs/>
        </w:rPr>
        <w:tab/>
        <w:t>82 227,31</w:t>
      </w:r>
      <w:r w:rsidRPr="00110E6B">
        <w:rPr>
          <w:rFonts w:ascii="Times New Roman" w:hAnsi="Times New Roman" w:cs="Times New Roman"/>
          <w:bCs/>
        </w:rPr>
        <w:tab/>
        <w:t>15 000,00</w:t>
      </w:r>
      <w:r w:rsidRPr="00110E6B">
        <w:rPr>
          <w:rFonts w:ascii="Times New Roman" w:hAnsi="Times New Roman" w:cs="Times New Roman"/>
          <w:bCs/>
        </w:rPr>
        <w:tab/>
        <w:t>12 500,0</w:t>
      </w:r>
    </w:p>
    <w:p w14:paraId="4A682C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 том числе:</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p>
    <w:p w14:paraId="1985B03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областной бюджет</w:t>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r w:rsidRPr="00110E6B">
        <w:rPr>
          <w:rFonts w:ascii="Times New Roman" w:hAnsi="Times New Roman" w:cs="Times New Roman"/>
          <w:bCs/>
        </w:rPr>
        <w:tab/>
      </w:r>
    </w:p>
    <w:p w14:paraId="38C6655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федеральный бюджет</w:t>
      </w:r>
      <w:r w:rsidRPr="00110E6B">
        <w:rPr>
          <w:rFonts w:ascii="Times New Roman" w:hAnsi="Times New Roman" w:cs="Times New Roman"/>
          <w:bCs/>
        </w:rPr>
        <w:tab/>
        <w:t>-</w:t>
      </w:r>
      <w:r w:rsidRPr="00110E6B">
        <w:rPr>
          <w:rFonts w:ascii="Times New Roman" w:hAnsi="Times New Roman" w:cs="Times New Roman"/>
          <w:bCs/>
        </w:rPr>
        <w:tab/>
      </w:r>
      <w:r w:rsidRPr="00110E6B">
        <w:rPr>
          <w:rFonts w:ascii="Times New Roman" w:hAnsi="Times New Roman" w:cs="Times New Roman"/>
          <w:bCs/>
        </w:rPr>
        <w:tab/>
        <w:t>-</w:t>
      </w:r>
      <w:r w:rsidRPr="00110E6B">
        <w:rPr>
          <w:rFonts w:ascii="Times New Roman" w:hAnsi="Times New Roman" w:cs="Times New Roman"/>
          <w:bCs/>
        </w:rPr>
        <w:tab/>
        <w:t>-</w:t>
      </w:r>
    </w:p>
    <w:p w14:paraId="2E2A339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местный бюджет</w:t>
      </w:r>
      <w:r w:rsidRPr="00110E6B">
        <w:rPr>
          <w:rFonts w:ascii="Times New Roman" w:hAnsi="Times New Roman" w:cs="Times New Roman"/>
          <w:bCs/>
        </w:rPr>
        <w:tab/>
        <w:t>109 727,31</w:t>
      </w:r>
      <w:r w:rsidRPr="00110E6B">
        <w:rPr>
          <w:rFonts w:ascii="Times New Roman" w:hAnsi="Times New Roman" w:cs="Times New Roman"/>
          <w:bCs/>
        </w:rPr>
        <w:tab/>
        <w:t>82 227,31</w:t>
      </w:r>
      <w:r w:rsidRPr="00110E6B">
        <w:rPr>
          <w:rFonts w:ascii="Times New Roman" w:hAnsi="Times New Roman" w:cs="Times New Roman"/>
          <w:bCs/>
        </w:rPr>
        <w:tab/>
        <w:t>15 000,00</w:t>
      </w:r>
      <w:r w:rsidRPr="00110E6B">
        <w:rPr>
          <w:rFonts w:ascii="Times New Roman" w:hAnsi="Times New Roman" w:cs="Times New Roman"/>
          <w:bCs/>
        </w:rPr>
        <w:tab/>
        <w:t>12 500,0</w:t>
      </w:r>
    </w:p>
    <w:p w14:paraId="2408F24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прочие источники (внебюджетные источники)</w:t>
      </w:r>
      <w:r w:rsidRPr="00110E6B">
        <w:rPr>
          <w:rFonts w:ascii="Times New Roman" w:hAnsi="Times New Roman" w:cs="Times New Roman"/>
          <w:bCs/>
        </w:rPr>
        <w:tab/>
        <w:t>-</w:t>
      </w:r>
      <w:r w:rsidRPr="00110E6B">
        <w:rPr>
          <w:rFonts w:ascii="Times New Roman" w:hAnsi="Times New Roman" w:cs="Times New Roman"/>
          <w:bCs/>
        </w:rPr>
        <w:tab/>
        <w:t>-</w:t>
      </w:r>
    </w:p>
    <w:p w14:paraId="06446FC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w:t>
      </w:r>
      <w:r w:rsidRPr="00110E6B">
        <w:rPr>
          <w:rFonts w:ascii="Times New Roman" w:hAnsi="Times New Roman" w:cs="Times New Roman"/>
          <w:bCs/>
        </w:rPr>
        <w:tab/>
        <w:t>-</w:t>
      </w:r>
    </w:p>
    <w:p w14:paraId="0A801BA7" w14:textId="77777777" w:rsidR="00110E6B" w:rsidRPr="00110E6B" w:rsidRDefault="00110E6B" w:rsidP="00110E6B">
      <w:pPr>
        <w:pStyle w:val="ConsPlusNormal"/>
        <w:jc w:val="both"/>
        <w:rPr>
          <w:rFonts w:ascii="Times New Roman" w:hAnsi="Times New Roman" w:cs="Times New Roman"/>
          <w:bCs/>
        </w:rPr>
      </w:pPr>
    </w:p>
    <w:p w14:paraId="6FB195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0AC72C85" w14:textId="77777777" w:rsidR="00110E6B" w:rsidRDefault="00110E6B" w:rsidP="00110E6B">
      <w:pPr>
        <w:pStyle w:val="ConsPlusNormal"/>
        <w:jc w:val="both"/>
        <w:rPr>
          <w:rFonts w:ascii="Times New Roman" w:hAnsi="Times New Roman" w:cs="Times New Roman"/>
          <w:bCs/>
        </w:rPr>
      </w:pPr>
    </w:p>
    <w:p w14:paraId="273FDF40" w14:textId="77777777" w:rsidR="00110E6B" w:rsidRDefault="00110E6B" w:rsidP="00110E6B">
      <w:pPr>
        <w:pStyle w:val="ConsPlusNormal"/>
        <w:jc w:val="both"/>
        <w:rPr>
          <w:rFonts w:ascii="Times New Roman" w:hAnsi="Times New Roman" w:cs="Times New Roman"/>
          <w:bCs/>
        </w:rPr>
      </w:pPr>
    </w:p>
    <w:p w14:paraId="20256F46" w14:textId="77777777" w:rsidR="00110E6B" w:rsidRDefault="00110E6B" w:rsidP="00110E6B">
      <w:pPr>
        <w:pStyle w:val="ConsPlusNormal"/>
        <w:jc w:val="both"/>
        <w:rPr>
          <w:rFonts w:ascii="Times New Roman" w:hAnsi="Times New Roman" w:cs="Times New Roman"/>
          <w:bCs/>
        </w:rPr>
      </w:pPr>
    </w:p>
    <w:p w14:paraId="1518ECB3" w14:textId="77777777" w:rsidR="00110E6B" w:rsidRDefault="00110E6B" w:rsidP="00110E6B">
      <w:pPr>
        <w:pStyle w:val="ConsPlusNormal"/>
        <w:jc w:val="both"/>
        <w:rPr>
          <w:rFonts w:ascii="Times New Roman" w:hAnsi="Times New Roman" w:cs="Times New Roman"/>
          <w:bCs/>
        </w:rPr>
      </w:pPr>
    </w:p>
    <w:p w14:paraId="5FDFAF89" w14:textId="77777777" w:rsidR="00110E6B" w:rsidRDefault="00110E6B" w:rsidP="00110E6B">
      <w:pPr>
        <w:pStyle w:val="ConsPlusNormal"/>
        <w:jc w:val="both"/>
        <w:rPr>
          <w:rFonts w:ascii="Times New Roman" w:hAnsi="Times New Roman" w:cs="Times New Roman"/>
          <w:bCs/>
        </w:rPr>
      </w:pPr>
    </w:p>
    <w:p w14:paraId="6918B857" w14:textId="77777777" w:rsidR="00110E6B" w:rsidRDefault="00110E6B" w:rsidP="00110E6B">
      <w:pPr>
        <w:pStyle w:val="ConsPlusNormal"/>
        <w:jc w:val="both"/>
        <w:rPr>
          <w:rFonts w:ascii="Times New Roman" w:hAnsi="Times New Roman" w:cs="Times New Roman"/>
          <w:bCs/>
        </w:rPr>
      </w:pPr>
    </w:p>
    <w:p w14:paraId="57D991B0" w14:textId="77777777" w:rsidR="00110E6B" w:rsidRPr="00110E6B" w:rsidRDefault="00110E6B" w:rsidP="00110E6B">
      <w:pPr>
        <w:pStyle w:val="ConsPlusNormal"/>
        <w:jc w:val="both"/>
        <w:rPr>
          <w:rFonts w:ascii="Times New Roman" w:hAnsi="Times New Roman" w:cs="Times New Roman"/>
          <w:bCs/>
        </w:rPr>
      </w:pPr>
    </w:p>
    <w:p w14:paraId="6F4388FB" w14:textId="77777777" w:rsidR="00110E6B" w:rsidRPr="00110E6B" w:rsidRDefault="00110E6B" w:rsidP="00110E6B">
      <w:pPr>
        <w:pStyle w:val="ConsPlusNormal"/>
        <w:jc w:val="both"/>
        <w:rPr>
          <w:rFonts w:ascii="Times New Roman" w:hAnsi="Times New Roman" w:cs="Times New Roman"/>
          <w:bCs/>
        </w:rPr>
      </w:pPr>
    </w:p>
    <w:p w14:paraId="0CEAE4F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РОССИЙСКАЯ   ФЕДЕРАЦИЯ</w:t>
      </w:r>
    </w:p>
    <w:p w14:paraId="2A5DD0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АДМИНИСТРАЦИЯ БРЕЖНЕВСКОГО СЕЛЬСОВЕТА КУРСКОГО РАЙОНА КУРСКОЙ ОБЛАСТИ</w:t>
      </w:r>
    </w:p>
    <w:p w14:paraId="6C1F83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_______________________________________________</w:t>
      </w:r>
    </w:p>
    <w:p w14:paraId="100BDA85" w14:textId="77777777" w:rsidR="00110E6B" w:rsidRPr="00110E6B" w:rsidRDefault="00110E6B" w:rsidP="00110E6B">
      <w:pPr>
        <w:pStyle w:val="ConsPlusNormal"/>
        <w:jc w:val="both"/>
        <w:rPr>
          <w:rFonts w:ascii="Times New Roman" w:hAnsi="Times New Roman" w:cs="Times New Roman"/>
          <w:bCs/>
        </w:rPr>
      </w:pPr>
    </w:p>
    <w:p w14:paraId="31CAE33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13.12.2024 г.                                                                              № 99-П</w:t>
      </w:r>
    </w:p>
    <w:p w14:paraId="4F7C09C7" w14:textId="77777777" w:rsidR="00110E6B" w:rsidRPr="00110E6B" w:rsidRDefault="00110E6B" w:rsidP="00110E6B">
      <w:pPr>
        <w:pStyle w:val="ConsPlusNormal"/>
        <w:jc w:val="both"/>
        <w:rPr>
          <w:rFonts w:ascii="Times New Roman" w:hAnsi="Times New Roman" w:cs="Times New Roman"/>
          <w:bCs/>
        </w:rPr>
      </w:pPr>
    </w:p>
    <w:p w14:paraId="648FEBBC" w14:textId="77777777" w:rsidR="00110E6B" w:rsidRPr="00110E6B" w:rsidRDefault="00110E6B" w:rsidP="00110E6B">
      <w:pPr>
        <w:pStyle w:val="ConsPlusNormal"/>
        <w:jc w:val="both"/>
        <w:rPr>
          <w:rFonts w:ascii="Times New Roman" w:hAnsi="Times New Roman" w:cs="Times New Roman"/>
          <w:bCs/>
        </w:rPr>
      </w:pPr>
    </w:p>
    <w:p w14:paraId="005380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 внесении изменений и дополнений в постановление №76-П от 01.11.2023 </w:t>
      </w:r>
      <w:proofErr w:type="gramStart"/>
      <w:r w:rsidRPr="00110E6B">
        <w:rPr>
          <w:rFonts w:ascii="Times New Roman" w:hAnsi="Times New Roman" w:cs="Times New Roman"/>
          <w:bCs/>
        </w:rPr>
        <w:t>года  «</w:t>
      </w:r>
      <w:proofErr w:type="gramEnd"/>
      <w:r w:rsidRPr="00110E6B">
        <w:rPr>
          <w:rFonts w:ascii="Times New Roman" w:hAnsi="Times New Roman" w:cs="Times New Roman"/>
          <w:bCs/>
        </w:rPr>
        <w:t>Об утверждении муниципальной программы «Энергосбережение  и повышение энергетической эффективности в Брежневском  сельсовете</w:t>
      </w:r>
    </w:p>
    <w:p w14:paraId="1E6F327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Курского района Курской области»</w:t>
      </w:r>
    </w:p>
    <w:p w14:paraId="2AEEF2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r w:rsidRPr="00110E6B">
        <w:rPr>
          <w:rFonts w:ascii="Times New Roman" w:hAnsi="Times New Roman" w:cs="Times New Roman"/>
          <w:bCs/>
        </w:rPr>
        <w:tab/>
        <w:t>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Брежневского сельсовета Курского района Курской области, Постановлением администрации Брежневского сельсовета Курского района Курской области от 28.10.2013г. № 76-П «Об утверждении Положения о разработке, утверждении и реализации  муниципальных программ  муниципального образования Брежневского сельсовета Курского района Курской области» (с изменениями и дополнениями от 10 ноября 2014 года № 76-П, от 26 августа 2016г. №184-П, от 26 июля 2019г. №87-П), администрация Брежневского сельсовета Курского района Курской области</w:t>
      </w:r>
    </w:p>
    <w:p w14:paraId="2BE0554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ПОСТАНОВЛЯЕТ:</w:t>
      </w:r>
    </w:p>
    <w:p w14:paraId="58343F6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Внести в </w:t>
      </w:r>
      <w:proofErr w:type="gramStart"/>
      <w:r w:rsidRPr="00110E6B">
        <w:rPr>
          <w:rFonts w:ascii="Times New Roman" w:hAnsi="Times New Roman" w:cs="Times New Roman"/>
          <w:bCs/>
        </w:rPr>
        <w:t>постановление  №</w:t>
      </w:r>
      <w:proofErr w:type="gramEnd"/>
      <w:r w:rsidRPr="00110E6B">
        <w:rPr>
          <w:rFonts w:ascii="Times New Roman" w:hAnsi="Times New Roman" w:cs="Times New Roman"/>
          <w:bCs/>
        </w:rPr>
        <w:t>76-П от 01.11.2023 года  «Об утверждении муниципальной программы «Энергосбережение  и повышение энергетической эффективности в Брежневском  сельсовете Курского района Курской области» следующие изменения:</w:t>
      </w:r>
    </w:p>
    <w:p w14:paraId="6770947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В паспорте муниципальной программы объемы бюджетных ассигнований   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  </w:t>
      </w:r>
    </w:p>
    <w:p w14:paraId="64FBF7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Объемы бюджетных </w:t>
      </w:r>
      <w:proofErr w:type="gramStart"/>
      <w:r w:rsidRPr="00110E6B">
        <w:rPr>
          <w:rFonts w:ascii="Times New Roman" w:hAnsi="Times New Roman" w:cs="Times New Roman"/>
          <w:bCs/>
        </w:rPr>
        <w:t>ассигнований  программы</w:t>
      </w:r>
      <w:proofErr w:type="gramEnd"/>
      <w:r w:rsidRPr="00110E6B">
        <w:rPr>
          <w:rFonts w:ascii="Times New Roman" w:hAnsi="Times New Roman" w:cs="Times New Roman"/>
          <w:bCs/>
        </w:rPr>
        <w:t xml:space="preserve">                                            </w:t>
      </w:r>
      <w:r w:rsidRPr="00110E6B">
        <w:rPr>
          <w:rFonts w:ascii="Times New Roman" w:hAnsi="Times New Roman" w:cs="Times New Roman"/>
          <w:bCs/>
        </w:rPr>
        <w:tab/>
        <w:t>Финансирование мероприятий программы осуществляется за счет средств местного бюджета:</w:t>
      </w:r>
    </w:p>
    <w:p w14:paraId="31590036" w14:textId="77777777" w:rsidR="00110E6B" w:rsidRPr="00110E6B" w:rsidRDefault="00110E6B" w:rsidP="00110E6B">
      <w:pPr>
        <w:pStyle w:val="ConsPlusNormal"/>
        <w:jc w:val="both"/>
        <w:rPr>
          <w:rFonts w:ascii="Times New Roman" w:hAnsi="Times New Roman" w:cs="Times New Roman"/>
          <w:bCs/>
        </w:rPr>
      </w:pPr>
    </w:p>
    <w:p w14:paraId="3E69EE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- 2024 год – 75 051,50 рубль;</w:t>
      </w:r>
    </w:p>
    <w:p w14:paraId="00DF8D0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1 000,00 рублей;</w:t>
      </w:r>
    </w:p>
    <w:p w14:paraId="1B30E5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1 000,00 рублей;</w:t>
      </w:r>
    </w:p>
    <w:p w14:paraId="3DE741C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 - 0,00 рублей;</w:t>
      </w:r>
    </w:p>
    <w:p w14:paraId="6BD2B21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-2028- год - 0,00 рублей.</w:t>
      </w:r>
    </w:p>
    <w:p w14:paraId="0D07E3A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p>
    <w:p w14:paraId="02B4F40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2. Пункт 5. Ресурсное обеспечение программы изложить в новой редакции:</w:t>
      </w:r>
    </w:p>
    <w:p w14:paraId="730193A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Финансирование программных мероприятий предусматривается за счет средств бюджета </w:t>
      </w:r>
      <w:proofErr w:type="gramStart"/>
      <w:r w:rsidRPr="00110E6B">
        <w:rPr>
          <w:rFonts w:ascii="Times New Roman" w:hAnsi="Times New Roman" w:cs="Times New Roman"/>
          <w:bCs/>
        </w:rPr>
        <w:t>Брежневского  сельсовета</w:t>
      </w:r>
      <w:proofErr w:type="gramEnd"/>
      <w:r w:rsidRPr="00110E6B">
        <w:rPr>
          <w:rFonts w:ascii="Times New Roman" w:hAnsi="Times New Roman" w:cs="Times New Roman"/>
          <w:bCs/>
        </w:rPr>
        <w:t xml:space="preserve"> Курского района Курской области.</w:t>
      </w:r>
    </w:p>
    <w:p w14:paraId="1E89ED2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Общий объем финансовых средств бюджета Брежневского сельсовета Курского района Курской области на реализацию мероприятий программы в 2024-2028 годах </w:t>
      </w:r>
      <w:proofErr w:type="gramStart"/>
      <w:r w:rsidRPr="00110E6B">
        <w:rPr>
          <w:rFonts w:ascii="Times New Roman" w:hAnsi="Times New Roman" w:cs="Times New Roman"/>
          <w:bCs/>
        </w:rPr>
        <w:t>составляет  77</w:t>
      </w:r>
      <w:proofErr w:type="gramEnd"/>
      <w:r w:rsidRPr="00110E6B">
        <w:rPr>
          <w:rFonts w:ascii="Times New Roman" w:hAnsi="Times New Roman" w:cs="Times New Roman"/>
          <w:bCs/>
        </w:rPr>
        <w:t xml:space="preserve"> 051,50 рубль, в том числе по годам реализации программы:</w:t>
      </w:r>
    </w:p>
    <w:p w14:paraId="2C5B8AD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- 2024 год – 75 051,50 рубль;</w:t>
      </w:r>
    </w:p>
    <w:p w14:paraId="4EEB4C1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1 000,00 рублей;</w:t>
      </w:r>
    </w:p>
    <w:p w14:paraId="33D3590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1 000,00 рублей;</w:t>
      </w:r>
    </w:p>
    <w:p w14:paraId="4E0B951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 - 0,00 рублей;</w:t>
      </w:r>
    </w:p>
    <w:p w14:paraId="2D62B57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-2028- год - 0,00 рублей;</w:t>
      </w:r>
    </w:p>
    <w:p w14:paraId="3ED8A5F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3. В паспорте подпрограммы </w:t>
      </w:r>
      <w:proofErr w:type="gramStart"/>
      <w:r w:rsidRPr="00110E6B">
        <w:rPr>
          <w:rFonts w:ascii="Times New Roman" w:hAnsi="Times New Roman" w:cs="Times New Roman"/>
          <w:bCs/>
        </w:rPr>
        <w:t>объемы  бюджетных</w:t>
      </w:r>
      <w:proofErr w:type="gramEnd"/>
      <w:r w:rsidRPr="00110E6B">
        <w:rPr>
          <w:rFonts w:ascii="Times New Roman" w:hAnsi="Times New Roman" w:cs="Times New Roman"/>
          <w:bCs/>
        </w:rPr>
        <w:t xml:space="preserve"> ассигнований  изложить в  новой редакции:</w:t>
      </w:r>
    </w:p>
    <w:p w14:paraId="1862F73A" w14:textId="77777777" w:rsidR="00110E6B" w:rsidRPr="00110E6B" w:rsidRDefault="00110E6B" w:rsidP="00110E6B">
      <w:pPr>
        <w:pStyle w:val="ConsPlusNormal"/>
        <w:jc w:val="both"/>
        <w:rPr>
          <w:rFonts w:ascii="Times New Roman" w:hAnsi="Times New Roman" w:cs="Times New Roman"/>
          <w:bCs/>
        </w:rPr>
      </w:pPr>
    </w:p>
    <w:p w14:paraId="27B33C6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Объемы бюджетных </w:t>
      </w:r>
      <w:proofErr w:type="gramStart"/>
      <w:r w:rsidRPr="00110E6B">
        <w:rPr>
          <w:rFonts w:ascii="Times New Roman" w:hAnsi="Times New Roman" w:cs="Times New Roman"/>
          <w:bCs/>
        </w:rPr>
        <w:t>ассигнований  подпрограммы</w:t>
      </w:r>
      <w:proofErr w:type="gramEnd"/>
      <w:r w:rsidRPr="00110E6B">
        <w:rPr>
          <w:rFonts w:ascii="Times New Roman" w:hAnsi="Times New Roman" w:cs="Times New Roman"/>
          <w:bCs/>
        </w:rPr>
        <w:t xml:space="preserve">                                          </w:t>
      </w:r>
      <w:r w:rsidRPr="00110E6B">
        <w:rPr>
          <w:rFonts w:ascii="Times New Roman" w:hAnsi="Times New Roman" w:cs="Times New Roman"/>
          <w:bCs/>
        </w:rPr>
        <w:tab/>
        <w:t>Финансирование мероприятий программы осуществляется за счет средств местного бюджета:</w:t>
      </w:r>
    </w:p>
    <w:p w14:paraId="2220BDB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- 2024 год – 75 051,50 рубль;</w:t>
      </w:r>
    </w:p>
    <w:p w14:paraId="5D1BEDB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1 000,00 рублей;</w:t>
      </w:r>
    </w:p>
    <w:p w14:paraId="137AD76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1 000,00 рублей;</w:t>
      </w:r>
    </w:p>
    <w:p w14:paraId="6AA6490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 - 0,00 рублей;</w:t>
      </w:r>
    </w:p>
    <w:p w14:paraId="084D989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-2028- год - 0,00 рублей;</w:t>
      </w:r>
    </w:p>
    <w:p w14:paraId="23E3D863" w14:textId="77777777" w:rsidR="00110E6B" w:rsidRPr="00110E6B" w:rsidRDefault="00110E6B" w:rsidP="00110E6B">
      <w:pPr>
        <w:pStyle w:val="ConsPlusNormal"/>
        <w:jc w:val="both"/>
        <w:rPr>
          <w:rFonts w:ascii="Times New Roman" w:hAnsi="Times New Roman" w:cs="Times New Roman"/>
          <w:bCs/>
        </w:rPr>
      </w:pPr>
    </w:p>
    <w:p w14:paraId="76F10748" w14:textId="77777777" w:rsidR="00110E6B" w:rsidRPr="00110E6B" w:rsidRDefault="00110E6B" w:rsidP="00110E6B">
      <w:pPr>
        <w:pStyle w:val="ConsPlusNormal"/>
        <w:jc w:val="both"/>
        <w:rPr>
          <w:rFonts w:ascii="Times New Roman" w:hAnsi="Times New Roman" w:cs="Times New Roman"/>
          <w:bCs/>
        </w:rPr>
      </w:pPr>
    </w:p>
    <w:p w14:paraId="17B153A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4. Пункт 5. Ресурсное обеспечение подпрограммы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w:t>
      </w:r>
    </w:p>
    <w:p w14:paraId="08E25F1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Финансирование подпрограммных мероприятий предусматривается за счет средств бюджета Брежневского сельсовета Курского района Курской области.</w:t>
      </w:r>
    </w:p>
    <w:p w14:paraId="6F65FA9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Общий объем финансовых средств бюджета Брежневского сельсовета Курского района Курской области на реализацию мероприятий программы в 2024-2028 годах </w:t>
      </w:r>
      <w:proofErr w:type="gramStart"/>
      <w:r w:rsidRPr="00110E6B">
        <w:rPr>
          <w:rFonts w:ascii="Times New Roman" w:hAnsi="Times New Roman" w:cs="Times New Roman"/>
          <w:bCs/>
        </w:rPr>
        <w:t>составляет  77</w:t>
      </w:r>
      <w:proofErr w:type="gramEnd"/>
      <w:r w:rsidRPr="00110E6B">
        <w:rPr>
          <w:rFonts w:ascii="Times New Roman" w:hAnsi="Times New Roman" w:cs="Times New Roman"/>
          <w:bCs/>
        </w:rPr>
        <w:t xml:space="preserve"> 051,50 рубль, в том числе по годам реализации программы:</w:t>
      </w:r>
    </w:p>
    <w:p w14:paraId="364C91B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- 2024 год – 75 051,50 рубль;</w:t>
      </w:r>
    </w:p>
    <w:p w14:paraId="327FA96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1 000,00 рублей;</w:t>
      </w:r>
    </w:p>
    <w:p w14:paraId="6692683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-2026- год – 1 000,00 рублей;</w:t>
      </w:r>
    </w:p>
    <w:p w14:paraId="19B4449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 - 0,00 рублей;</w:t>
      </w:r>
    </w:p>
    <w:p w14:paraId="33B758E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-2028- год - 0,00 рублей;</w:t>
      </w:r>
    </w:p>
    <w:p w14:paraId="1BDB454E" w14:textId="77777777" w:rsidR="00110E6B" w:rsidRPr="00110E6B" w:rsidRDefault="00110E6B" w:rsidP="00110E6B">
      <w:pPr>
        <w:pStyle w:val="ConsPlusNormal"/>
        <w:jc w:val="both"/>
        <w:rPr>
          <w:rFonts w:ascii="Times New Roman" w:hAnsi="Times New Roman" w:cs="Times New Roman"/>
          <w:bCs/>
        </w:rPr>
      </w:pPr>
    </w:p>
    <w:p w14:paraId="45FE8692" w14:textId="77777777" w:rsidR="00110E6B" w:rsidRPr="00110E6B" w:rsidRDefault="00110E6B" w:rsidP="00110E6B">
      <w:pPr>
        <w:pStyle w:val="ConsPlusNormal"/>
        <w:jc w:val="both"/>
        <w:rPr>
          <w:rFonts w:ascii="Times New Roman" w:hAnsi="Times New Roman" w:cs="Times New Roman"/>
          <w:bCs/>
        </w:rPr>
      </w:pPr>
    </w:p>
    <w:p w14:paraId="507D629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Глава Брежневского сельсовета                                                         </w:t>
      </w:r>
      <w:proofErr w:type="spellStart"/>
      <w:r w:rsidRPr="00110E6B">
        <w:rPr>
          <w:rFonts w:ascii="Times New Roman" w:hAnsi="Times New Roman" w:cs="Times New Roman"/>
          <w:bCs/>
        </w:rPr>
        <w:t>Печурин</w:t>
      </w:r>
      <w:proofErr w:type="spellEnd"/>
      <w:r w:rsidRPr="00110E6B">
        <w:rPr>
          <w:rFonts w:ascii="Times New Roman" w:hAnsi="Times New Roman" w:cs="Times New Roman"/>
          <w:bCs/>
        </w:rPr>
        <w:t xml:space="preserve"> В.Д.</w:t>
      </w:r>
    </w:p>
    <w:p w14:paraId="753BDC45" w14:textId="77777777" w:rsidR="00110E6B" w:rsidRPr="00110E6B" w:rsidRDefault="00110E6B" w:rsidP="00110E6B">
      <w:pPr>
        <w:pStyle w:val="ConsPlusNormal"/>
        <w:jc w:val="both"/>
        <w:rPr>
          <w:rFonts w:ascii="Times New Roman" w:hAnsi="Times New Roman" w:cs="Times New Roman"/>
          <w:bCs/>
        </w:rPr>
      </w:pPr>
    </w:p>
    <w:p w14:paraId="147E43B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4AF8BF09" w14:textId="77777777" w:rsidR="00110E6B" w:rsidRPr="00110E6B" w:rsidRDefault="00110E6B" w:rsidP="00110E6B">
      <w:pPr>
        <w:pStyle w:val="ConsPlusNormal"/>
        <w:jc w:val="both"/>
        <w:rPr>
          <w:rFonts w:ascii="Times New Roman" w:hAnsi="Times New Roman" w:cs="Times New Roman"/>
          <w:bCs/>
        </w:rPr>
      </w:pPr>
    </w:p>
    <w:p w14:paraId="43C5AA44" w14:textId="77777777" w:rsidR="00110E6B" w:rsidRPr="00110E6B" w:rsidRDefault="00110E6B" w:rsidP="00110E6B">
      <w:pPr>
        <w:pStyle w:val="ConsPlusNormal"/>
        <w:jc w:val="both"/>
        <w:rPr>
          <w:rFonts w:ascii="Times New Roman" w:hAnsi="Times New Roman" w:cs="Times New Roman"/>
          <w:bCs/>
        </w:rPr>
      </w:pPr>
    </w:p>
    <w:p w14:paraId="1121BF0F" w14:textId="77777777" w:rsidR="00110E6B" w:rsidRPr="00110E6B" w:rsidRDefault="00110E6B" w:rsidP="00110E6B">
      <w:pPr>
        <w:pStyle w:val="ConsPlusNormal"/>
        <w:jc w:val="both"/>
        <w:rPr>
          <w:rFonts w:ascii="Times New Roman" w:hAnsi="Times New Roman" w:cs="Times New Roman"/>
          <w:bCs/>
        </w:rPr>
      </w:pPr>
    </w:p>
    <w:p w14:paraId="56AB5972" w14:textId="77777777" w:rsidR="00110E6B" w:rsidRPr="00110E6B" w:rsidRDefault="00110E6B" w:rsidP="00110E6B">
      <w:pPr>
        <w:pStyle w:val="ConsPlusNormal"/>
        <w:jc w:val="both"/>
        <w:rPr>
          <w:rFonts w:ascii="Times New Roman" w:hAnsi="Times New Roman" w:cs="Times New Roman"/>
          <w:bCs/>
        </w:rPr>
      </w:pPr>
    </w:p>
    <w:p w14:paraId="069350B2" w14:textId="77777777" w:rsidR="00110E6B" w:rsidRPr="00110E6B" w:rsidRDefault="00110E6B" w:rsidP="00110E6B">
      <w:pPr>
        <w:pStyle w:val="ConsPlusNormal"/>
        <w:jc w:val="both"/>
        <w:rPr>
          <w:rFonts w:ascii="Times New Roman" w:hAnsi="Times New Roman" w:cs="Times New Roman"/>
          <w:bCs/>
        </w:rPr>
      </w:pPr>
    </w:p>
    <w:p w14:paraId="5C8B6DD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Приложение № 1</w:t>
      </w:r>
    </w:p>
    <w:p w14:paraId="6C00CAC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 муниципальной программе </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756F5A87" w14:textId="77777777" w:rsidR="00110E6B" w:rsidRPr="00110E6B" w:rsidRDefault="00110E6B" w:rsidP="00110E6B">
      <w:pPr>
        <w:pStyle w:val="ConsPlusNormal"/>
        <w:jc w:val="both"/>
        <w:rPr>
          <w:rFonts w:ascii="Times New Roman" w:hAnsi="Times New Roman" w:cs="Times New Roman"/>
          <w:bCs/>
        </w:rPr>
      </w:pPr>
    </w:p>
    <w:p w14:paraId="4BF0D62B" w14:textId="77777777" w:rsidR="00110E6B" w:rsidRPr="00110E6B" w:rsidRDefault="00110E6B" w:rsidP="00110E6B">
      <w:pPr>
        <w:pStyle w:val="ConsPlusNormal"/>
        <w:jc w:val="both"/>
        <w:rPr>
          <w:rFonts w:ascii="Times New Roman" w:hAnsi="Times New Roman" w:cs="Times New Roman"/>
          <w:bCs/>
        </w:rPr>
      </w:pPr>
    </w:p>
    <w:p w14:paraId="71550377" w14:textId="77777777" w:rsidR="00110E6B" w:rsidRPr="00110E6B" w:rsidRDefault="00110E6B" w:rsidP="00110E6B">
      <w:pPr>
        <w:pStyle w:val="ConsPlusNormal"/>
        <w:jc w:val="both"/>
        <w:rPr>
          <w:rFonts w:ascii="Times New Roman" w:hAnsi="Times New Roman" w:cs="Times New Roman"/>
          <w:bCs/>
        </w:rPr>
      </w:pPr>
    </w:p>
    <w:p w14:paraId="6572CFE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РЕСУРСНОЕ ОБЕСПЕЧЕНИЕ</w:t>
      </w:r>
    </w:p>
    <w:p w14:paraId="009E016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Муниципальной программы «</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48A94A6D" w14:textId="77777777" w:rsidR="00110E6B" w:rsidRPr="00110E6B" w:rsidRDefault="00110E6B" w:rsidP="00110E6B">
      <w:pPr>
        <w:pStyle w:val="ConsPlusNormal"/>
        <w:jc w:val="both"/>
        <w:rPr>
          <w:rFonts w:ascii="Times New Roman" w:hAnsi="Times New Roman" w:cs="Times New Roman"/>
          <w:bCs/>
        </w:rPr>
      </w:pPr>
    </w:p>
    <w:p w14:paraId="2199084C" w14:textId="77777777" w:rsidR="00110E6B" w:rsidRPr="00110E6B" w:rsidRDefault="00110E6B" w:rsidP="00110E6B">
      <w:pPr>
        <w:pStyle w:val="ConsPlusNormal"/>
        <w:jc w:val="both"/>
        <w:rPr>
          <w:rFonts w:ascii="Times New Roman" w:hAnsi="Times New Roman" w:cs="Times New Roman"/>
          <w:bCs/>
        </w:rPr>
      </w:pPr>
    </w:p>
    <w:p w14:paraId="06E0229B" w14:textId="77777777" w:rsidR="00110E6B" w:rsidRPr="00110E6B" w:rsidRDefault="00110E6B" w:rsidP="00110E6B">
      <w:pPr>
        <w:pStyle w:val="ConsPlusNormal"/>
        <w:jc w:val="both"/>
        <w:rPr>
          <w:rFonts w:ascii="Times New Roman" w:hAnsi="Times New Roman" w:cs="Times New Roman"/>
          <w:bCs/>
        </w:rPr>
      </w:pPr>
    </w:p>
    <w:p w14:paraId="5F9C435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Источники </w:t>
      </w:r>
      <w:proofErr w:type="gramStart"/>
      <w:r w:rsidRPr="00110E6B">
        <w:rPr>
          <w:rFonts w:ascii="Times New Roman" w:hAnsi="Times New Roman" w:cs="Times New Roman"/>
          <w:bCs/>
        </w:rPr>
        <w:t>финансирования</w:t>
      </w:r>
      <w:proofErr w:type="gramEnd"/>
      <w:r w:rsidRPr="00110E6B">
        <w:rPr>
          <w:rFonts w:ascii="Times New Roman" w:hAnsi="Times New Roman" w:cs="Times New Roman"/>
          <w:bCs/>
        </w:rPr>
        <w:tab/>
        <w:t>Всего за период реализации программы</w:t>
      </w:r>
    </w:p>
    <w:p w14:paraId="08D1235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 рублей</w:t>
      </w:r>
      <w:proofErr w:type="gramEnd"/>
      <w:r w:rsidRPr="00110E6B">
        <w:rPr>
          <w:rFonts w:ascii="Times New Roman" w:hAnsi="Times New Roman" w:cs="Times New Roman"/>
          <w:bCs/>
        </w:rPr>
        <w:t>.)</w:t>
      </w:r>
      <w:r w:rsidRPr="00110E6B">
        <w:rPr>
          <w:rFonts w:ascii="Times New Roman" w:hAnsi="Times New Roman" w:cs="Times New Roman"/>
          <w:bCs/>
        </w:rPr>
        <w:tab/>
        <w:t>В том числе: (рублей)</w:t>
      </w:r>
    </w:p>
    <w:p w14:paraId="5A44E7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2024год</w:t>
      </w:r>
      <w:r w:rsidRPr="00110E6B">
        <w:rPr>
          <w:rFonts w:ascii="Times New Roman" w:hAnsi="Times New Roman" w:cs="Times New Roman"/>
          <w:bCs/>
        </w:rPr>
        <w:tab/>
        <w:t>2025год</w:t>
      </w:r>
      <w:r w:rsidRPr="00110E6B">
        <w:rPr>
          <w:rFonts w:ascii="Times New Roman" w:hAnsi="Times New Roman" w:cs="Times New Roman"/>
          <w:bCs/>
        </w:rPr>
        <w:tab/>
        <w:t>2026год</w:t>
      </w:r>
      <w:r w:rsidRPr="00110E6B">
        <w:rPr>
          <w:rFonts w:ascii="Times New Roman" w:hAnsi="Times New Roman" w:cs="Times New Roman"/>
          <w:bCs/>
        </w:rPr>
        <w:tab/>
        <w:t>2027год</w:t>
      </w:r>
      <w:r w:rsidRPr="00110E6B">
        <w:rPr>
          <w:rFonts w:ascii="Times New Roman" w:hAnsi="Times New Roman" w:cs="Times New Roman"/>
          <w:bCs/>
        </w:rPr>
        <w:tab/>
        <w:t>2028 год</w:t>
      </w:r>
    </w:p>
    <w:p w14:paraId="20642E9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Местный бюджет</w:t>
      </w:r>
      <w:r w:rsidRPr="00110E6B">
        <w:rPr>
          <w:rFonts w:ascii="Times New Roman" w:hAnsi="Times New Roman" w:cs="Times New Roman"/>
          <w:bCs/>
        </w:rPr>
        <w:tab/>
        <w:t>77 051,50</w:t>
      </w:r>
      <w:r w:rsidRPr="00110E6B">
        <w:rPr>
          <w:rFonts w:ascii="Times New Roman" w:hAnsi="Times New Roman" w:cs="Times New Roman"/>
          <w:bCs/>
        </w:rPr>
        <w:tab/>
        <w:t>75 051,50</w:t>
      </w:r>
      <w:r w:rsidRPr="00110E6B">
        <w:rPr>
          <w:rFonts w:ascii="Times New Roman" w:hAnsi="Times New Roman" w:cs="Times New Roman"/>
          <w:bCs/>
        </w:rPr>
        <w:tab/>
        <w:t>1 000,00</w:t>
      </w:r>
      <w:r w:rsidRPr="00110E6B">
        <w:rPr>
          <w:rFonts w:ascii="Times New Roman" w:hAnsi="Times New Roman" w:cs="Times New Roman"/>
          <w:bCs/>
        </w:rPr>
        <w:tab/>
        <w:t>1 000,00</w:t>
      </w:r>
      <w:r w:rsidRPr="00110E6B">
        <w:rPr>
          <w:rFonts w:ascii="Times New Roman" w:hAnsi="Times New Roman" w:cs="Times New Roman"/>
          <w:bCs/>
        </w:rPr>
        <w:tab/>
        <w:t>0,00</w:t>
      </w:r>
      <w:r w:rsidRPr="00110E6B">
        <w:rPr>
          <w:rFonts w:ascii="Times New Roman" w:hAnsi="Times New Roman" w:cs="Times New Roman"/>
          <w:bCs/>
        </w:rPr>
        <w:tab/>
        <w:t>0,00</w:t>
      </w:r>
    </w:p>
    <w:p w14:paraId="3E5B2606" w14:textId="77777777" w:rsidR="00110E6B" w:rsidRPr="00110E6B" w:rsidRDefault="00110E6B" w:rsidP="00110E6B">
      <w:pPr>
        <w:pStyle w:val="ConsPlusNormal"/>
        <w:jc w:val="both"/>
        <w:rPr>
          <w:rFonts w:ascii="Times New Roman" w:hAnsi="Times New Roman" w:cs="Times New Roman"/>
          <w:bCs/>
        </w:rPr>
      </w:pPr>
    </w:p>
    <w:p w14:paraId="49CE9A9B" w14:textId="77777777" w:rsidR="00110E6B" w:rsidRPr="00110E6B" w:rsidRDefault="00110E6B" w:rsidP="00110E6B">
      <w:pPr>
        <w:pStyle w:val="ConsPlusNormal"/>
        <w:jc w:val="both"/>
        <w:rPr>
          <w:rFonts w:ascii="Times New Roman" w:hAnsi="Times New Roman" w:cs="Times New Roman"/>
          <w:bCs/>
        </w:rPr>
      </w:pPr>
    </w:p>
    <w:p w14:paraId="44E0C660" w14:textId="77777777" w:rsidR="00110E6B" w:rsidRPr="00110E6B" w:rsidRDefault="00110E6B" w:rsidP="00110E6B">
      <w:pPr>
        <w:pStyle w:val="ConsPlusNormal"/>
        <w:jc w:val="both"/>
        <w:rPr>
          <w:rFonts w:ascii="Times New Roman" w:hAnsi="Times New Roman" w:cs="Times New Roman"/>
          <w:bCs/>
        </w:rPr>
      </w:pPr>
    </w:p>
    <w:p w14:paraId="7E272504" w14:textId="77777777" w:rsidR="00110E6B" w:rsidRPr="00110E6B" w:rsidRDefault="00110E6B" w:rsidP="00110E6B">
      <w:pPr>
        <w:pStyle w:val="ConsPlusNormal"/>
        <w:jc w:val="both"/>
        <w:rPr>
          <w:rFonts w:ascii="Times New Roman" w:hAnsi="Times New Roman" w:cs="Times New Roman"/>
          <w:bCs/>
        </w:rPr>
      </w:pPr>
    </w:p>
    <w:p w14:paraId="3EC409FB" w14:textId="77777777" w:rsidR="00110E6B" w:rsidRPr="00110E6B" w:rsidRDefault="00110E6B" w:rsidP="00110E6B">
      <w:pPr>
        <w:pStyle w:val="ConsPlusNormal"/>
        <w:jc w:val="both"/>
        <w:rPr>
          <w:rFonts w:ascii="Times New Roman" w:hAnsi="Times New Roman" w:cs="Times New Roman"/>
          <w:bCs/>
        </w:rPr>
      </w:pPr>
    </w:p>
    <w:p w14:paraId="01BFC2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Приложение № 2</w:t>
      </w:r>
    </w:p>
    <w:p w14:paraId="3482F98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Подпрограмме «Энергосбережение» муниципальной программы «</w:t>
      </w:r>
      <w:proofErr w:type="gramStart"/>
      <w:r w:rsidRPr="00110E6B">
        <w:rPr>
          <w:rFonts w:ascii="Times New Roman" w:hAnsi="Times New Roman" w:cs="Times New Roman"/>
          <w:bCs/>
        </w:rPr>
        <w:t>Энергосбережение  и</w:t>
      </w:r>
      <w:proofErr w:type="gramEnd"/>
      <w:r w:rsidRPr="00110E6B">
        <w:rPr>
          <w:rFonts w:ascii="Times New Roman" w:hAnsi="Times New Roman" w:cs="Times New Roman"/>
          <w:bCs/>
        </w:rPr>
        <w:t xml:space="preserve"> повышение энергетической эффективности в Брежневском сельсовете Курского   района Курской области»</w:t>
      </w:r>
    </w:p>
    <w:p w14:paraId="1FAAB2D8" w14:textId="77777777" w:rsidR="00110E6B" w:rsidRPr="00110E6B" w:rsidRDefault="00110E6B" w:rsidP="00110E6B">
      <w:pPr>
        <w:pStyle w:val="ConsPlusNormal"/>
        <w:jc w:val="both"/>
        <w:rPr>
          <w:rFonts w:ascii="Times New Roman" w:hAnsi="Times New Roman" w:cs="Times New Roman"/>
          <w:bCs/>
        </w:rPr>
      </w:pPr>
    </w:p>
    <w:p w14:paraId="729BBEF0" w14:textId="77777777" w:rsidR="00110E6B" w:rsidRPr="00110E6B" w:rsidRDefault="00110E6B" w:rsidP="00110E6B">
      <w:pPr>
        <w:pStyle w:val="ConsPlusNormal"/>
        <w:jc w:val="both"/>
        <w:rPr>
          <w:rFonts w:ascii="Times New Roman" w:hAnsi="Times New Roman" w:cs="Times New Roman"/>
          <w:bCs/>
        </w:rPr>
      </w:pPr>
    </w:p>
    <w:p w14:paraId="5BF8FF69" w14:textId="77777777" w:rsidR="00110E6B" w:rsidRPr="00110E6B" w:rsidRDefault="00110E6B" w:rsidP="00110E6B">
      <w:pPr>
        <w:pStyle w:val="ConsPlusNormal"/>
        <w:jc w:val="both"/>
        <w:rPr>
          <w:rFonts w:ascii="Times New Roman" w:hAnsi="Times New Roman" w:cs="Times New Roman"/>
          <w:bCs/>
        </w:rPr>
      </w:pPr>
    </w:p>
    <w:p w14:paraId="7A6B53A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РЕСУРСНОЕ ОБЕСПЕЧЕНИЕ</w:t>
      </w:r>
    </w:p>
    <w:p w14:paraId="02753F2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Подпрограммы «</w:t>
      </w:r>
      <w:proofErr w:type="gramStart"/>
      <w:r w:rsidRPr="00110E6B">
        <w:rPr>
          <w:rFonts w:ascii="Times New Roman" w:hAnsi="Times New Roman" w:cs="Times New Roman"/>
          <w:bCs/>
        </w:rPr>
        <w:t>Энергосбережение»  муниципальной</w:t>
      </w:r>
      <w:proofErr w:type="gramEnd"/>
      <w:r w:rsidRPr="00110E6B">
        <w:rPr>
          <w:rFonts w:ascii="Times New Roman" w:hAnsi="Times New Roman" w:cs="Times New Roman"/>
          <w:bCs/>
        </w:rPr>
        <w:t xml:space="preserve"> программы «Энергосбережение  и повышение энергетической эффективности в Брежневском сельсовете Курского    района Курской области»</w:t>
      </w:r>
    </w:p>
    <w:p w14:paraId="670597F5" w14:textId="77777777" w:rsidR="00110E6B" w:rsidRPr="00110E6B" w:rsidRDefault="00110E6B" w:rsidP="00110E6B">
      <w:pPr>
        <w:pStyle w:val="ConsPlusNormal"/>
        <w:jc w:val="both"/>
        <w:rPr>
          <w:rFonts w:ascii="Times New Roman" w:hAnsi="Times New Roman" w:cs="Times New Roman"/>
          <w:bCs/>
        </w:rPr>
      </w:pPr>
    </w:p>
    <w:p w14:paraId="5CA38073" w14:textId="77777777" w:rsidR="00110E6B" w:rsidRPr="00110E6B" w:rsidRDefault="00110E6B" w:rsidP="00110E6B">
      <w:pPr>
        <w:pStyle w:val="ConsPlusNormal"/>
        <w:jc w:val="both"/>
        <w:rPr>
          <w:rFonts w:ascii="Times New Roman" w:hAnsi="Times New Roman" w:cs="Times New Roman"/>
          <w:bCs/>
        </w:rPr>
      </w:pPr>
    </w:p>
    <w:p w14:paraId="0783A29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Источники </w:t>
      </w:r>
      <w:proofErr w:type="gramStart"/>
      <w:r w:rsidRPr="00110E6B">
        <w:rPr>
          <w:rFonts w:ascii="Times New Roman" w:hAnsi="Times New Roman" w:cs="Times New Roman"/>
          <w:bCs/>
        </w:rPr>
        <w:t>финансирования</w:t>
      </w:r>
      <w:proofErr w:type="gramEnd"/>
      <w:r w:rsidRPr="00110E6B">
        <w:rPr>
          <w:rFonts w:ascii="Times New Roman" w:hAnsi="Times New Roman" w:cs="Times New Roman"/>
          <w:bCs/>
        </w:rPr>
        <w:tab/>
        <w:t>Всего за период реализации программы</w:t>
      </w:r>
    </w:p>
    <w:p w14:paraId="6000E9B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roofErr w:type="gramStart"/>
      <w:r w:rsidRPr="00110E6B">
        <w:rPr>
          <w:rFonts w:ascii="Times New Roman" w:hAnsi="Times New Roman" w:cs="Times New Roman"/>
          <w:bCs/>
        </w:rPr>
        <w:t>( рублей</w:t>
      </w:r>
      <w:proofErr w:type="gramEnd"/>
      <w:r w:rsidRPr="00110E6B">
        <w:rPr>
          <w:rFonts w:ascii="Times New Roman" w:hAnsi="Times New Roman" w:cs="Times New Roman"/>
          <w:bCs/>
        </w:rPr>
        <w:t>.)</w:t>
      </w:r>
      <w:r w:rsidRPr="00110E6B">
        <w:rPr>
          <w:rFonts w:ascii="Times New Roman" w:hAnsi="Times New Roman" w:cs="Times New Roman"/>
          <w:bCs/>
        </w:rPr>
        <w:tab/>
        <w:t>В том числе: (рублей)</w:t>
      </w:r>
    </w:p>
    <w:p w14:paraId="1E123B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2024год</w:t>
      </w:r>
      <w:r w:rsidRPr="00110E6B">
        <w:rPr>
          <w:rFonts w:ascii="Times New Roman" w:hAnsi="Times New Roman" w:cs="Times New Roman"/>
          <w:bCs/>
        </w:rPr>
        <w:tab/>
        <w:t>2025год</w:t>
      </w:r>
      <w:r w:rsidRPr="00110E6B">
        <w:rPr>
          <w:rFonts w:ascii="Times New Roman" w:hAnsi="Times New Roman" w:cs="Times New Roman"/>
          <w:bCs/>
        </w:rPr>
        <w:tab/>
        <w:t>2026год</w:t>
      </w:r>
      <w:r w:rsidRPr="00110E6B">
        <w:rPr>
          <w:rFonts w:ascii="Times New Roman" w:hAnsi="Times New Roman" w:cs="Times New Roman"/>
          <w:bCs/>
        </w:rPr>
        <w:tab/>
        <w:t>2027 год</w:t>
      </w:r>
      <w:r w:rsidRPr="00110E6B">
        <w:rPr>
          <w:rFonts w:ascii="Times New Roman" w:hAnsi="Times New Roman" w:cs="Times New Roman"/>
          <w:bCs/>
        </w:rPr>
        <w:tab/>
        <w:t>2028 год</w:t>
      </w:r>
    </w:p>
    <w:p w14:paraId="3C6ECAC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Местный бюджет</w:t>
      </w:r>
      <w:r w:rsidRPr="00110E6B">
        <w:rPr>
          <w:rFonts w:ascii="Times New Roman" w:hAnsi="Times New Roman" w:cs="Times New Roman"/>
          <w:bCs/>
        </w:rPr>
        <w:tab/>
        <w:t>77 051,50</w:t>
      </w:r>
      <w:r w:rsidRPr="00110E6B">
        <w:rPr>
          <w:rFonts w:ascii="Times New Roman" w:hAnsi="Times New Roman" w:cs="Times New Roman"/>
          <w:bCs/>
        </w:rPr>
        <w:tab/>
        <w:t>75 051,50</w:t>
      </w:r>
      <w:r w:rsidRPr="00110E6B">
        <w:rPr>
          <w:rFonts w:ascii="Times New Roman" w:hAnsi="Times New Roman" w:cs="Times New Roman"/>
          <w:bCs/>
        </w:rPr>
        <w:tab/>
        <w:t>1 000,00</w:t>
      </w:r>
      <w:r w:rsidRPr="00110E6B">
        <w:rPr>
          <w:rFonts w:ascii="Times New Roman" w:hAnsi="Times New Roman" w:cs="Times New Roman"/>
          <w:bCs/>
        </w:rPr>
        <w:tab/>
        <w:t>1 000,00</w:t>
      </w:r>
      <w:r w:rsidRPr="00110E6B">
        <w:rPr>
          <w:rFonts w:ascii="Times New Roman" w:hAnsi="Times New Roman" w:cs="Times New Roman"/>
          <w:bCs/>
        </w:rPr>
        <w:tab/>
        <w:t>0,00</w:t>
      </w:r>
      <w:r w:rsidRPr="00110E6B">
        <w:rPr>
          <w:rFonts w:ascii="Times New Roman" w:hAnsi="Times New Roman" w:cs="Times New Roman"/>
          <w:bCs/>
        </w:rPr>
        <w:tab/>
        <w:t xml:space="preserve">0,00 </w:t>
      </w:r>
    </w:p>
    <w:p w14:paraId="01659188" w14:textId="77777777" w:rsidR="00110E6B" w:rsidRDefault="00110E6B" w:rsidP="00110E6B">
      <w:pPr>
        <w:pStyle w:val="ConsPlusNormal"/>
        <w:jc w:val="both"/>
        <w:rPr>
          <w:rFonts w:ascii="Times New Roman" w:hAnsi="Times New Roman" w:cs="Times New Roman"/>
          <w:bCs/>
        </w:rPr>
      </w:pPr>
    </w:p>
    <w:p w14:paraId="15AE9BB9" w14:textId="77777777" w:rsidR="00110E6B" w:rsidRDefault="00110E6B" w:rsidP="00110E6B">
      <w:pPr>
        <w:pStyle w:val="ConsPlusNormal"/>
        <w:jc w:val="both"/>
        <w:rPr>
          <w:rFonts w:ascii="Times New Roman" w:hAnsi="Times New Roman" w:cs="Times New Roman"/>
          <w:bCs/>
        </w:rPr>
      </w:pPr>
    </w:p>
    <w:p w14:paraId="0F56185E" w14:textId="77777777" w:rsidR="00110E6B" w:rsidRDefault="00110E6B" w:rsidP="00110E6B">
      <w:pPr>
        <w:pStyle w:val="ConsPlusNormal"/>
        <w:jc w:val="both"/>
        <w:rPr>
          <w:rFonts w:ascii="Times New Roman" w:hAnsi="Times New Roman" w:cs="Times New Roman"/>
          <w:bCs/>
        </w:rPr>
      </w:pPr>
    </w:p>
    <w:p w14:paraId="6F20B324" w14:textId="77777777" w:rsidR="00110E6B" w:rsidRDefault="00110E6B" w:rsidP="00110E6B">
      <w:pPr>
        <w:pStyle w:val="ConsPlusNormal"/>
        <w:jc w:val="both"/>
        <w:rPr>
          <w:rFonts w:ascii="Times New Roman" w:hAnsi="Times New Roman" w:cs="Times New Roman"/>
          <w:bCs/>
        </w:rPr>
      </w:pPr>
    </w:p>
    <w:p w14:paraId="1B367353" w14:textId="77777777" w:rsidR="00110E6B" w:rsidRDefault="00110E6B" w:rsidP="00110E6B">
      <w:pPr>
        <w:pStyle w:val="ConsPlusNormal"/>
        <w:jc w:val="both"/>
        <w:rPr>
          <w:rFonts w:ascii="Times New Roman" w:hAnsi="Times New Roman" w:cs="Times New Roman"/>
          <w:bCs/>
        </w:rPr>
      </w:pPr>
    </w:p>
    <w:p w14:paraId="0BCC97EA" w14:textId="77777777" w:rsidR="00110E6B" w:rsidRDefault="00110E6B" w:rsidP="00110E6B">
      <w:pPr>
        <w:pStyle w:val="ConsPlusNormal"/>
        <w:jc w:val="both"/>
        <w:rPr>
          <w:rFonts w:ascii="Times New Roman" w:hAnsi="Times New Roman" w:cs="Times New Roman"/>
          <w:bCs/>
        </w:rPr>
      </w:pPr>
    </w:p>
    <w:p w14:paraId="0B4782DE" w14:textId="77777777" w:rsidR="00110E6B" w:rsidRDefault="00110E6B" w:rsidP="00110E6B">
      <w:pPr>
        <w:pStyle w:val="ConsPlusNormal"/>
        <w:jc w:val="both"/>
        <w:rPr>
          <w:rFonts w:ascii="Times New Roman" w:hAnsi="Times New Roman" w:cs="Times New Roman"/>
          <w:bCs/>
        </w:rPr>
      </w:pPr>
    </w:p>
    <w:p w14:paraId="7365D3C4" w14:textId="77777777" w:rsidR="00110E6B" w:rsidRDefault="00110E6B" w:rsidP="00110E6B">
      <w:pPr>
        <w:pStyle w:val="ConsPlusNormal"/>
        <w:jc w:val="both"/>
        <w:rPr>
          <w:rFonts w:ascii="Times New Roman" w:hAnsi="Times New Roman" w:cs="Times New Roman"/>
          <w:bCs/>
        </w:rPr>
      </w:pPr>
    </w:p>
    <w:p w14:paraId="76FE84D7" w14:textId="77777777" w:rsidR="00110E6B" w:rsidRDefault="00110E6B" w:rsidP="00110E6B">
      <w:pPr>
        <w:pStyle w:val="ConsPlusNormal"/>
        <w:jc w:val="both"/>
        <w:rPr>
          <w:rFonts w:ascii="Times New Roman" w:hAnsi="Times New Roman" w:cs="Times New Roman"/>
          <w:bCs/>
        </w:rPr>
      </w:pPr>
    </w:p>
    <w:p w14:paraId="00CF53A8" w14:textId="77777777" w:rsidR="00110E6B" w:rsidRDefault="00110E6B" w:rsidP="00110E6B">
      <w:pPr>
        <w:pStyle w:val="ConsPlusNormal"/>
        <w:jc w:val="both"/>
        <w:rPr>
          <w:rFonts w:ascii="Times New Roman" w:hAnsi="Times New Roman" w:cs="Times New Roman"/>
          <w:bCs/>
        </w:rPr>
      </w:pPr>
    </w:p>
    <w:p w14:paraId="36BBFD34" w14:textId="77777777" w:rsidR="00110E6B" w:rsidRDefault="00110E6B" w:rsidP="00110E6B">
      <w:pPr>
        <w:pStyle w:val="ConsPlusNormal"/>
        <w:jc w:val="both"/>
        <w:rPr>
          <w:rFonts w:ascii="Times New Roman" w:hAnsi="Times New Roman" w:cs="Times New Roman"/>
          <w:bCs/>
        </w:rPr>
      </w:pPr>
    </w:p>
    <w:p w14:paraId="111297B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АДМИНИСТРАЦИЯ БРЕЖНЕВСКОГО СЕЛЬСОВЕТА КУРСКОГО РАЙОНА КУРСКОЙ ОБЛАСТИ</w:t>
      </w:r>
    </w:p>
    <w:p w14:paraId="11537A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ПОСТАНОВЛЕНИЕ</w:t>
      </w:r>
    </w:p>
    <w:p w14:paraId="4A9D1DEB" w14:textId="77777777" w:rsidR="00110E6B" w:rsidRPr="00110E6B" w:rsidRDefault="00110E6B" w:rsidP="00110E6B">
      <w:pPr>
        <w:pStyle w:val="ConsPlusNormal"/>
        <w:jc w:val="both"/>
        <w:rPr>
          <w:rFonts w:ascii="Times New Roman" w:hAnsi="Times New Roman" w:cs="Times New Roman"/>
          <w:bCs/>
        </w:rPr>
      </w:pPr>
    </w:p>
    <w:p w14:paraId="08918B9A"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от  13.12.2024г.</w:t>
      </w:r>
      <w:proofErr w:type="gramEnd"/>
      <w:r w:rsidRPr="00110E6B">
        <w:rPr>
          <w:rFonts w:ascii="Times New Roman" w:hAnsi="Times New Roman" w:cs="Times New Roman"/>
          <w:bCs/>
        </w:rPr>
        <w:t xml:space="preserve">                                                         №101-П</w:t>
      </w:r>
    </w:p>
    <w:p w14:paraId="52A5548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 внесении изменений и дополнений в постановление №73-П от 08.11.2021 года «</w:t>
      </w:r>
      <w:proofErr w:type="gramStart"/>
      <w:r w:rsidRPr="00110E6B">
        <w:rPr>
          <w:rFonts w:ascii="Times New Roman" w:hAnsi="Times New Roman" w:cs="Times New Roman"/>
          <w:bCs/>
        </w:rPr>
        <w:t>Об  утверждении</w:t>
      </w:r>
      <w:proofErr w:type="gramEnd"/>
      <w:r w:rsidRPr="00110E6B">
        <w:rPr>
          <w:rFonts w:ascii="Times New Roman" w:hAnsi="Times New Roman" w:cs="Times New Roman"/>
          <w:bCs/>
        </w:rPr>
        <w:t xml:space="preserve"> муниципальной программы</w:t>
      </w:r>
    </w:p>
    <w:p w14:paraId="2BA7D6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«Защита населения и территории от чрезвычайных ситуаций, обеспечение пожарной безопасности и </w:t>
      </w:r>
      <w:proofErr w:type="gramStart"/>
      <w:r w:rsidRPr="00110E6B">
        <w:rPr>
          <w:rFonts w:ascii="Times New Roman" w:hAnsi="Times New Roman" w:cs="Times New Roman"/>
          <w:bCs/>
        </w:rPr>
        <w:t>безопасности  людей</w:t>
      </w:r>
      <w:proofErr w:type="gramEnd"/>
      <w:r w:rsidRPr="00110E6B">
        <w:rPr>
          <w:rFonts w:ascii="Times New Roman" w:hAnsi="Times New Roman" w:cs="Times New Roman"/>
          <w:bCs/>
        </w:rPr>
        <w:t xml:space="preserve"> на водных объектах Брежневского  сельсовета   Курского района Курской </w:t>
      </w:r>
    </w:p>
    <w:p w14:paraId="60E0571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области на 2022-2026 годы»»</w:t>
      </w:r>
    </w:p>
    <w:p w14:paraId="197AE1D5" w14:textId="77777777" w:rsidR="00110E6B" w:rsidRPr="00110E6B" w:rsidRDefault="00110E6B" w:rsidP="00110E6B">
      <w:pPr>
        <w:pStyle w:val="ConsPlusNormal"/>
        <w:jc w:val="both"/>
        <w:rPr>
          <w:rFonts w:ascii="Times New Roman" w:hAnsi="Times New Roman" w:cs="Times New Roman"/>
          <w:bCs/>
        </w:rPr>
      </w:pPr>
    </w:p>
    <w:p w14:paraId="1A366A3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 соответствии с Бюджетным кодексом Российской Федерации,  Уставом муниципального образования  Брежневского сельсовета Курского района Курской области, Постановлением администрации Брежневского сельсовета Курского района Курской области от 28.10.2013 года № 76-П «Об утверждении Положения о разработке, утверждении и реализации муниципальных программ» (с изменениями и дополнениями от 10 ноября 2014 года № 76-П), Администрация Брежневского сельсовета Курского района Курской области</w:t>
      </w:r>
    </w:p>
    <w:p w14:paraId="3496996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ПОСТАНОВЛЯЕТ:</w:t>
      </w:r>
    </w:p>
    <w:p w14:paraId="1087C5D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Внести в постановление от №73-П от 08.11.2021 «</w:t>
      </w:r>
      <w:proofErr w:type="gramStart"/>
      <w:r w:rsidRPr="00110E6B">
        <w:rPr>
          <w:rFonts w:ascii="Times New Roman" w:hAnsi="Times New Roman" w:cs="Times New Roman"/>
          <w:bCs/>
        </w:rPr>
        <w:t>Об  утверждении</w:t>
      </w:r>
      <w:proofErr w:type="gramEnd"/>
      <w:r w:rsidRPr="00110E6B">
        <w:rPr>
          <w:rFonts w:ascii="Times New Roman" w:hAnsi="Times New Roman" w:cs="Times New Roman"/>
          <w:bCs/>
        </w:rPr>
        <w:t xml:space="preserve">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Брежневского  сельсовета   Курского района Курской области    на 2022-2026 годы» » следующие изменения: </w:t>
      </w:r>
    </w:p>
    <w:p w14:paraId="43BD45C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1. В паспорте муниципальной программы объемы бюджетных ассигнований   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   </w:t>
      </w:r>
    </w:p>
    <w:p w14:paraId="4F2BF056" w14:textId="77777777" w:rsidR="00110E6B" w:rsidRPr="00110E6B" w:rsidRDefault="00110E6B" w:rsidP="00110E6B">
      <w:pPr>
        <w:pStyle w:val="ConsPlusNormal"/>
        <w:jc w:val="both"/>
        <w:rPr>
          <w:rFonts w:ascii="Times New Roman" w:hAnsi="Times New Roman" w:cs="Times New Roman"/>
          <w:bCs/>
        </w:rPr>
      </w:pPr>
    </w:p>
    <w:p w14:paraId="63B000C9"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Объемы  бюджетных</w:t>
      </w:r>
      <w:proofErr w:type="gramEnd"/>
      <w:r w:rsidRPr="00110E6B">
        <w:rPr>
          <w:rFonts w:ascii="Times New Roman" w:hAnsi="Times New Roman" w:cs="Times New Roman"/>
          <w:bCs/>
        </w:rPr>
        <w:t xml:space="preserve"> ассигнований Программы</w:t>
      </w:r>
    </w:p>
    <w:p w14:paraId="721B0E4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Общий объем финансирования муниципальной программы на 2022 - 2026 годах составляет в сумме 197 789 рублей 02 копейки, в том числе по годам:</w:t>
      </w:r>
    </w:p>
    <w:p w14:paraId="12FFFC9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2022 год – 59 </w:t>
      </w:r>
      <w:proofErr w:type="gramStart"/>
      <w:r w:rsidRPr="00110E6B">
        <w:rPr>
          <w:rFonts w:ascii="Times New Roman" w:hAnsi="Times New Roman" w:cs="Times New Roman"/>
          <w:bCs/>
        </w:rPr>
        <w:t>402  рубля</w:t>
      </w:r>
      <w:proofErr w:type="gramEnd"/>
      <w:r w:rsidRPr="00110E6B">
        <w:rPr>
          <w:rFonts w:ascii="Times New Roman" w:hAnsi="Times New Roman" w:cs="Times New Roman"/>
          <w:bCs/>
        </w:rPr>
        <w:t xml:space="preserve"> 71 копейка;</w:t>
      </w:r>
    </w:p>
    <w:p w14:paraId="018AAA5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2023 год – 85 093 рубля 31 копейка;</w:t>
      </w:r>
    </w:p>
    <w:p w14:paraId="3FB591E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–51 293 рубля 00копеек;</w:t>
      </w:r>
    </w:p>
    <w:p w14:paraId="33AA99D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1 000 рублей 00 копеек;</w:t>
      </w:r>
    </w:p>
    <w:p w14:paraId="32DCB3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 рублей 00 копеек.</w:t>
      </w:r>
    </w:p>
    <w:p w14:paraId="57DA8E1E" w14:textId="77777777" w:rsidR="00110E6B" w:rsidRPr="00110E6B" w:rsidRDefault="00110E6B" w:rsidP="00110E6B">
      <w:pPr>
        <w:pStyle w:val="ConsPlusNormal"/>
        <w:jc w:val="both"/>
        <w:rPr>
          <w:rFonts w:ascii="Times New Roman" w:hAnsi="Times New Roman" w:cs="Times New Roman"/>
          <w:bCs/>
        </w:rPr>
      </w:pPr>
    </w:p>
    <w:p w14:paraId="768AF4B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Пункт 5. Ресурсное обеспечение программы изложить в новой редакции:</w:t>
      </w:r>
    </w:p>
    <w:p w14:paraId="4BDB8FFC" w14:textId="77777777" w:rsidR="00110E6B" w:rsidRPr="00110E6B" w:rsidRDefault="00110E6B" w:rsidP="00110E6B">
      <w:pPr>
        <w:pStyle w:val="ConsPlusNormal"/>
        <w:jc w:val="both"/>
        <w:rPr>
          <w:rFonts w:ascii="Times New Roman" w:hAnsi="Times New Roman" w:cs="Times New Roman"/>
          <w:bCs/>
        </w:rPr>
      </w:pPr>
    </w:p>
    <w:p w14:paraId="412F9FA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Финансирование программных мероприятий предусматривается за счет средств бюджета Брежневского сельсовета Курского района Курской области.</w:t>
      </w:r>
    </w:p>
    <w:p w14:paraId="5B0D5D4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Общий объем финансовых средств бюджета Брежневского сельсовета Курского района Курской области на реализацию мероприятий программы в 2022-2026 годах </w:t>
      </w:r>
      <w:proofErr w:type="gramStart"/>
      <w:r w:rsidRPr="00110E6B">
        <w:rPr>
          <w:rFonts w:ascii="Times New Roman" w:hAnsi="Times New Roman" w:cs="Times New Roman"/>
          <w:bCs/>
        </w:rPr>
        <w:t>составляет  197</w:t>
      </w:r>
      <w:proofErr w:type="gramEnd"/>
      <w:r w:rsidRPr="00110E6B">
        <w:rPr>
          <w:rFonts w:ascii="Times New Roman" w:hAnsi="Times New Roman" w:cs="Times New Roman"/>
          <w:bCs/>
        </w:rPr>
        <w:t xml:space="preserve"> 789,02 руб., в том числе по годам реализации программы ( приложение№1):</w:t>
      </w:r>
    </w:p>
    <w:p w14:paraId="2ABF634D" w14:textId="77777777" w:rsidR="00110E6B" w:rsidRPr="00110E6B" w:rsidRDefault="00110E6B" w:rsidP="00110E6B">
      <w:pPr>
        <w:pStyle w:val="ConsPlusNormal"/>
        <w:jc w:val="both"/>
        <w:rPr>
          <w:rFonts w:ascii="Times New Roman" w:hAnsi="Times New Roman" w:cs="Times New Roman"/>
          <w:bCs/>
        </w:rPr>
      </w:pPr>
    </w:p>
    <w:p w14:paraId="0B514EE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2022 год – 59 </w:t>
      </w:r>
      <w:proofErr w:type="gramStart"/>
      <w:r w:rsidRPr="00110E6B">
        <w:rPr>
          <w:rFonts w:ascii="Times New Roman" w:hAnsi="Times New Roman" w:cs="Times New Roman"/>
          <w:bCs/>
        </w:rPr>
        <w:t>402  рубля</w:t>
      </w:r>
      <w:proofErr w:type="gramEnd"/>
      <w:r w:rsidRPr="00110E6B">
        <w:rPr>
          <w:rFonts w:ascii="Times New Roman" w:hAnsi="Times New Roman" w:cs="Times New Roman"/>
          <w:bCs/>
        </w:rPr>
        <w:t xml:space="preserve"> 71 копейка;</w:t>
      </w:r>
    </w:p>
    <w:p w14:paraId="494CA3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2023 год </w:t>
      </w:r>
      <w:proofErr w:type="gramStart"/>
      <w:r w:rsidRPr="00110E6B">
        <w:rPr>
          <w:rFonts w:ascii="Times New Roman" w:hAnsi="Times New Roman" w:cs="Times New Roman"/>
          <w:bCs/>
        </w:rPr>
        <w:t>–  85</w:t>
      </w:r>
      <w:proofErr w:type="gramEnd"/>
      <w:r w:rsidRPr="00110E6B">
        <w:rPr>
          <w:rFonts w:ascii="Times New Roman" w:hAnsi="Times New Roman" w:cs="Times New Roman"/>
          <w:bCs/>
        </w:rPr>
        <w:t xml:space="preserve"> 093 рубля 31копейка;</w:t>
      </w:r>
    </w:p>
    <w:p w14:paraId="1C34A59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 51 293 рубля 00копеек;</w:t>
      </w:r>
    </w:p>
    <w:p w14:paraId="2AC0B16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1 000 рублей 00 копеек;</w:t>
      </w:r>
    </w:p>
    <w:p w14:paraId="3D635ED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 рублей 00 копеек.</w:t>
      </w:r>
    </w:p>
    <w:p w14:paraId="283A3972" w14:textId="77777777" w:rsidR="00110E6B" w:rsidRPr="00110E6B" w:rsidRDefault="00110E6B" w:rsidP="00110E6B">
      <w:pPr>
        <w:pStyle w:val="ConsPlusNormal"/>
        <w:jc w:val="both"/>
        <w:rPr>
          <w:rFonts w:ascii="Times New Roman" w:hAnsi="Times New Roman" w:cs="Times New Roman"/>
          <w:bCs/>
        </w:rPr>
      </w:pPr>
    </w:p>
    <w:p w14:paraId="5CBA8DF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3. В паспорте подпрограммы </w:t>
      </w:r>
      <w:proofErr w:type="gramStart"/>
      <w:r w:rsidRPr="00110E6B">
        <w:rPr>
          <w:rFonts w:ascii="Times New Roman" w:hAnsi="Times New Roman" w:cs="Times New Roman"/>
          <w:bCs/>
        </w:rPr>
        <w:t>объемы  бюджетных</w:t>
      </w:r>
      <w:proofErr w:type="gramEnd"/>
      <w:r w:rsidRPr="00110E6B">
        <w:rPr>
          <w:rFonts w:ascii="Times New Roman" w:hAnsi="Times New Roman" w:cs="Times New Roman"/>
          <w:bCs/>
        </w:rPr>
        <w:t xml:space="preserve"> ассигнований  изложить в  новой редакции:</w:t>
      </w:r>
    </w:p>
    <w:p w14:paraId="7BE669B1" w14:textId="77777777" w:rsidR="00110E6B" w:rsidRPr="00110E6B" w:rsidRDefault="00110E6B" w:rsidP="00110E6B">
      <w:pPr>
        <w:pStyle w:val="ConsPlusNormal"/>
        <w:jc w:val="both"/>
        <w:rPr>
          <w:rFonts w:ascii="Times New Roman" w:hAnsi="Times New Roman" w:cs="Times New Roman"/>
          <w:bCs/>
        </w:rPr>
      </w:pPr>
    </w:p>
    <w:p w14:paraId="5171A762"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Объемы  бюджетных</w:t>
      </w:r>
      <w:proofErr w:type="gramEnd"/>
      <w:r w:rsidRPr="00110E6B">
        <w:rPr>
          <w:rFonts w:ascii="Times New Roman" w:hAnsi="Times New Roman" w:cs="Times New Roman"/>
          <w:bCs/>
        </w:rPr>
        <w:t xml:space="preserve"> ассигнований подпрограммы</w:t>
      </w:r>
    </w:p>
    <w:p w14:paraId="102F2CA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t>Общий объем финансирования подпрограммы на 2022 - 2026 годах составляет в сумме 197 789 рублей 02 копейки, в том числе по годам:</w:t>
      </w:r>
    </w:p>
    <w:p w14:paraId="7CD0B2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2022 год – 59 </w:t>
      </w:r>
      <w:proofErr w:type="gramStart"/>
      <w:r w:rsidRPr="00110E6B">
        <w:rPr>
          <w:rFonts w:ascii="Times New Roman" w:hAnsi="Times New Roman" w:cs="Times New Roman"/>
          <w:bCs/>
        </w:rPr>
        <w:t>402  рубля</w:t>
      </w:r>
      <w:proofErr w:type="gramEnd"/>
      <w:r w:rsidRPr="00110E6B">
        <w:rPr>
          <w:rFonts w:ascii="Times New Roman" w:hAnsi="Times New Roman" w:cs="Times New Roman"/>
          <w:bCs/>
        </w:rPr>
        <w:t xml:space="preserve"> 71 копейка;</w:t>
      </w:r>
    </w:p>
    <w:p w14:paraId="6D5021F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2023 год </w:t>
      </w:r>
      <w:proofErr w:type="gramStart"/>
      <w:r w:rsidRPr="00110E6B">
        <w:rPr>
          <w:rFonts w:ascii="Times New Roman" w:hAnsi="Times New Roman" w:cs="Times New Roman"/>
          <w:bCs/>
        </w:rPr>
        <w:t>–  85</w:t>
      </w:r>
      <w:proofErr w:type="gramEnd"/>
      <w:r w:rsidRPr="00110E6B">
        <w:rPr>
          <w:rFonts w:ascii="Times New Roman" w:hAnsi="Times New Roman" w:cs="Times New Roman"/>
          <w:bCs/>
        </w:rPr>
        <w:t xml:space="preserve"> 093 рубля 31 копейка;</w:t>
      </w:r>
    </w:p>
    <w:p w14:paraId="3633F4C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 51 293 рубля 00копеек;</w:t>
      </w:r>
    </w:p>
    <w:p w14:paraId="0242F78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1 000 рублей 00 копеек;</w:t>
      </w:r>
    </w:p>
    <w:p w14:paraId="5E1E99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2026 год – 1 000 рублей 00 </w:t>
      </w:r>
      <w:proofErr w:type="gramStart"/>
      <w:r w:rsidRPr="00110E6B">
        <w:rPr>
          <w:rFonts w:ascii="Times New Roman" w:hAnsi="Times New Roman" w:cs="Times New Roman"/>
          <w:bCs/>
        </w:rPr>
        <w:t>копеек..</w:t>
      </w:r>
      <w:proofErr w:type="gramEnd"/>
    </w:p>
    <w:p w14:paraId="56E4A150" w14:textId="77777777" w:rsidR="00110E6B" w:rsidRPr="00110E6B" w:rsidRDefault="00110E6B" w:rsidP="00110E6B">
      <w:pPr>
        <w:pStyle w:val="ConsPlusNormal"/>
        <w:jc w:val="both"/>
        <w:rPr>
          <w:rFonts w:ascii="Times New Roman" w:hAnsi="Times New Roman" w:cs="Times New Roman"/>
          <w:bCs/>
        </w:rPr>
      </w:pPr>
    </w:p>
    <w:p w14:paraId="1C0D5840" w14:textId="77777777" w:rsidR="00110E6B" w:rsidRPr="00110E6B" w:rsidRDefault="00110E6B" w:rsidP="00110E6B">
      <w:pPr>
        <w:pStyle w:val="ConsPlusNormal"/>
        <w:jc w:val="both"/>
        <w:rPr>
          <w:rFonts w:ascii="Times New Roman" w:hAnsi="Times New Roman" w:cs="Times New Roman"/>
          <w:bCs/>
        </w:rPr>
      </w:pPr>
    </w:p>
    <w:p w14:paraId="46FF4F1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4. Пункт 4. Ресурсное обеспечение подпрограммы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w:t>
      </w:r>
    </w:p>
    <w:p w14:paraId="4B89F5E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Финансирование подпрограммных мероприятий предусматривается за счет средств бюджета Брежневского сельсовета Курского района Курской области.</w:t>
      </w:r>
    </w:p>
    <w:p w14:paraId="06AB82E0" w14:textId="77777777" w:rsidR="00110E6B" w:rsidRPr="00110E6B" w:rsidRDefault="00110E6B" w:rsidP="00110E6B">
      <w:pPr>
        <w:pStyle w:val="ConsPlusNormal"/>
        <w:jc w:val="both"/>
        <w:rPr>
          <w:rFonts w:ascii="Times New Roman" w:hAnsi="Times New Roman" w:cs="Times New Roman"/>
          <w:bCs/>
        </w:rPr>
      </w:pPr>
    </w:p>
    <w:p w14:paraId="7CC88AB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Общий объем финансовых средств бюджета Брежневского сельсовета Курского района Курской </w:t>
      </w:r>
      <w:r w:rsidRPr="00110E6B">
        <w:rPr>
          <w:rFonts w:ascii="Times New Roman" w:hAnsi="Times New Roman" w:cs="Times New Roman"/>
          <w:bCs/>
        </w:rPr>
        <w:lastRenderedPageBreak/>
        <w:t xml:space="preserve">области на реализацию мероприятий подпрограммы в 2022-2026 годах </w:t>
      </w:r>
      <w:proofErr w:type="gramStart"/>
      <w:r w:rsidRPr="00110E6B">
        <w:rPr>
          <w:rFonts w:ascii="Times New Roman" w:hAnsi="Times New Roman" w:cs="Times New Roman"/>
          <w:bCs/>
        </w:rPr>
        <w:t>составляет  197</w:t>
      </w:r>
      <w:proofErr w:type="gramEnd"/>
      <w:r w:rsidRPr="00110E6B">
        <w:rPr>
          <w:rFonts w:ascii="Times New Roman" w:hAnsi="Times New Roman" w:cs="Times New Roman"/>
          <w:bCs/>
        </w:rPr>
        <w:t xml:space="preserve"> 789,02 руб., в том числе по годам реализации подпрограммы</w:t>
      </w:r>
    </w:p>
    <w:p w14:paraId="347D6E6F"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 приложение</w:t>
      </w:r>
      <w:proofErr w:type="gramEnd"/>
      <w:r w:rsidRPr="00110E6B">
        <w:rPr>
          <w:rFonts w:ascii="Times New Roman" w:hAnsi="Times New Roman" w:cs="Times New Roman"/>
          <w:bCs/>
        </w:rPr>
        <w:t>№2):</w:t>
      </w:r>
    </w:p>
    <w:p w14:paraId="4B0272C3" w14:textId="77777777" w:rsidR="00110E6B" w:rsidRPr="00110E6B" w:rsidRDefault="00110E6B" w:rsidP="00110E6B">
      <w:pPr>
        <w:pStyle w:val="ConsPlusNormal"/>
        <w:jc w:val="both"/>
        <w:rPr>
          <w:rFonts w:ascii="Times New Roman" w:hAnsi="Times New Roman" w:cs="Times New Roman"/>
          <w:bCs/>
        </w:rPr>
      </w:pPr>
    </w:p>
    <w:p w14:paraId="37F985E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2022 год – 59 </w:t>
      </w:r>
      <w:proofErr w:type="gramStart"/>
      <w:r w:rsidRPr="00110E6B">
        <w:rPr>
          <w:rFonts w:ascii="Times New Roman" w:hAnsi="Times New Roman" w:cs="Times New Roman"/>
          <w:bCs/>
        </w:rPr>
        <w:t>402  рубля</w:t>
      </w:r>
      <w:proofErr w:type="gramEnd"/>
      <w:r w:rsidRPr="00110E6B">
        <w:rPr>
          <w:rFonts w:ascii="Times New Roman" w:hAnsi="Times New Roman" w:cs="Times New Roman"/>
          <w:bCs/>
        </w:rPr>
        <w:t xml:space="preserve"> 71 копейка;</w:t>
      </w:r>
    </w:p>
    <w:p w14:paraId="7A9280F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2023 год </w:t>
      </w:r>
      <w:proofErr w:type="gramStart"/>
      <w:r w:rsidRPr="00110E6B">
        <w:rPr>
          <w:rFonts w:ascii="Times New Roman" w:hAnsi="Times New Roman" w:cs="Times New Roman"/>
          <w:bCs/>
        </w:rPr>
        <w:t>–  85</w:t>
      </w:r>
      <w:proofErr w:type="gramEnd"/>
      <w:r w:rsidRPr="00110E6B">
        <w:rPr>
          <w:rFonts w:ascii="Times New Roman" w:hAnsi="Times New Roman" w:cs="Times New Roman"/>
          <w:bCs/>
        </w:rPr>
        <w:t xml:space="preserve"> 093 рубля 31 копейка;</w:t>
      </w:r>
    </w:p>
    <w:p w14:paraId="616AC80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 51 293 рубля 00копеек;</w:t>
      </w:r>
    </w:p>
    <w:p w14:paraId="588923F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1 000 рублей 00 копеек;</w:t>
      </w:r>
    </w:p>
    <w:p w14:paraId="2034952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–1 000 рублей 00 копеек.</w:t>
      </w:r>
    </w:p>
    <w:p w14:paraId="1C4A4F96" w14:textId="77777777" w:rsidR="00110E6B" w:rsidRPr="00110E6B" w:rsidRDefault="00110E6B" w:rsidP="00110E6B">
      <w:pPr>
        <w:pStyle w:val="ConsPlusNormal"/>
        <w:jc w:val="both"/>
        <w:rPr>
          <w:rFonts w:ascii="Times New Roman" w:hAnsi="Times New Roman" w:cs="Times New Roman"/>
          <w:bCs/>
        </w:rPr>
      </w:pPr>
    </w:p>
    <w:p w14:paraId="69DBE8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5. Приложение №1,2 изложить в новой редакции.</w:t>
      </w:r>
    </w:p>
    <w:p w14:paraId="34692F39" w14:textId="77777777" w:rsidR="00110E6B" w:rsidRPr="00110E6B" w:rsidRDefault="00110E6B" w:rsidP="00110E6B">
      <w:pPr>
        <w:pStyle w:val="ConsPlusNormal"/>
        <w:jc w:val="both"/>
        <w:rPr>
          <w:rFonts w:ascii="Times New Roman" w:hAnsi="Times New Roman" w:cs="Times New Roman"/>
          <w:bCs/>
        </w:rPr>
      </w:pPr>
    </w:p>
    <w:p w14:paraId="424566FD" w14:textId="77777777" w:rsidR="00110E6B" w:rsidRPr="00110E6B" w:rsidRDefault="00110E6B" w:rsidP="00110E6B">
      <w:pPr>
        <w:pStyle w:val="ConsPlusNormal"/>
        <w:jc w:val="both"/>
        <w:rPr>
          <w:rFonts w:ascii="Times New Roman" w:hAnsi="Times New Roman" w:cs="Times New Roman"/>
          <w:bCs/>
        </w:rPr>
      </w:pPr>
    </w:p>
    <w:p w14:paraId="7B8CC41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Глава Брежневского сельсовета                                               В.Д. </w:t>
      </w:r>
      <w:proofErr w:type="spellStart"/>
      <w:r w:rsidRPr="00110E6B">
        <w:rPr>
          <w:rFonts w:ascii="Times New Roman" w:hAnsi="Times New Roman" w:cs="Times New Roman"/>
          <w:bCs/>
        </w:rPr>
        <w:t>Печурин</w:t>
      </w:r>
      <w:proofErr w:type="spellEnd"/>
    </w:p>
    <w:p w14:paraId="624C5BF5" w14:textId="77777777" w:rsidR="00110E6B" w:rsidRPr="00110E6B" w:rsidRDefault="00110E6B" w:rsidP="00110E6B">
      <w:pPr>
        <w:pStyle w:val="ConsPlusNormal"/>
        <w:jc w:val="both"/>
        <w:rPr>
          <w:rFonts w:ascii="Times New Roman" w:hAnsi="Times New Roman" w:cs="Times New Roman"/>
          <w:bCs/>
        </w:rPr>
      </w:pPr>
    </w:p>
    <w:p w14:paraId="2670B486" w14:textId="77777777" w:rsidR="00110E6B" w:rsidRPr="00110E6B" w:rsidRDefault="00110E6B" w:rsidP="00110E6B">
      <w:pPr>
        <w:pStyle w:val="ConsPlusNormal"/>
        <w:jc w:val="both"/>
        <w:rPr>
          <w:rFonts w:ascii="Times New Roman" w:hAnsi="Times New Roman" w:cs="Times New Roman"/>
          <w:bCs/>
        </w:rPr>
      </w:pPr>
    </w:p>
    <w:p w14:paraId="4CCA4F72" w14:textId="77777777" w:rsidR="00110E6B" w:rsidRPr="00110E6B" w:rsidRDefault="00110E6B" w:rsidP="00110E6B">
      <w:pPr>
        <w:pStyle w:val="ConsPlusNormal"/>
        <w:jc w:val="both"/>
        <w:rPr>
          <w:rFonts w:ascii="Times New Roman" w:hAnsi="Times New Roman" w:cs="Times New Roman"/>
          <w:bCs/>
        </w:rPr>
      </w:pPr>
    </w:p>
    <w:p w14:paraId="0856AF4B" w14:textId="77777777" w:rsidR="00110E6B" w:rsidRPr="00110E6B" w:rsidRDefault="00110E6B" w:rsidP="00110E6B">
      <w:pPr>
        <w:pStyle w:val="ConsPlusNormal"/>
        <w:jc w:val="both"/>
        <w:rPr>
          <w:rFonts w:ascii="Times New Roman" w:hAnsi="Times New Roman" w:cs="Times New Roman"/>
          <w:bCs/>
        </w:rPr>
      </w:pPr>
    </w:p>
    <w:p w14:paraId="008F92C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Приложение № 1 к муниципальной программе «Защита населения и территории от чрезвычайных </w:t>
      </w:r>
      <w:proofErr w:type="gramStart"/>
      <w:r w:rsidRPr="00110E6B">
        <w:rPr>
          <w:rFonts w:ascii="Times New Roman" w:hAnsi="Times New Roman" w:cs="Times New Roman"/>
          <w:bCs/>
        </w:rPr>
        <w:t>ситуаций ,обеспечение</w:t>
      </w:r>
      <w:proofErr w:type="gramEnd"/>
      <w:r w:rsidRPr="00110E6B">
        <w:rPr>
          <w:rFonts w:ascii="Times New Roman" w:hAnsi="Times New Roman" w:cs="Times New Roman"/>
          <w:bCs/>
        </w:rPr>
        <w:t xml:space="preserve"> пожарной безопасности и безопасности  людей на водных объектах»</w:t>
      </w:r>
    </w:p>
    <w:p w14:paraId="1EFEE7E3" w14:textId="77777777" w:rsidR="00110E6B" w:rsidRPr="00110E6B" w:rsidRDefault="00110E6B" w:rsidP="00110E6B">
      <w:pPr>
        <w:pStyle w:val="ConsPlusNormal"/>
        <w:jc w:val="both"/>
        <w:rPr>
          <w:rFonts w:ascii="Times New Roman" w:hAnsi="Times New Roman" w:cs="Times New Roman"/>
          <w:bCs/>
        </w:rPr>
      </w:pPr>
    </w:p>
    <w:p w14:paraId="3412B227" w14:textId="77777777" w:rsidR="00110E6B" w:rsidRPr="00110E6B" w:rsidRDefault="00110E6B" w:rsidP="00110E6B">
      <w:pPr>
        <w:pStyle w:val="ConsPlusNormal"/>
        <w:jc w:val="both"/>
        <w:rPr>
          <w:rFonts w:ascii="Times New Roman" w:hAnsi="Times New Roman" w:cs="Times New Roman"/>
          <w:bCs/>
        </w:rPr>
      </w:pPr>
    </w:p>
    <w:p w14:paraId="4C495A78" w14:textId="77777777" w:rsidR="00110E6B" w:rsidRPr="00110E6B" w:rsidRDefault="00110E6B" w:rsidP="00110E6B">
      <w:pPr>
        <w:pStyle w:val="ConsPlusNormal"/>
        <w:jc w:val="both"/>
        <w:rPr>
          <w:rFonts w:ascii="Times New Roman" w:hAnsi="Times New Roman" w:cs="Times New Roman"/>
          <w:bCs/>
        </w:rPr>
      </w:pPr>
    </w:p>
    <w:p w14:paraId="35209D0D" w14:textId="77777777" w:rsidR="00110E6B" w:rsidRPr="00110E6B" w:rsidRDefault="00110E6B" w:rsidP="00110E6B">
      <w:pPr>
        <w:pStyle w:val="ConsPlusNormal"/>
        <w:jc w:val="both"/>
        <w:rPr>
          <w:rFonts w:ascii="Times New Roman" w:hAnsi="Times New Roman" w:cs="Times New Roman"/>
          <w:bCs/>
        </w:rPr>
      </w:pPr>
    </w:p>
    <w:p w14:paraId="3F35C9A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0D85BB8D" w14:textId="77777777" w:rsidR="00110E6B" w:rsidRPr="00110E6B" w:rsidRDefault="00110E6B" w:rsidP="00110E6B">
      <w:pPr>
        <w:pStyle w:val="ConsPlusNormal"/>
        <w:jc w:val="both"/>
        <w:rPr>
          <w:rFonts w:ascii="Times New Roman" w:hAnsi="Times New Roman" w:cs="Times New Roman"/>
          <w:bCs/>
        </w:rPr>
      </w:pPr>
    </w:p>
    <w:p w14:paraId="5E78C65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Ресурсное обеспечение</w:t>
      </w:r>
    </w:p>
    <w:p w14:paraId="5A5D172C"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муниципальной  программы</w:t>
      </w:r>
      <w:proofErr w:type="gramEnd"/>
      <w:r w:rsidRPr="00110E6B">
        <w:rPr>
          <w:rFonts w:ascii="Times New Roman" w:hAnsi="Times New Roman" w:cs="Times New Roman"/>
          <w:bCs/>
        </w:rPr>
        <w:t xml:space="preserve"> ««Защита населения и территории от чрезвычайных ситуаций ,обеспечение пожарной безопасности и безопасности  людей на водных объектах»</w:t>
      </w:r>
    </w:p>
    <w:p w14:paraId="404ED59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2B64DD3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Источник </w:t>
      </w:r>
      <w:proofErr w:type="gramStart"/>
      <w:r w:rsidRPr="00110E6B">
        <w:rPr>
          <w:rFonts w:ascii="Times New Roman" w:hAnsi="Times New Roman" w:cs="Times New Roman"/>
          <w:bCs/>
        </w:rPr>
        <w:t>финансирования</w:t>
      </w:r>
      <w:proofErr w:type="gramEnd"/>
      <w:r w:rsidRPr="00110E6B">
        <w:rPr>
          <w:rFonts w:ascii="Times New Roman" w:hAnsi="Times New Roman" w:cs="Times New Roman"/>
          <w:bCs/>
        </w:rPr>
        <w:tab/>
        <w:t>Всего за период реализации Программы (рублей)</w:t>
      </w:r>
      <w:r w:rsidRPr="00110E6B">
        <w:rPr>
          <w:rFonts w:ascii="Times New Roman" w:hAnsi="Times New Roman" w:cs="Times New Roman"/>
          <w:bCs/>
        </w:rPr>
        <w:tab/>
        <w:t>В том числе по годам (рублей)</w:t>
      </w:r>
    </w:p>
    <w:p w14:paraId="57868AC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ab/>
      </w:r>
      <w:r w:rsidRPr="00110E6B">
        <w:rPr>
          <w:rFonts w:ascii="Times New Roman" w:hAnsi="Times New Roman" w:cs="Times New Roman"/>
          <w:bCs/>
        </w:rPr>
        <w:tab/>
        <w:t>2022 г.</w:t>
      </w:r>
      <w:r w:rsidRPr="00110E6B">
        <w:rPr>
          <w:rFonts w:ascii="Times New Roman" w:hAnsi="Times New Roman" w:cs="Times New Roman"/>
          <w:bCs/>
        </w:rPr>
        <w:tab/>
        <w:t>2023 г.</w:t>
      </w:r>
      <w:r w:rsidRPr="00110E6B">
        <w:rPr>
          <w:rFonts w:ascii="Times New Roman" w:hAnsi="Times New Roman" w:cs="Times New Roman"/>
          <w:bCs/>
        </w:rPr>
        <w:tab/>
        <w:t>2024 г.</w:t>
      </w:r>
      <w:r w:rsidRPr="00110E6B">
        <w:rPr>
          <w:rFonts w:ascii="Times New Roman" w:hAnsi="Times New Roman" w:cs="Times New Roman"/>
          <w:bCs/>
        </w:rPr>
        <w:tab/>
        <w:t>2025 г.</w:t>
      </w:r>
      <w:r w:rsidRPr="00110E6B">
        <w:rPr>
          <w:rFonts w:ascii="Times New Roman" w:hAnsi="Times New Roman" w:cs="Times New Roman"/>
          <w:bCs/>
        </w:rPr>
        <w:tab/>
        <w:t>2026 г.</w:t>
      </w:r>
    </w:p>
    <w:p w14:paraId="5F85BB7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w:t>
      </w:r>
    </w:p>
    <w:p w14:paraId="2874DA2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 том числе:</w:t>
      </w:r>
      <w:r w:rsidRPr="00110E6B">
        <w:rPr>
          <w:rFonts w:ascii="Times New Roman" w:hAnsi="Times New Roman" w:cs="Times New Roman"/>
          <w:bCs/>
        </w:rPr>
        <w:tab/>
        <w:t xml:space="preserve">197789,02 </w:t>
      </w:r>
      <w:r w:rsidRPr="00110E6B">
        <w:rPr>
          <w:rFonts w:ascii="Times New Roman" w:hAnsi="Times New Roman" w:cs="Times New Roman"/>
          <w:bCs/>
        </w:rPr>
        <w:tab/>
        <w:t>59402,71</w:t>
      </w:r>
      <w:r w:rsidRPr="00110E6B">
        <w:rPr>
          <w:rFonts w:ascii="Times New Roman" w:hAnsi="Times New Roman" w:cs="Times New Roman"/>
          <w:bCs/>
        </w:rPr>
        <w:tab/>
        <w:t>85093,31</w:t>
      </w:r>
      <w:r w:rsidRPr="00110E6B">
        <w:rPr>
          <w:rFonts w:ascii="Times New Roman" w:hAnsi="Times New Roman" w:cs="Times New Roman"/>
          <w:bCs/>
        </w:rPr>
        <w:tab/>
        <w:t>51293,00</w:t>
      </w:r>
      <w:r w:rsidRPr="00110E6B">
        <w:rPr>
          <w:rFonts w:ascii="Times New Roman" w:hAnsi="Times New Roman" w:cs="Times New Roman"/>
          <w:bCs/>
        </w:rPr>
        <w:tab/>
        <w:t>1000,00</w:t>
      </w:r>
      <w:r w:rsidRPr="00110E6B">
        <w:rPr>
          <w:rFonts w:ascii="Times New Roman" w:hAnsi="Times New Roman" w:cs="Times New Roman"/>
          <w:bCs/>
        </w:rPr>
        <w:tab/>
        <w:t>1000,00</w:t>
      </w:r>
    </w:p>
    <w:p w14:paraId="25E11C6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Местный бюджет</w:t>
      </w:r>
      <w:r w:rsidRPr="00110E6B">
        <w:rPr>
          <w:rFonts w:ascii="Times New Roman" w:hAnsi="Times New Roman" w:cs="Times New Roman"/>
          <w:bCs/>
        </w:rPr>
        <w:tab/>
        <w:t>197789,02</w:t>
      </w:r>
      <w:r w:rsidRPr="00110E6B">
        <w:rPr>
          <w:rFonts w:ascii="Times New Roman" w:hAnsi="Times New Roman" w:cs="Times New Roman"/>
          <w:bCs/>
        </w:rPr>
        <w:tab/>
        <w:t>59402,71</w:t>
      </w:r>
      <w:r w:rsidRPr="00110E6B">
        <w:rPr>
          <w:rFonts w:ascii="Times New Roman" w:hAnsi="Times New Roman" w:cs="Times New Roman"/>
          <w:bCs/>
        </w:rPr>
        <w:tab/>
        <w:t>85093,31</w:t>
      </w:r>
      <w:r w:rsidRPr="00110E6B">
        <w:rPr>
          <w:rFonts w:ascii="Times New Roman" w:hAnsi="Times New Roman" w:cs="Times New Roman"/>
          <w:bCs/>
        </w:rPr>
        <w:tab/>
        <w:t>51293,00</w:t>
      </w:r>
      <w:r w:rsidRPr="00110E6B">
        <w:rPr>
          <w:rFonts w:ascii="Times New Roman" w:hAnsi="Times New Roman" w:cs="Times New Roman"/>
          <w:bCs/>
        </w:rPr>
        <w:tab/>
        <w:t>1000,00</w:t>
      </w:r>
      <w:r w:rsidRPr="00110E6B">
        <w:rPr>
          <w:rFonts w:ascii="Times New Roman" w:hAnsi="Times New Roman" w:cs="Times New Roman"/>
          <w:bCs/>
        </w:rPr>
        <w:tab/>
        <w:t>1000,00</w:t>
      </w:r>
    </w:p>
    <w:p w14:paraId="480B4AEC" w14:textId="77777777" w:rsidR="00110E6B" w:rsidRPr="00110E6B" w:rsidRDefault="00110E6B" w:rsidP="00110E6B">
      <w:pPr>
        <w:pStyle w:val="ConsPlusNormal"/>
        <w:jc w:val="both"/>
        <w:rPr>
          <w:rFonts w:ascii="Times New Roman" w:hAnsi="Times New Roman" w:cs="Times New Roman"/>
          <w:bCs/>
        </w:rPr>
      </w:pPr>
    </w:p>
    <w:p w14:paraId="74461FB7" w14:textId="77777777" w:rsidR="00110E6B" w:rsidRPr="00110E6B" w:rsidRDefault="00110E6B" w:rsidP="00110E6B">
      <w:pPr>
        <w:pStyle w:val="ConsPlusNormal"/>
        <w:jc w:val="both"/>
        <w:rPr>
          <w:rFonts w:ascii="Times New Roman" w:hAnsi="Times New Roman" w:cs="Times New Roman"/>
          <w:bCs/>
        </w:rPr>
      </w:pPr>
    </w:p>
    <w:p w14:paraId="413BA378" w14:textId="77777777" w:rsidR="00110E6B" w:rsidRPr="00110E6B" w:rsidRDefault="00110E6B" w:rsidP="00110E6B">
      <w:pPr>
        <w:pStyle w:val="ConsPlusNormal"/>
        <w:jc w:val="both"/>
        <w:rPr>
          <w:rFonts w:ascii="Times New Roman" w:hAnsi="Times New Roman" w:cs="Times New Roman"/>
          <w:bCs/>
        </w:rPr>
      </w:pPr>
    </w:p>
    <w:p w14:paraId="27FB135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66214419" w14:textId="77777777" w:rsidR="00110E6B" w:rsidRPr="00110E6B" w:rsidRDefault="00110E6B" w:rsidP="00110E6B">
      <w:pPr>
        <w:pStyle w:val="ConsPlusNormal"/>
        <w:jc w:val="both"/>
        <w:rPr>
          <w:rFonts w:ascii="Times New Roman" w:hAnsi="Times New Roman" w:cs="Times New Roman"/>
          <w:bCs/>
        </w:rPr>
      </w:pPr>
    </w:p>
    <w:p w14:paraId="253E50F8" w14:textId="77777777" w:rsidR="00110E6B" w:rsidRPr="00110E6B" w:rsidRDefault="00110E6B" w:rsidP="00110E6B">
      <w:pPr>
        <w:pStyle w:val="ConsPlusNormal"/>
        <w:jc w:val="both"/>
        <w:rPr>
          <w:rFonts w:ascii="Times New Roman" w:hAnsi="Times New Roman" w:cs="Times New Roman"/>
          <w:bCs/>
        </w:rPr>
      </w:pPr>
    </w:p>
    <w:p w14:paraId="62B5046C" w14:textId="77777777" w:rsidR="00110E6B" w:rsidRPr="00110E6B" w:rsidRDefault="00110E6B" w:rsidP="00110E6B">
      <w:pPr>
        <w:pStyle w:val="ConsPlusNormal"/>
        <w:jc w:val="both"/>
        <w:rPr>
          <w:rFonts w:ascii="Times New Roman" w:hAnsi="Times New Roman" w:cs="Times New Roman"/>
          <w:bCs/>
        </w:rPr>
      </w:pPr>
    </w:p>
    <w:p w14:paraId="55778444" w14:textId="77777777" w:rsidR="00110E6B" w:rsidRPr="00110E6B" w:rsidRDefault="00110E6B" w:rsidP="00110E6B">
      <w:pPr>
        <w:pStyle w:val="ConsPlusNormal"/>
        <w:jc w:val="both"/>
        <w:rPr>
          <w:rFonts w:ascii="Times New Roman" w:hAnsi="Times New Roman" w:cs="Times New Roman"/>
          <w:bCs/>
        </w:rPr>
      </w:pPr>
    </w:p>
    <w:p w14:paraId="651A0728" w14:textId="77777777" w:rsidR="00110E6B" w:rsidRPr="00110E6B" w:rsidRDefault="00110E6B" w:rsidP="00110E6B">
      <w:pPr>
        <w:pStyle w:val="ConsPlusNormal"/>
        <w:jc w:val="both"/>
        <w:rPr>
          <w:rFonts w:ascii="Times New Roman" w:hAnsi="Times New Roman" w:cs="Times New Roman"/>
          <w:bCs/>
        </w:rPr>
      </w:pPr>
    </w:p>
    <w:p w14:paraId="32917D4C" w14:textId="77777777" w:rsidR="00110E6B" w:rsidRPr="00110E6B" w:rsidRDefault="00110E6B" w:rsidP="00110E6B">
      <w:pPr>
        <w:pStyle w:val="ConsPlusNormal"/>
        <w:jc w:val="both"/>
        <w:rPr>
          <w:rFonts w:ascii="Times New Roman" w:hAnsi="Times New Roman" w:cs="Times New Roman"/>
          <w:bCs/>
        </w:rPr>
      </w:pPr>
    </w:p>
    <w:p w14:paraId="1280987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Приложение № 2 к подпрограмме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p w14:paraId="6A64D3A1" w14:textId="77777777" w:rsidR="00110E6B" w:rsidRPr="00110E6B" w:rsidRDefault="00110E6B" w:rsidP="00110E6B">
      <w:pPr>
        <w:pStyle w:val="ConsPlusNormal"/>
        <w:jc w:val="both"/>
        <w:rPr>
          <w:rFonts w:ascii="Times New Roman" w:hAnsi="Times New Roman" w:cs="Times New Roman"/>
          <w:bCs/>
        </w:rPr>
      </w:pPr>
    </w:p>
    <w:p w14:paraId="3917CA9D" w14:textId="77777777" w:rsidR="00110E6B" w:rsidRPr="00110E6B" w:rsidRDefault="00110E6B" w:rsidP="00110E6B">
      <w:pPr>
        <w:pStyle w:val="ConsPlusNormal"/>
        <w:jc w:val="both"/>
        <w:rPr>
          <w:rFonts w:ascii="Times New Roman" w:hAnsi="Times New Roman" w:cs="Times New Roman"/>
          <w:bCs/>
        </w:rPr>
      </w:pPr>
    </w:p>
    <w:p w14:paraId="60C4BDED" w14:textId="77777777" w:rsidR="00110E6B" w:rsidRPr="00110E6B" w:rsidRDefault="00110E6B" w:rsidP="00110E6B">
      <w:pPr>
        <w:pStyle w:val="ConsPlusNormal"/>
        <w:jc w:val="both"/>
        <w:rPr>
          <w:rFonts w:ascii="Times New Roman" w:hAnsi="Times New Roman" w:cs="Times New Roman"/>
          <w:bCs/>
        </w:rPr>
      </w:pPr>
    </w:p>
    <w:p w14:paraId="76B72594" w14:textId="77777777" w:rsidR="00110E6B" w:rsidRPr="00110E6B" w:rsidRDefault="00110E6B" w:rsidP="00110E6B">
      <w:pPr>
        <w:pStyle w:val="ConsPlusNormal"/>
        <w:jc w:val="both"/>
        <w:rPr>
          <w:rFonts w:ascii="Times New Roman" w:hAnsi="Times New Roman" w:cs="Times New Roman"/>
          <w:bCs/>
        </w:rPr>
      </w:pPr>
    </w:p>
    <w:p w14:paraId="6B29A1F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37375CAB" w14:textId="77777777" w:rsidR="00110E6B" w:rsidRPr="00110E6B" w:rsidRDefault="00110E6B" w:rsidP="00110E6B">
      <w:pPr>
        <w:pStyle w:val="ConsPlusNormal"/>
        <w:jc w:val="both"/>
        <w:rPr>
          <w:rFonts w:ascii="Times New Roman" w:hAnsi="Times New Roman" w:cs="Times New Roman"/>
          <w:bCs/>
        </w:rPr>
      </w:pPr>
    </w:p>
    <w:p w14:paraId="61EAE12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Ресурсное обеспечение</w:t>
      </w:r>
    </w:p>
    <w:p w14:paraId="0ACCE852"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подпрограммы  «</w:t>
      </w:r>
      <w:proofErr w:type="gramEnd"/>
      <w:r w:rsidRPr="00110E6B">
        <w:rPr>
          <w:rFonts w:ascii="Times New Roman" w:hAnsi="Times New Roman" w:cs="Times New Roman"/>
          <w:bCs/>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w:t>
      </w:r>
    </w:p>
    <w:p w14:paraId="71F94004" w14:textId="77777777" w:rsidR="00110E6B" w:rsidRPr="00110E6B" w:rsidRDefault="00110E6B" w:rsidP="00110E6B">
      <w:pPr>
        <w:pStyle w:val="ConsPlusNormal"/>
        <w:jc w:val="both"/>
        <w:rPr>
          <w:rFonts w:ascii="Times New Roman" w:hAnsi="Times New Roman" w:cs="Times New Roman"/>
          <w:bCs/>
        </w:rPr>
      </w:pPr>
    </w:p>
    <w:p w14:paraId="0219DC6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Источник </w:t>
      </w:r>
      <w:proofErr w:type="gramStart"/>
      <w:r w:rsidRPr="00110E6B">
        <w:rPr>
          <w:rFonts w:ascii="Times New Roman" w:hAnsi="Times New Roman" w:cs="Times New Roman"/>
          <w:bCs/>
        </w:rPr>
        <w:t>финансирования</w:t>
      </w:r>
      <w:proofErr w:type="gramEnd"/>
      <w:r w:rsidRPr="00110E6B">
        <w:rPr>
          <w:rFonts w:ascii="Times New Roman" w:hAnsi="Times New Roman" w:cs="Times New Roman"/>
          <w:bCs/>
        </w:rPr>
        <w:tab/>
        <w:t xml:space="preserve">Всего за период реализации </w:t>
      </w:r>
      <w:proofErr w:type="spellStart"/>
      <w:r w:rsidRPr="00110E6B">
        <w:rPr>
          <w:rFonts w:ascii="Times New Roman" w:hAnsi="Times New Roman" w:cs="Times New Roman"/>
          <w:bCs/>
        </w:rPr>
        <w:t>подрограммы</w:t>
      </w:r>
      <w:proofErr w:type="spellEnd"/>
      <w:r w:rsidRPr="00110E6B">
        <w:rPr>
          <w:rFonts w:ascii="Times New Roman" w:hAnsi="Times New Roman" w:cs="Times New Roman"/>
          <w:bCs/>
        </w:rPr>
        <w:t xml:space="preserve"> (рублей.)</w:t>
      </w:r>
      <w:r w:rsidRPr="00110E6B">
        <w:rPr>
          <w:rFonts w:ascii="Times New Roman" w:hAnsi="Times New Roman" w:cs="Times New Roman"/>
          <w:bCs/>
        </w:rPr>
        <w:tab/>
        <w:t>В том числе по годам (рублей)</w:t>
      </w:r>
    </w:p>
    <w:p w14:paraId="352A2EE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ab/>
      </w:r>
      <w:r w:rsidRPr="00110E6B">
        <w:rPr>
          <w:rFonts w:ascii="Times New Roman" w:hAnsi="Times New Roman" w:cs="Times New Roman"/>
          <w:bCs/>
        </w:rPr>
        <w:tab/>
        <w:t>2022 г.</w:t>
      </w:r>
      <w:r w:rsidRPr="00110E6B">
        <w:rPr>
          <w:rFonts w:ascii="Times New Roman" w:hAnsi="Times New Roman" w:cs="Times New Roman"/>
          <w:bCs/>
        </w:rPr>
        <w:tab/>
        <w:t>2023 г.</w:t>
      </w:r>
      <w:r w:rsidRPr="00110E6B">
        <w:rPr>
          <w:rFonts w:ascii="Times New Roman" w:hAnsi="Times New Roman" w:cs="Times New Roman"/>
          <w:bCs/>
        </w:rPr>
        <w:tab/>
        <w:t>2024 г.</w:t>
      </w:r>
      <w:r w:rsidRPr="00110E6B">
        <w:rPr>
          <w:rFonts w:ascii="Times New Roman" w:hAnsi="Times New Roman" w:cs="Times New Roman"/>
          <w:bCs/>
        </w:rPr>
        <w:tab/>
        <w:t>2025 г.</w:t>
      </w:r>
      <w:r w:rsidRPr="00110E6B">
        <w:rPr>
          <w:rFonts w:ascii="Times New Roman" w:hAnsi="Times New Roman" w:cs="Times New Roman"/>
          <w:bCs/>
        </w:rPr>
        <w:tab/>
        <w:t>2026 г.</w:t>
      </w:r>
    </w:p>
    <w:p w14:paraId="2E56C7B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Всего,</w:t>
      </w:r>
    </w:p>
    <w:p w14:paraId="52396A6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 том числе:</w:t>
      </w:r>
      <w:r w:rsidRPr="00110E6B">
        <w:rPr>
          <w:rFonts w:ascii="Times New Roman" w:hAnsi="Times New Roman" w:cs="Times New Roman"/>
          <w:bCs/>
        </w:rPr>
        <w:tab/>
        <w:t>197789,02</w:t>
      </w:r>
      <w:r w:rsidRPr="00110E6B">
        <w:rPr>
          <w:rFonts w:ascii="Times New Roman" w:hAnsi="Times New Roman" w:cs="Times New Roman"/>
          <w:bCs/>
        </w:rPr>
        <w:tab/>
        <w:t>59402,71</w:t>
      </w:r>
      <w:r w:rsidRPr="00110E6B">
        <w:rPr>
          <w:rFonts w:ascii="Times New Roman" w:hAnsi="Times New Roman" w:cs="Times New Roman"/>
          <w:bCs/>
        </w:rPr>
        <w:tab/>
        <w:t>85093,31</w:t>
      </w:r>
      <w:r w:rsidRPr="00110E6B">
        <w:rPr>
          <w:rFonts w:ascii="Times New Roman" w:hAnsi="Times New Roman" w:cs="Times New Roman"/>
          <w:bCs/>
        </w:rPr>
        <w:tab/>
        <w:t>51293,00</w:t>
      </w:r>
      <w:r w:rsidRPr="00110E6B">
        <w:rPr>
          <w:rFonts w:ascii="Times New Roman" w:hAnsi="Times New Roman" w:cs="Times New Roman"/>
          <w:bCs/>
        </w:rPr>
        <w:tab/>
        <w:t>1000,00</w:t>
      </w:r>
      <w:r w:rsidRPr="00110E6B">
        <w:rPr>
          <w:rFonts w:ascii="Times New Roman" w:hAnsi="Times New Roman" w:cs="Times New Roman"/>
          <w:bCs/>
        </w:rPr>
        <w:tab/>
        <w:t>1000,00</w:t>
      </w:r>
    </w:p>
    <w:p w14:paraId="7FB331C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Местный бюджет</w:t>
      </w:r>
      <w:r w:rsidRPr="00110E6B">
        <w:rPr>
          <w:rFonts w:ascii="Times New Roman" w:hAnsi="Times New Roman" w:cs="Times New Roman"/>
          <w:bCs/>
        </w:rPr>
        <w:tab/>
        <w:t>197789,02</w:t>
      </w:r>
      <w:r w:rsidRPr="00110E6B">
        <w:rPr>
          <w:rFonts w:ascii="Times New Roman" w:hAnsi="Times New Roman" w:cs="Times New Roman"/>
          <w:bCs/>
        </w:rPr>
        <w:tab/>
        <w:t>59402,71</w:t>
      </w:r>
      <w:r w:rsidRPr="00110E6B">
        <w:rPr>
          <w:rFonts w:ascii="Times New Roman" w:hAnsi="Times New Roman" w:cs="Times New Roman"/>
          <w:bCs/>
        </w:rPr>
        <w:tab/>
        <w:t>85093,31</w:t>
      </w:r>
      <w:r w:rsidRPr="00110E6B">
        <w:rPr>
          <w:rFonts w:ascii="Times New Roman" w:hAnsi="Times New Roman" w:cs="Times New Roman"/>
          <w:bCs/>
        </w:rPr>
        <w:tab/>
        <w:t>51293,00</w:t>
      </w:r>
      <w:r w:rsidRPr="00110E6B">
        <w:rPr>
          <w:rFonts w:ascii="Times New Roman" w:hAnsi="Times New Roman" w:cs="Times New Roman"/>
          <w:bCs/>
        </w:rPr>
        <w:tab/>
        <w:t>1000,00</w:t>
      </w:r>
      <w:r w:rsidRPr="00110E6B">
        <w:rPr>
          <w:rFonts w:ascii="Times New Roman" w:hAnsi="Times New Roman" w:cs="Times New Roman"/>
          <w:bCs/>
        </w:rPr>
        <w:tab/>
        <w:t>1000,00</w:t>
      </w:r>
    </w:p>
    <w:p w14:paraId="188A7D83" w14:textId="77777777" w:rsidR="00110E6B" w:rsidRPr="00110E6B" w:rsidRDefault="00110E6B" w:rsidP="00110E6B">
      <w:pPr>
        <w:pStyle w:val="ConsPlusNormal"/>
        <w:jc w:val="both"/>
        <w:rPr>
          <w:rFonts w:ascii="Times New Roman" w:hAnsi="Times New Roman" w:cs="Times New Roman"/>
          <w:bCs/>
        </w:rPr>
      </w:pPr>
    </w:p>
    <w:p w14:paraId="13FDBDC5" w14:textId="77777777" w:rsidR="00110E6B" w:rsidRPr="00110E6B" w:rsidRDefault="00110E6B" w:rsidP="00110E6B">
      <w:pPr>
        <w:pStyle w:val="ConsPlusNormal"/>
        <w:jc w:val="both"/>
        <w:rPr>
          <w:rFonts w:ascii="Times New Roman" w:hAnsi="Times New Roman" w:cs="Times New Roman"/>
          <w:bCs/>
        </w:rPr>
      </w:pPr>
    </w:p>
    <w:p w14:paraId="0865E45E" w14:textId="77777777" w:rsidR="00110E6B" w:rsidRPr="00110E6B" w:rsidRDefault="00110E6B" w:rsidP="00110E6B">
      <w:pPr>
        <w:pStyle w:val="ConsPlusNormal"/>
        <w:jc w:val="both"/>
        <w:rPr>
          <w:rFonts w:ascii="Times New Roman" w:hAnsi="Times New Roman" w:cs="Times New Roman"/>
          <w:bCs/>
        </w:rPr>
      </w:pPr>
    </w:p>
    <w:p w14:paraId="47F6ADA9" w14:textId="77777777" w:rsidR="00110E6B" w:rsidRPr="00110E6B" w:rsidRDefault="00110E6B" w:rsidP="00110E6B">
      <w:pPr>
        <w:pStyle w:val="ConsPlusNormal"/>
        <w:jc w:val="both"/>
        <w:rPr>
          <w:rFonts w:ascii="Times New Roman" w:hAnsi="Times New Roman" w:cs="Times New Roman"/>
          <w:bCs/>
        </w:rPr>
      </w:pPr>
    </w:p>
    <w:p w14:paraId="5D70F91F" w14:textId="77777777" w:rsidR="00110E6B" w:rsidRPr="00110E6B" w:rsidRDefault="00110E6B" w:rsidP="00110E6B">
      <w:pPr>
        <w:pStyle w:val="ConsPlusNormal"/>
        <w:jc w:val="both"/>
        <w:rPr>
          <w:rFonts w:ascii="Times New Roman" w:hAnsi="Times New Roman" w:cs="Times New Roman"/>
          <w:bCs/>
        </w:rPr>
      </w:pPr>
    </w:p>
    <w:p w14:paraId="5211F41A" w14:textId="77777777" w:rsidR="00110E6B" w:rsidRPr="00110E6B" w:rsidRDefault="00110E6B" w:rsidP="00110E6B">
      <w:pPr>
        <w:pStyle w:val="ConsPlusNormal"/>
        <w:jc w:val="both"/>
        <w:rPr>
          <w:rFonts w:ascii="Times New Roman" w:hAnsi="Times New Roman" w:cs="Times New Roman"/>
          <w:bCs/>
        </w:rPr>
      </w:pPr>
    </w:p>
    <w:p w14:paraId="15CE5B1F" w14:textId="77777777" w:rsidR="00110E6B" w:rsidRPr="00110E6B" w:rsidRDefault="00110E6B" w:rsidP="00110E6B">
      <w:pPr>
        <w:pStyle w:val="ConsPlusNormal"/>
        <w:jc w:val="both"/>
        <w:rPr>
          <w:rFonts w:ascii="Times New Roman" w:hAnsi="Times New Roman" w:cs="Times New Roman"/>
          <w:bCs/>
        </w:rPr>
      </w:pPr>
    </w:p>
    <w:p w14:paraId="288A674A" w14:textId="77777777" w:rsidR="00110E6B" w:rsidRPr="00110E6B" w:rsidRDefault="00110E6B" w:rsidP="00110E6B">
      <w:pPr>
        <w:pStyle w:val="ConsPlusNormal"/>
        <w:jc w:val="both"/>
        <w:rPr>
          <w:rFonts w:ascii="Times New Roman" w:hAnsi="Times New Roman" w:cs="Times New Roman"/>
          <w:bCs/>
        </w:rPr>
      </w:pPr>
    </w:p>
    <w:p w14:paraId="180A03AE" w14:textId="77777777" w:rsidR="00110E6B" w:rsidRPr="00110E6B" w:rsidRDefault="00110E6B" w:rsidP="00110E6B">
      <w:pPr>
        <w:pStyle w:val="ConsPlusNormal"/>
        <w:jc w:val="both"/>
        <w:rPr>
          <w:rFonts w:ascii="Times New Roman" w:hAnsi="Times New Roman" w:cs="Times New Roman"/>
          <w:bCs/>
        </w:rPr>
      </w:pPr>
      <w:proofErr w:type="gramStart"/>
      <w:r w:rsidRPr="00110E6B">
        <w:rPr>
          <w:rFonts w:ascii="Times New Roman" w:hAnsi="Times New Roman" w:cs="Times New Roman"/>
          <w:bCs/>
        </w:rPr>
        <w:t>АДМИНИСТРАЦИЯ  БРЕЖНЕВСКОГО</w:t>
      </w:r>
      <w:proofErr w:type="gramEnd"/>
      <w:r w:rsidRPr="00110E6B">
        <w:rPr>
          <w:rFonts w:ascii="Times New Roman" w:hAnsi="Times New Roman" w:cs="Times New Roman"/>
          <w:bCs/>
        </w:rPr>
        <w:t xml:space="preserve"> СЕЛЬСОВЕТА</w:t>
      </w:r>
    </w:p>
    <w:p w14:paraId="533BEC1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КУРСКОГО </w:t>
      </w:r>
      <w:proofErr w:type="gramStart"/>
      <w:r w:rsidRPr="00110E6B">
        <w:rPr>
          <w:rFonts w:ascii="Times New Roman" w:hAnsi="Times New Roman" w:cs="Times New Roman"/>
          <w:bCs/>
        </w:rPr>
        <w:t>РАЙОНА  КУРСКОЙ</w:t>
      </w:r>
      <w:proofErr w:type="gramEnd"/>
      <w:r w:rsidRPr="00110E6B">
        <w:rPr>
          <w:rFonts w:ascii="Times New Roman" w:hAnsi="Times New Roman" w:cs="Times New Roman"/>
          <w:bCs/>
        </w:rPr>
        <w:t xml:space="preserve"> ОБЛАСТИ</w:t>
      </w:r>
    </w:p>
    <w:p w14:paraId="3CDC61C7" w14:textId="77777777" w:rsidR="00110E6B" w:rsidRPr="00110E6B" w:rsidRDefault="00110E6B" w:rsidP="00110E6B">
      <w:pPr>
        <w:pStyle w:val="ConsPlusNormal"/>
        <w:jc w:val="both"/>
        <w:rPr>
          <w:rFonts w:ascii="Times New Roman" w:hAnsi="Times New Roman" w:cs="Times New Roman"/>
          <w:bCs/>
        </w:rPr>
      </w:pPr>
    </w:p>
    <w:p w14:paraId="6D9FF71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ПОСТАНОВЛЕНИЕ</w:t>
      </w:r>
    </w:p>
    <w:p w14:paraId="2CD636F8" w14:textId="77777777" w:rsidR="00110E6B" w:rsidRPr="00110E6B" w:rsidRDefault="00110E6B" w:rsidP="00110E6B">
      <w:pPr>
        <w:pStyle w:val="ConsPlusNormal"/>
        <w:jc w:val="both"/>
        <w:rPr>
          <w:rFonts w:ascii="Times New Roman" w:hAnsi="Times New Roman" w:cs="Times New Roman"/>
          <w:bCs/>
        </w:rPr>
      </w:pPr>
    </w:p>
    <w:p w14:paraId="3107A2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От 13.12.2024г.                                                                             № 102- П</w:t>
      </w:r>
    </w:p>
    <w:p w14:paraId="0CE79EFB" w14:textId="77777777" w:rsidR="00110E6B" w:rsidRPr="00110E6B" w:rsidRDefault="00110E6B" w:rsidP="00110E6B">
      <w:pPr>
        <w:pStyle w:val="ConsPlusNormal"/>
        <w:jc w:val="both"/>
        <w:rPr>
          <w:rFonts w:ascii="Times New Roman" w:hAnsi="Times New Roman" w:cs="Times New Roman"/>
          <w:bCs/>
        </w:rPr>
      </w:pPr>
      <w:proofErr w:type="spellStart"/>
      <w:r w:rsidRPr="00110E6B">
        <w:rPr>
          <w:rFonts w:ascii="Times New Roman" w:hAnsi="Times New Roman" w:cs="Times New Roman"/>
          <w:bCs/>
        </w:rPr>
        <w:t>с.Верхнекасиново</w:t>
      </w:r>
      <w:proofErr w:type="spellEnd"/>
    </w:p>
    <w:p w14:paraId="2CCACC17" w14:textId="77777777" w:rsidR="00110E6B" w:rsidRPr="00110E6B" w:rsidRDefault="00110E6B" w:rsidP="00110E6B">
      <w:pPr>
        <w:pStyle w:val="ConsPlusNormal"/>
        <w:jc w:val="both"/>
        <w:rPr>
          <w:rFonts w:ascii="Times New Roman" w:hAnsi="Times New Roman" w:cs="Times New Roman"/>
          <w:bCs/>
        </w:rPr>
      </w:pPr>
    </w:p>
    <w:p w14:paraId="7B045E1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 внесении изменений и дополнений в постановление </w:t>
      </w:r>
    </w:p>
    <w:p w14:paraId="719A094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№77-П от 01.11.2023 года</w:t>
      </w:r>
    </w:p>
    <w:p w14:paraId="3D636EF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 утверждении муниципальной</w:t>
      </w:r>
    </w:p>
    <w:p w14:paraId="2AA4E92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программы «Социальная поддержка граждан»»</w:t>
      </w:r>
    </w:p>
    <w:p w14:paraId="13913478" w14:textId="77777777" w:rsidR="00110E6B" w:rsidRPr="00110E6B" w:rsidRDefault="00110E6B" w:rsidP="00110E6B">
      <w:pPr>
        <w:pStyle w:val="ConsPlusNormal"/>
        <w:jc w:val="both"/>
        <w:rPr>
          <w:rFonts w:ascii="Times New Roman" w:hAnsi="Times New Roman" w:cs="Times New Roman"/>
          <w:bCs/>
        </w:rPr>
      </w:pPr>
    </w:p>
    <w:p w14:paraId="4496950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с Уставом муниципального образования  Брежневского сельсовета Курского района Курской области,  Постановлением администрации Брежневского сельсовета Курского района Курской области от 28.10.2013 года № 76-П «Об утверждении Положения о разработке, утверждении и реализации муниципальных программ» (с изменениями и дополнениями от 10 ноября 2014 года № 76-П, от 26 августа 2016г. №184-П, от 26 июля 2019г. №87-П),   Администрация Брежневского сельсовета Курского района Курской области                </w:t>
      </w:r>
    </w:p>
    <w:p w14:paraId="5FDFA7D9" w14:textId="77777777" w:rsidR="00110E6B" w:rsidRPr="00110E6B" w:rsidRDefault="00110E6B" w:rsidP="00110E6B">
      <w:pPr>
        <w:pStyle w:val="ConsPlusNormal"/>
        <w:jc w:val="both"/>
        <w:rPr>
          <w:rFonts w:ascii="Times New Roman" w:hAnsi="Times New Roman" w:cs="Times New Roman"/>
          <w:bCs/>
        </w:rPr>
      </w:pPr>
    </w:p>
    <w:p w14:paraId="2237112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ПОСТАНОВЛЯЕТ:</w:t>
      </w:r>
    </w:p>
    <w:p w14:paraId="359A5039" w14:textId="77777777" w:rsidR="00110E6B" w:rsidRPr="00110E6B" w:rsidRDefault="00110E6B" w:rsidP="00110E6B">
      <w:pPr>
        <w:pStyle w:val="ConsPlusNormal"/>
        <w:jc w:val="both"/>
        <w:rPr>
          <w:rFonts w:ascii="Times New Roman" w:hAnsi="Times New Roman" w:cs="Times New Roman"/>
          <w:bCs/>
        </w:rPr>
      </w:pPr>
    </w:p>
    <w:p w14:paraId="7C047DF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Внести в постановление от 01.11.2024 </w:t>
      </w:r>
      <w:proofErr w:type="gramStart"/>
      <w:r w:rsidRPr="00110E6B">
        <w:rPr>
          <w:rFonts w:ascii="Times New Roman" w:hAnsi="Times New Roman" w:cs="Times New Roman"/>
          <w:bCs/>
        </w:rPr>
        <w:t>года  №</w:t>
      </w:r>
      <w:proofErr w:type="gramEnd"/>
      <w:r w:rsidRPr="00110E6B">
        <w:rPr>
          <w:rFonts w:ascii="Times New Roman" w:hAnsi="Times New Roman" w:cs="Times New Roman"/>
          <w:bCs/>
        </w:rPr>
        <w:t>77-П «Об  утверждении муниципальной программы «Социальная поддержка граждан» следующие изменения:</w:t>
      </w:r>
    </w:p>
    <w:p w14:paraId="5362203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В паспорте муниципальной программы объемы бюджетных ассигнований   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 </w:t>
      </w:r>
    </w:p>
    <w:p w14:paraId="767B8904" w14:textId="77777777" w:rsidR="00110E6B" w:rsidRPr="00110E6B" w:rsidRDefault="00110E6B" w:rsidP="00110E6B">
      <w:pPr>
        <w:pStyle w:val="ConsPlusNormal"/>
        <w:jc w:val="both"/>
        <w:rPr>
          <w:rFonts w:ascii="Times New Roman" w:hAnsi="Times New Roman" w:cs="Times New Roman"/>
          <w:bCs/>
        </w:rPr>
      </w:pPr>
    </w:p>
    <w:p w14:paraId="7C445BE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III. СИСТЕМА ПРОГРАММНЫХ МЕРОПРИЯТИЙ</w:t>
      </w:r>
    </w:p>
    <w:p w14:paraId="6585C9A3" w14:textId="77777777" w:rsidR="00110E6B" w:rsidRPr="00110E6B" w:rsidRDefault="00110E6B" w:rsidP="00110E6B">
      <w:pPr>
        <w:pStyle w:val="ConsPlusNormal"/>
        <w:jc w:val="both"/>
        <w:rPr>
          <w:rFonts w:ascii="Times New Roman" w:hAnsi="Times New Roman" w:cs="Times New Roman"/>
          <w:bCs/>
        </w:rPr>
      </w:pPr>
    </w:p>
    <w:p w14:paraId="589558A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Перечень программных мероприятий:</w:t>
      </w:r>
    </w:p>
    <w:p w14:paraId="7476710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назначение муниципальной пенсии за выслугу лет лицам, замещавшим муниципальные должности и должности муниципальной службы;</w:t>
      </w:r>
    </w:p>
    <w:p w14:paraId="7EDB177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выплата муниципальной пенсии за выслугу лет лицам, замещавшим муниципальные должности </w:t>
      </w:r>
      <w:proofErr w:type="gramStart"/>
      <w:r w:rsidRPr="00110E6B">
        <w:rPr>
          <w:rFonts w:ascii="Times New Roman" w:hAnsi="Times New Roman" w:cs="Times New Roman"/>
          <w:bCs/>
        </w:rPr>
        <w:t>и  должности</w:t>
      </w:r>
      <w:proofErr w:type="gramEnd"/>
      <w:r w:rsidRPr="00110E6B">
        <w:rPr>
          <w:rFonts w:ascii="Times New Roman" w:hAnsi="Times New Roman" w:cs="Times New Roman"/>
          <w:bCs/>
        </w:rPr>
        <w:t xml:space="preserve"> муниципальной службы, путем перечисления денежных средств на счета получателей в кредитных учреждениях;</w:t>
      </w:r>
    </w:p>
    <w:p w14:paraId="36214A04"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проведение перерасчета муниципальной пенсии за выслугу лет при изменении трудовой пенсии и изменении размера оплаты труда муниципальных служащих.</w:t>
      </w:r>
    </w:p>
    <w:p w14:paraId="36213E1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Общий объем финансирования Программы за счет средств местного бюджета составляет всего – 559 368 рублей 75 копеек, в том числе:</w:t>
      </w:r>
    </w:p>
    <w:p w14:paraId="3456D80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 307 368 руб. 75 копеек;</w:t>
      </w:r>
    </w:p>
    <w:p w14:paraId="02A9A9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250 000 руб. 00 копеек;</w:t>
      </w:r>
    </w:p>
    <w:p w14:paraId="41DE5F3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 руб. 00 копеек;</w:t>
      </w:r>
    </w:p>
    <w:p w14:paraId="0AF7518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 – 1 000 руб. 00 копеек;</w:t>
      </w:r>
    </w:p>
    <w:p w14:paraId="4D00117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2028 год – 0 руб. 00 копеек;</w:t>
      </w:r>
    </w:p>
    <w:p w14:paraId="16AA14FD" w14:textId="77777777" w:rsidR="00110E6B" w:rsidRPr="00110E6B" w:rsidRDefault="00110E6B" w:rsidP="00110E6B">
      <w:pPr>
        <w:pStyle w:val="ConsPlusNormal"/>
        <w:jc w:val="both"/>
        <w:rPr>
          <w:rFonts w:ascii="Times New Roman" w:hAnsi="Times New Roman" w:cs="Times New Roman"/>
          <w:bCs/>
        </w:rPr>
      </w:pPr>
    </w:p>
    <w:p w14:paraId="15F3E7D5" w14:textId="77777777" w:rsidR="00110E6B" w:rsidRPr="00110E6B" w:rsidRDefault="00110E6B" w:rsidP="00110E6B">
      <w:pPr>
        <w:pStyle w:val="ConsPlusNormal"/>
        <w:jc w:val="both"/>
        <w:rPr>
          <w:rFonts w:ascii="Times New Roman" w:hAnsi="Times New Roman" w:cs="Times New Roman"/>
          <w:bCs/>
        </w:rPr>
      </w:pPr>
    </w:p>
    <w:p w14:paraId="49119984" w14:textId="77777777" w:rsidR="00110E6B" w:rsidRPr="00110E6B" w:rsidRDefault="00110E6B" w:rsidP="00110E6B">
      <w:pPr>
        <w:pStyle w:val="ConsPlusNormal"/>
        <w:jc w:val="both"/>
        <w:rPr>
          <w:rFonts w:ascii="Times New Roman" w:hAnsi="Times New Roman" w:cs="Times New Roman"/>
          <w:bCs/>
        </w:rPr>
      </w:pPr>
    </w:p>
    <w:p w14:paraId="433B2D34" w14:textId="77777777" w:rsidR="00110E6B" w:rsidRPr="00110E6B" w:rsidRDefault="00110E6B" w:rsidP="00110E6B">
      <w:pPr>
        <w:pStyle w:val="ConsPlusNormal"/>
        <w:jc w:val="both"/>
        <w:rPr>
          <w:rFonts w:ascii="Times New Roman" w:hAnsi="Times New Roman" w:cs="Times New Roman"/>
          <w:bCs/>
        </w:rPr>
      </w:pPr>
    </w:p>
    <w:p w14:paraId="5041EBF9" w14:textId="77777777" w:rsidR="00110E6B" w:rsidRPr="00110E6B" w:rsidRDefault="00110E6B" w:rsidP="00110E6B">
      <w:pPr>
        <w:pStyle w:val="ConsPlusNormal"/>
        <w:jc w:val="both"/>
        <w:rPr>
          <w:rFonts w:ascii="Times New Roman" w:hAnsi="Times New Roman" w:cs="Times New Roman"/>
          <w:bCs/>
        </w:rPr>
      </w:pPr>
    </w:p>
    <w:p w14:paraId="0C067F42" w14:textId="77777777" w:rsidR="00110E6B" w:rsidRPr="00110E6B" w:rsidRDefault="00110E6B" w:rsidP="00110E6B">
      <w:pPr>
        <w:pStyle w:val="ConsPlusNormal"/>
        <w:jc w:val="both"/>
        <w:rPr>
          <w:rFonts w:ascii="Times New Roman" w:hAnsi="Times New Roman" w:cs="Times New Roman"/>
          <w:bCs/>
        </w:rPr>
      </w:pPr>
    </w:p>
    <w:p w14:paraId="704CCB9C" w14:textId="77777777" w:rsidR="00110E6B" w:rsidRPr="00110E6B" w:rsidRDefault="00110E6B" w:rsidP="00110E6B">
      <w:pPr>
        <w:pStyle w:val="ConsPlusNormal"/>
        <w:jc w:val="both"/>
        <w:rPr>
          <w:rFonts w:ascii="Times New Roman" w:hAnsi="Times New Roman" w:cs="Times New Roman"/>
          <w:bCs/>
        </w:rPr>
      </w:pPr>
    </w:p>
    <w:p w14:paraId="4D2C0832" w14:textId="77777777" w:rsidR="00110E6B" w:rsidRPr="00110E6B" w:rsidRDefault="00110E6B" w:rsidP="00110E6B">
      <w:pPr>
        <w:pStyle w:val="ConsPlusNormal"/>
        <w:jc w:val="both"/>
        <w:rPr>
          <w:rFonts w:ascii="Times New Roman" w:hAnsi="Times New Roman" w:cs="Times New Roman"/>
          <w:bCs/>
        </w:rPr>
      </w:pPr>
    </w:p>
    <w:p w14:paraId="2D434EFD" w14:textId="77777777" w:rsidR="00110E6B" w:rsidRPr="00110E6B" w:rsidRDefault="00110E6B" w:rsidP="00110E6B">
      <w:pPr>
        <w:pStyle w:val="ConsPlusNormal"/>
        <w:jc w:val="both"/>
        <w:rPr>
          <w:rFonts w:ascii="Times New Roman" w:hAnsi="Times New Roman" w:cs="Times New Roman"/>
          <w:bCs/>
        </w:rPr>
      </w:pPr>
    </w:p>
    <w:p w14:paraId="0A3A1E2C" w14:textId="77777777" w:rsidR="00110E6B" w:rsidRPr="00110E6B" w:rsidRDefault="00110E6B" w:rsidP="00110E6B">
      <w:pPr>
        <w:pStyle w:val="ConsPlusNormal"/>
        <w:jc w:val="both"/>
        <w:rPr>
          <w:rFonts w:ascii="Times New Roman" w:hAnsi="Times New Roman" w:cs="Times New Roman"/>
          <w:bCs/>
        </w:rPr>
      </w:pPr>
    </w:p>
    <w:p w14:paraId="72A444CA" w14:textId="77777777" w:rsidR="00110E6B" w:rsidRPr="00110E6B" w:rsidRDefault="00110E6B" w:rsidP="00110E6B">
      <w:pPr>
        <w:pStyle w:val="ConsPlusNormal"/>
        <w:jc w:val="both"/>
        <w:rPr>
          <w:rFonts w:ascii="Times New Roman" w:hAnsi="Times New Roman" w:cs="Times New Roman"/>
          <w:bCs/>
        </w:rPr>
      </w:pPr>
    </w:p>
    <w:p w14:paraId="22EFEC2D" w14:textId="77777777" w:rsidR="00110E6B" w:rsidRPr="00110E6B" w:rsidRDefault="00110E6B" w:rsidP="00110E6B">
      <w:pPr>
        <w:pStyle w:val="ConsPlusNormal"/>
        <w:jc w:val="both"/>
        <w:rPr>
          <w:rFonts w:ascii="Times New Roman" w:hAnsi="Times New Roman" w:cs="Times New Roman"/>
          <w:bCs/>
        </w:rPr>
      </w:pPr>
    </w:p>
    <w:p w14:paraId="69443850" w14:textId="77777777" w:rsidR="00110E6B" w:rsidRPr="00110E6B" w:rsidRDefault="00110E6B" w:rsidP="00110E6B">
      <w:pPr>
        <w:pStyle w:val="ConsPlusNormal"/>
        <w:jc w:val="both"/>
        <w:rPr>
          <w:rFonts w:ascii="Times New Roman" w:hAnsi="Times New Roman" w:cs="Times New Roman"/>
          <w:bCs/>
        </w:rPr>
      </w:pPr>
    </w:p>
    <w:p w14:paraId="79313737" w14:textId="77777777" w:rsidR="00110E6B" w:rsidRPr="00110E6B" w:rsidRDefault="00110E6B" w:rsidP="00110E6B">
      <w:pPr>
        <w:pStyle w:val="ConsPlusNormal"/>
        <w:jc w:val="both"/>
        <w:rPr>
          <w:rFonts w:ascii="Times New Roman" w:hAnsi="Times New Roman" w:cs="Times New Roman"/>
          <w:bCs/>
        </w:rPr>
      </w:pPr>
    </w:p>
    <w:p w14:paraId="7020373B" w14:textId="77777777" w:rsidR="00110E6B" w:rsidRPr="00110E6B" w:rsidRDefault="00110E6B" w:rsidP="00110E6B">
      <w:pPr>
        <w:pStyle w:val="ConsPlusNormal"/>
        <w:jc w:val="both"/>
        <w:rPr>
          <w:rFonts w:ascii="Times New Roman" w:hAnsi="Times New Roman" w:cs="Times New Roman"/>
          <w:bCs/>
        </w:rPr>
      </w:pPr>
    </w:p>
    <w:p w14:paraId="1EF3D530" w14:textId="77777777" w:rsidR="00110E6B" w:rsidRPr="00110E6B" w:rsidRDefault="00110E6B" w:rsidP="00110E6B">
      <w:pPr>
        <w:pStyle w:val="ConsPlusNormal"/>
        <w:jc w:val="both"/>
        <w:rPr>
          <w:rFonts w:ascii="Times New Roman" w:hAnsi="Times New Roman" w:cs="Times New Roman"/>
          <w:bCs/>
        </w:rPr>
      </w:pPr>
    </w:p>
    <w:p w14:paraId="0B464491" w14:textId="77777777" w:rsidR="00110E6B" w:rsidRPr="00110E6B" w:rsidRDefault="00110E6B" w:rsidP="00110E6B">
      <w:pPr>
        <w:pStyle w:val="ConsPlusNormal"/>
        <w:jc w:val="both"/>
        <w:rPr>
          <w:rFonts w:ascii="Times New Roman" w:hAnsi="Times New Roman" w:cs="Times New Roman"/>
          <w:bCs/>
        </w:rPr>
      </w:pPr>
    </w:p>
    <w:p w14:paraId="21C13602" w14:textId="77777777" w:rsidR="00110E6B" w:rsidRPr="00110E6B" w:rsidRDefault="00110E6B" w:rsidP="00110E6B">
      <w:pPr>
        <w:pStyle w:val="ConsPlusNormal"/>
        <w:jc w:val="both"/>
        <w:rPr>
          <w:rFonts w:ascii="Times New Roman" w:hAnsi="Times New Roman" w:cs="Times New Roman"/>
          <w:bCs/>
        </w:rPr>
      </w:pPr>
    </w:p>
    <w:p w14:paraId="0C41C192" w14:textId="77777777" w:rsidR="00110E6B" w:rsidRPr="00110E6B" w:rsidRDefault="00110E6B" w:rsidP="00110E6B">
      <w:pPr>
        <w:pStyle w:val="ConsPlusNormal"/>
        <w:jc w:val="both"/>
        <w:rPr>
          <w:rFonts w:ascii="Times New Roman" w:hAnsi="Times New Roman" w:cs="Times New Roman"/>
          <w:bCs/>
        </w:rPr>
      </w:pPr>
    </w:p>
    <w:p w14:paraId="51ABC585" w14:textId="77777777" w:rsidR="00110E6B" w:rsidRPr="00110E6B" w:rsidRDefault="00110E6B" w:rsidP="00110E6B">
      <w:pPr>
        <w:pStyle w:val="ConsPlusNormal"/>
        <w:jc w:val="both"/>
        <w:rPr>
          <w:rFonts w:ascii="Times New Roman" w:hAnsi="Times New Roman" w:cs="Times New Roman"/>
          <w:bCs/>
        </w:rPr>
      </w:pPr>
    </w:p>
    <w:p w14:paraId="45C56418" w14:textId="77777777" w:rsidR="00110E6B" w:rsidRPr="00110E6B" w:rsidRDefault="00110E6B" w:rsidP="00110E6B">
      <w:pPr>
        <w:pStyle w:val="ConsPlusNormal"/>
        <w:jc w:val="both"/>
        <w:rPr>
          <w:rFonts w:ascii="Times New Roman" w:hAnsi="Times New Roman" w:cs="Times New Roman"/>
          <w:bCs/>
        </w:rPr>
      </w:pPr>
    </w:p>
    <w:p w14:paraId="409DD252" w14:textId="77777777" w:rsidR="00110E6B" w:rsidRPr="00110E6B" w:rsidRDefault="00110E6B" w:rsidP="00110E6B">
      <w:pPr>
        <w:pStyle w:val="ConsPlusNormal"/>
        <w:jc w:val="both"/>
        <w:rPr>
          <w:rFonts w:ascii="Times New Roman" w:hAnsi="Times New Roman" w:cs="Times New Roman"/>
          <w:bCs/>
        </w:rPr>
      </w:pPr>
    </w:p>
    <w:p w14:paraId="019A7952" w14:textId="77777777" w:rsidR="00110E6B" w:rsidRPr="00110E6B" w:rsidRDefault="00110E6B" w:rsidP="00110E6B">
      <w:pPr>
        <w:pStyle w:val="ConsPlusNormal"/>
        <w:jc w:val="both"/>
        <w:rPr>
          <w:rFonts w:ascii="Times New Roman" w:hAnsi="Times New Roman" w:cs="Times New Roman"/>
          <w:bCs/>
        </w:rPr>
      </w:pPr>
    </w:p>
    <w:p w14:paraId="1E2CF6FD" w14:textId="77777777" w:rsidR="00110E6B" w:rsidRPr="00110E6B" w:rsidRDefault="00110E6B" w:rsidP="00110E6B">
      <w:pPr>
        <w:pStyle w:val="ConsPlusNormal"/>
        <w:jc w:val="both"/>
        <w:rPr>
          <w:rFonts w:ascii="Times New Roman" w:hAnsi="Times New Roman" w:cs="Times New Roman"/>
          <w:bCs/>
        </w:rPr>
      </w:pPr>
    </w:p>
    <w:p w14:paraId="3E0C043B" w14:textId="77777777" w:rsidR="00110E6B" w:rsidRPr="00110E6B" w:rsidRDefault="00110E6B" w:rsidP="00110E6B">
      <w:pPr>
        <w:pStyle w:val="ConsPlusNormal"/>
        <w:jc w:val="both"/>
        <w:rPr>
          <w:rFonts w:ascii="Times New Roman" w:hAnsi="Times New Roman" w:cs="Times New Roman"/>
          <w:bCs/>
        </w:rPr>
      </w:pPr>
    </w:p>
    <w:p w14:paraId="6E0B12E0" w14:textId="77777777" w:rsidR="00110E6B" w:rsidRPr="00110E6B" w:rsidRDefault="00110E6B" w:rsidP="00110E6B">
      <w:pPr>
        <w:pStyle w:val="ConsPlusNormal"/>
        <w:jc w:val="both"/>
        <w:rPr>
          <w:rFonts w:ascii="Times New Roman" w:hAnsi="Times New Roman" w:cs="Times New Roman"/>
          <w:bCs/>
        </w:rPr>
      </w:pPr>
    </w:p>
    <w:p w14:paraId="39E00FD0" w14:textId="77777777" w:rsidR="00110E6B" w:rsidRPr="00110E6B" w:rsidRDefault="00110E6B" w:rsidP="00110E6B">
      <w:pPr>
        <w:pStyle w:val="ConsPlusNormal"/>
        <w:jc w:val="both"/>
        <w:rPr>
          <w:rFonts w:ascii="Times New Roman" w:hAnsi="Times New Roman" w:cs="Times New Roman"/>
          <w:bCs/>
        </w:rPr>
      </w:pPr>
    </w:p>
    <w:p w14:paraId="63CB82E4" w14:textId="77777777" w:rsidR="00110E6B" w:rsidRPr="00110E6B" w:rsidRDefault="00110E6B" w:rsidP="00110E6B">
      <w:pPr>
        <w:pStyle w:val="ConsPlusNormal"/>
        <w:jc w:val="both"/>
        <w:rPr>
          <w:rFonts w:ascii="Times New Roman" w:hAnsi="Times New Roman" w:cs="Times New Roman"/>
          <w:bCs/>
        </w:rPr>
      </w:pPr>
    </w:p>
    <w:p w14:paraId="116946FD" w14:textId="77777777" w:rsidR="00110E6B" w:rsidRPr="00110E6B" w:rsidRDefault="00110E6B" w:rsidP="00110E6B">
      <w:pPr>
        <w:pStyle w:val="ConsPlusNormal"/>
        <w:jc w:val="both"/>
        <w:rPr>
          <w:rFonts w:ascii="Times New Roman" w:hAnsi="Times New Roman" w:cs="Times New Roman"/>
          <w:bCs/>
        </w:rPr>
      </w:pPr>
    </w:p>
    <w:p w14:paraId="0ED50971" w14:textId="77777777" w:rsidR="00110E6B" w:rsidRPr="00110E6B" w:rsidRDefault="00110E6B" w:rsidP="00110E6B">
      <w:pPr>
        <w:pStyle w:val="ConsPlusNormal"/>
        <w:jc w:val="both"/>
        <w:rPr>
          <w:rFonts w:ascii="Times New Roman" w:hAnsi="Times New Roman" w:cs="Times New Roman"/>
          <w:bCs/>
        </w:rPr>
      </w:pPr>
    </w:p>
    <w:p w14:paraId="1DD7EA00" w14:textId="77777777" w:rsidR="00110E6B" w:rsidRPr="00110E6B" w:rsidRDefault="00110E6B" w:rsidP="00110E6B">
      <w:pPr>
        <w:pStyle w:val="ConsPlusNormal"/>
        <w:jc w:val="both"/>
        <w:rPr>
          <w:rFonts w:ascii="Times New Roman" w:hAnsi="Times New Roman" w:cs="Times New Roman"/>
          <w:bCs/>
        </w:rPr>
      </w:pPr>
    </w:p>
    <w:p w14:paraId="7F38D372" w14:textId="77777777" w:rsidR="00110E6B" w:rsidRPr="00110E6B" w:rsidRDefault="00110E6B" w:rsidP="00110E6B">
      <w:pPr>
        <w:pStyle w:val="ConsPlusNormal"/>
        <w:jc w:val="both"/>
        <w:rPr>
          <w:rFonts w:ascii="Times New Roman" w:hAnsi="Times New Roman" w:cs="Times New Roman"/>
          <w:bCs/>
        </w:rPr>
      </w:pPr>
    </w:p>
    <w:p w14:paraId="4214A743" w14:textId="77777777" w:rsidR="00110E6B" w:rsidRPr="00110E6B" w:rsidRDefault="00110E6B" w:rsidP="00110E6B">
      <w:pPr>
        <w:pStyle w:val="ConsPlusNormal"/>
        <w:jc w:val="both"/>
        <w:rPr>
          <w:rFonts w:ascii="Times New Roman" w:hAnsi="Times New Roman" w:cs="Times New Roman"/>
          <w:bCs/>
        </w:rPr>
      </w:pPr>
    </w:p>
    <w:p w14:paraId="2D619014" w14:textId="77777777" w:rsidR="00110E6B" w:rsidRPr="00110E6B" w:rsidRDefault="00110E6B" w:rsidP="00110E6B">
      <w:pPr>
        <w:pStyle w:val="ConsPlusNormal"/>
        <w:jc w:val="both"/>
        <w:rPr>
          <w:rFonts w:ascii="Times New Roman" w:hAnsi="Times New Roman" w:cs="Times New Roman"/>
          <w:bCs/>
        </w:rPr>
      </w:pPr>
    </w:p>
    <w:p w14:paraId="12E127D5" w14:textId="77777777" w:rsidR="00110E6B" w:rsidRPr="00110E6B" w:rsidRDefault="00110E6B" w:rsidP="00110E6B">
      <w:pPr>
        <w:pStyle w:val="ConsPlusNormal"/>
        <w:jc w:val="both"/>
        <w:rPr>
          <w:rFonts w:ascii="Times New Roman" w:hAnsi="Times New Roman" w:cs="Times New Roman"/>
          <w:bCs/>
        </w:rPr>
      </w:pPr>
    </w:p>
    <w:p w14:paraId="62C1E4AD" w14:textId="77777777" w:rsidR="00110E6B" w:rsidRPr="00110E6B" w:rsidRDefault="00110E6B" w:rsidP="00110E6B">
      <w:pPr>
        <w:pStyle w:val="ConsPlusNormal"/>
        <w:jc w:val="both"/>
        <w:rPr>
          <w:rFonts w:ascii="Times New Roman" w:hAnsi="Times New Roman" w:cs="Times New Roman"/>
          <w:bCs/>
        </w:rPr>
      </w:pPr>
    </w:p>
    <w:p w14:paraId="436EB9E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Ответственный исполнитель программы</w:t>
      </w:r>
      <w:r w:rsidRPr="00110E6B">
        <w:rPr>
          <w:rFonts w:ascii="Times New Roman" w:hAnsi="Times New Roman" w:cs="Times New Roman"/>
          <w:bCs/>
        </w:rPr>
        <w:tab/>
      </w:r>
      <w:proofErr w:type="spellStart"/>
      <w:r w:rsidRPr="00110E6B">
        <w:rPr>
          <w:rFonts w:ascii="Times New Roman" w:hAnsi="Times New Roman" w:cs="Times New Roman"/>
          <w:bCs/>
        </w:rPr>
        <w:t>Администраци</w:t>
      </w:r>
      <w:proofErr w:type="spellEnd"/>
      <w:r w:rsidRPr="00110E6B">
        <w:rPr>
          <w:rFonts w:ascii="Times New Roman" w:hAnsi="Times New Roman" w:cs="Times New Roman"/>
          <w:bCs/>
        </w:rPr>
        <w:t xml:space="preserve"> </w:t>
      </w:r>
      <w:proofErr w:type="gramStart"/>
      <w:r w:rsidRPr="00110E6B">
        <w:rPr>
          <w:rFonts w:ascii="Times New Roman" w:hAnsi="Times New Roman" w:cs="Times New Roman"/>
          <w:bCs/>
        </w:rPr>
        <w:t>Брежневского  сельсовета</w:t>
      </w:r>
      <w:proofErr w:type="gramEnd"/>
      <w:r w:rsidRPr="00110E6B">
        <w:rPr>
          <w:rFonts w:ascii="Times New Roman" w:hAnsi="Times New Roman" w:cs="Times New Roman"/>
          <w:bCs/>
        </w:rPr>
        <w:t xml:space="preserve"> Курского района Курской области</w:t>
      </w:r>
    </w:p>
    <w:p w14:paraId="09DFCDA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Соисполнители программы</w:t>
      </w:r>
      <w:r w:rsidRPr="00110E6B">
        <w:rPr>
          <w:rFonts w:ascii="Times New Roman" w:hAnsi="Times New Roman" w:cs="Times New Roman"/>
          <w:bCs/>
        </w:rPr>
        <w:tab/>
        <w:t xml:space="preserve">------ </w:t>
      </w:r>
    </w:p>
    <w:p w14:paraId="69E26D7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Участники программы</w:t>
      </w:r>
      <w:r w:rsidRPr="00110E6B">
        <w:rPr>
          <w:rFonts w:ascii="Times New Roman" w:hAnsi="Times New Roman" w:cs="Times New Roman"/>
          <w:bCs/>
        </w:rPr>
        <w:tab/>
        <w:t>Администрация Брежневского сельсовета Курского района Курской области</w:t>
      </w:r>
    </w:p>
    <w:p w14:paraId="2E8E659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Подпрограммы программы   </w:t>
      </w:r>
      <w:proofErr w:type="gramStart"/>
      <w:r w:rsidRPr="00110E6B">
        <w:rPr>
          <w:rFonts w:ascii="Times New Roman" w:hAnsi="Times New Roman" w:cs="Times New Roman"/>
          <w:bCs/>
        </w:rPr>
        <w:tab/>
        <w:t>« Развитие</w:t>
      </w:r>
      <w:proofErr w:type="gramEnd"/>
      <w:r w:rsidRPr="00110E6B">
        <w:rPr>
          <w:rFonts w:ascii="Times New Roman" w:hAnsi="Times New Roman" w:cs="Times New Roman"/>
          <w:bCs/>
        </w:rPr>
        <w:t xml:space="preserve"> мер социальной поддержки отдельных категорий граждан»»</w:t>
      </w:r>
    </w:p>
    <w:p w14:paraId="27DC394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Программно-целевые инструменты программы</w:t>
      </w:r>
      <w:r w:rsidRPr="00110E6B">
        <w:rPr>
          <w:rFonts w:ascii="Times New Roman" w:hAnsi="Times New Roman" w:cs="Times New Roman"/>
          <w:bCs/>
        </w:rPr>
        <w:tab/>
        <w:t xml:space="preserve"> Отсутствуют.</w:t>
      </w:r>
    </w:p>
    <w:p w14:paraId="468D65EE" w14:textId="77777777" w:rsidR="00110E6B" w:rsidRPr="00110E6B" w:rsidRDefault="00110E6B" w:rsidP="00110E6B">
      <w:pPr>
        <w:pStyle w:val="ConsPlusNormal"/>
        <w:jc w:val="both"/>
        <w:rPr>
          <w:rFonts w:ascii="Times New Roman" w:hAnsi="Times New Roman" w:cs="Times New Roman"/>
          <w:bCs/>
        </w:rPr>
      </w:pPr>
    </w:p>
    <w:p w14:paraId="398C23D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Цель программы </w:t>
      </w:r>
      <w:r w:rsidRPr="00110E6B">
        <w:rPr>
          <w:rFonts w:ascii="Times New Roman" w:hAnsi="Times New Roman" w:cs="Times New Roman"/>
          <w:bCs/>
        </w:rPr>
        <w:tab/>
        <w:t>Реализация прав лиц, замещавших муниципальные должности и муниципальные должности муниципальной службы, на пенсионное обеспечение.</w:t>
      </w:r>
    </w:p>
    <w:p w14:paraId="5047DAC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Задачи программы</w:t>
      </w:r>
      <w:r w:rsidRPr="00110E6B">
        <w:rPr>
          <w:rFonts w:ascii="Times New Roman" w:hAnsi="Times New Roman" w:cs="Times New Roman"/>
          <w:bCs/>
        </w:rPr>
        <w:tab/>
        <w:t xml:space="preserve">Назначение и выплата муниципальной </w:t>
      </w:r>
      <w:proofErr w:type="gramStart"/>
      <w:r w:rsidRPr="00110E6B">
        <w:rPr>
          <w:rFonts w:ascii="Times New Roman" w:hAnsi="Times New Roman" w:cs="Times New Roman"/>
          <w:bCs/>
        </w:rPr>
        <w:t>пенсии  за</w:t>
      </w:r>
      <w:proofErr w:type="gramEnd"/>
      <w:r w:rsidRPr="00110E6B">
        <w:rPr>
          <w:rFonts w:ascii="Times New Roman" w:hAnsi="Times New Roman" w:cs="Times New Roman"/>
          <w:bCs/>
        </w:rPr>
        <w:t xml:space="preserve">  выслугу лет лицам, замещавшим муниципальные должности и муниципальные    должности  муниципальной службы, доплат к пенсиям </w:t>
      </w:r>
    </w:p>
    <w:p w14:paraId="6FA0DEC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Этапы и сроки реализации программы:</w:t>
      </w:r>
      <w:r w:rsidRPr="00110E6B">
        <w:rPr>
          <w:rFonts w:ascii="Times New Roman" w:hAnsi="Times New Roman" w:cs="Times New Roman"/>
          <w:bCs/>
        </w:rPr>
        <w:tab/>
        <w:t>Муниципальная программа реализуется в 2024-2028 годах в один этап: 2024-2028 годы.</w:t>
      </w:r>
    </w:p>
    <w:p w14:paraId="09906ED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Структура   программы, перечень подпрограмм, основных направлений и </w:t>
      </w:r>
      <w:proofErr w:type="gramStart"/>
      <w:r w:rsidRPr="00110E6B">
        <w:rPr>
          <w:rFonts w:ascii="Times New Roman" w:hAnsi="Times New Roman" w:cs="Times New Roman"/>
          <w:bCs/>
        </w:rPr>
        <w:t xml:space="preserve">мероприятий:   </w:t>
      </w:r>
      <w:proofErr w:type="gramEnd"/>
      <w:r w:rsidRPr="00110E6B">
        <w:rPr>
          <w:rFonts w:ascii="Times New Roman" w:hAnsi="Times New Roman" w:cs="Times New Roman"/>
          <w:bCs/>
        </w:rPr>
        <w:tab/>
        <w:t>Назначение муниципальной пенсии за выслугу лет лицам, замещавшим муниципальные   должности и  должности муниципальной службы и доплат к пенсиям;</w:t>
      </w:r>
    </w:p>
    <w:p w14:paraId="04F9C8A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выплата муниципальной пенсии за выслугу лет лицам, замещавшим муниципальные должности </w:t>
      </w:r>
      <w:proofErr w:type="gramStart"/>
      <w:r w:rsidRPr="00110E6B">
        <w:rPr>
          <w:rFonts w:ascii="Times New Roman" w:hAnsi="Times New Roman" w:cs="Times New Roman"/>
          <w:bCs/>
        </w:rPr>
        <w:t>и  должности</w:t>
      </w:r>
      <w:proofErr w:type="gramEnd"/>
      <w:r w:rsidRPr="00110E6B">
        <w:rPr>
          <w:rFonts w:ascii="Times New Roman" w:hAnsi="Times New Roman" w:cs="Times New Roman"/>
          <w:bCs/>
        </w:rPr>
        <w:t xml:space="preserve"> муниципальной службы доплат к пенсиям, путем перечисления денежных средств на счета получателей в кредитных учреждениях;</w:t>
      </w:r>
    </w:p>
    <w:p w14:paraId="7D93D3F5"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проведение перерасчета муниципальной пенсии за выслугу лет и доплат к пенсиям главам поселений при изменении государственной пенсии и изменении размера оплаты труда муниципальных служащих и главы поселения </w:t>
      </w:r>
    </w:p>
    <w:p w14:paraId="2B3752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Объемы и источники финансирования программы:</w:t>
      </w:r>
      <w:r w:rsidRPr="00110E6B">
        <w:rPr>
          <w:rFonts w:ascii="Times New Roman" w:hAnsi="Times New Roman" w:cs="Times New Roman"/>
          <w:bCs/>
        </w:rPr>
        <w:tab/>
        <w:t>Общий объем финансирования Программы за счет средств местного бюджета составляет всего – 559 368 рублей 75 копеек, в том числе:</w:t>
      </w:r>
    </w:p>
    <w:p w14:paraId="046B3CEC"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 – 307 368 руб. 75 копеек;</w:t>
      </w:r>
    </w:p>
    <w:p w14:paraId="210CD23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 – 250 000 руб. 00 копеек;</w:t>
      </w:r>
    </w:p>
    <w:p w14:paraId="03E8A54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 – 1 000 руб. 00 копеек;</w:t>
      </w:r>
    </w:p>
    <w:p w14:paraId="0F1A4C5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lastRenderedPageBreak/>
        <w:t>2027 год – 1 000 руб. 00 копеек;</w:t>
      </w:r>
    </w:p>
    <w:p w14:paraId="7EEFAFD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2028 год – 0 руб. 00 копеек;</w:t>
      </w:r>
    </w:p>
    <w:p w14:paraId="4C39F68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Ожидаемые конечные результаты реализации </w:t>
      </w:r>
      <w:proofErr w:type="gramStart"/>
      <w:r w:rsidRPr="00110E6B">
        <w:rPr>
          <w:rFonts w:ascii="Times New Roman" w:hAnsi="Times New Roman" w:cs="Times New Roman"/>
          <w:bCs/>
        </w:rPr>
        <w:t xml:space="preserve">программы:   </w:t>
      </w:r>
      <w:proofErr w:type="gramEnd"/>
      <w:r w:rsidRPr="00110E6B">
        <w:rPr>
          <w:rFonts w:ascii="Times New Roman" w:hAnsi="Times New Roman" w:cs="Times New Roman"/>
          <w:bCs/>
        </w:rPr>
        <w:t xml:space="preserve">      </w:t>
      </w:r>
      <w:r w:rsidRPr="00110E6B">
        <w:rPr>
          <w:rFonts w:ascii="Times New Roman" w:hAnsi="Times New Roman" w:cs="Times New Roman"/>
          <w:bCs/>
        </w:rPr>
        <w:tab/>
        <w:t>Гарантированное право лицам, замещавшим     муниципальные должности и  должности муниципальной службы, на пенсионное обеспечение в соответствии с действующим законодательством</w:t>
      </w:r>
    </w:p>
    <w:p w14:paraId="66B3FCBF"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Система организации </w:t>
      </w:r>
      <w:proofErr w:type="gramStart"/>
      <w:r w:rsidRPr="00110E6B">
        <w:rPr>
          <w:rFonts w:ascii="Times New Roman" w:hAnsi="Times New Roman" w:cs="Times New Roman"/>
          <w:bCs/>
        </w:rPr>
        <w:t>контроля  исполнения</w:t>
      </w:r>
      <w:proofErr w:type="gramEnd"/>
      <w:r w:rsidRPr="00110E6B">
        <w:rPr>
          <w:rFonts w:ascii="Times New Roman" w:hAnsi="Times New Roman" w:cs="Times New Roman"/>
          <w:bCs/>
        </w:rPr>
        <w:t xml:space="preserve"> программы:</w:t>
      </w:r>
      <w:r w:rsidRPr="00110E6B">
        <w:rPr>
          <w:rFonts w:ascii="Times New Roman" w:hAnsi="Times New Roman" w:cs="Times New Roman"/>
          <w:bCs/>
        </w:rPr>
        <w:tab/>
        <w:t xml:space="preserve">Контроль за исполнением Программы осуществляет Администрация Брежневского  сельсовета Курского района Курской области </w:t>
      </w:r>
    </w:p>
    <w:p w14:paraId="60A9501B" w14:textId="77777777" w:rsidR="00110E6B" w:rsidRDefault="00110E6B" w:rsidP="00110E6B">
      <w:pPr>
        <w:pStyle w:val="ConsPlusNormal"/>
        <w:jc w:val="both"/>
        <w:rPr>
          <w:rFonts w:ascii="Times New Roman" w:hAnsi="Times New Roman" w:cs="Times New Roman"/>
          <w:bCs/>
        </w:rPr>
      </w:pPr>
    </w:p>
    <w:p w14:paraId="2F41B124" w14:textId="77777777" w:rsidR="00110E6B" w:rsidRPr="00110E6B" w:rsidRDefault="00110E6B" w:rsidP="00110E6B">
      <w:pPr>
        <w:pStyle w:val="ConsPlusNormal"/>
        <w:jc w:val="both"/>
        <w:rPr>
          <w:rFonts w:ascii="Times New Roman" w:hAnsi="Times New Roman" w:cs="Times New Roman"/>
          <w:bCs/>
        </w:rPr>
      </w:pPr>
    </w:p>
    <w:p w14:paraId="6B39369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АДМИНИСТРАЦИЯ БРЕЖНЕВСКОГО СЕЛЬСОВЕТА КУРСКОГО РАЙОНА КУРСКОЙ ОБЛАСТИ</w:t>
      </w:r>
    </w:p>
    <w:p w14:paraId="0CEF3A1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ПОСТАНОВЛЕНИЕ</w:t>
      </w:r>
    </w:p>
    <w:p w14:paraId="50941690" w14:textId="77777777" w:rsidR="00110E6B" w:rsidRPr="00110E6B" w:rsidRDefault="00110E6B" w:rsidP="00110E6B">
      <w:pPr>
        <w:pStyle w:val="ConsPlusNormal"/>
        <w:jc w:val="both"/>
        <w:rPr>
          <w:rFonts w:ascii="Times New Roman" w:hAnsi="Times New Roman" w:cs="Times New Roman"/>
          <w:bCs/>
        </w:rPr>
      </w:pPr>
    </w:p>
    <w:p w14:paraId="5C32717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13.12.2024года                                                             №103-П</w:t>
      </w:r>
    </w:p>
    <w:p w14:paraId="1637FCA9"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 внесении изменений в постановление от 11.11.2022г.    № 74-П "Об утверждении муниципальной программы «Профилактика правонарушений на территории муниципального образования «Брежневский сельсовет» на 2023 – 2027 годы»</w:t>
      </w:r>
    </w:p>
    <w:p w14:paraId="7CE4A0BB" w14:textId="77777777" w:rsidR="00110E6B" w:rsidRPr="00110E6B" w:rsidRDefault="00110E6B" w:rsidP="00110E6B">
      <w:pPr>
        <w:pStyle w:val="ConsPlusNormal"/>
        <w:jc w:val="both"/>
        <w:rPr>
          <w:rFonts w:ascii="Times New Roman" w:hAnsi="Times New Roman" w:cs="Times New Roman"/>
          <w:bCs/>
        </w:rPr>
      </w:pPr>
    </w:p>
    <w:p w14:paraId="69F70EC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В соответствии с Бюджетным кодексом Российской Федерации,  Уставом муниципального образования  Брежневского сельсовета Курского района Курской области, Постановлением администрации Брежневского сельсовета Курского района Курской области от 28.10.2013 года № 76-П «Об утверждении Положения о разработке, утверждении и реализации муниципальных программ» (с изменениями и дополнениями от 10 ноября 2014 года № 76-П, от 26 августа 2016г. №184-П, от 26 июля 2019г. №87-П), Администрация Брежневского сельсовета Курского района Курской области</w:t>
      </w:r>
    </w:p>
    <w:p w14:paraId="45FE06D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ПОСТАНОВЛЯЕТ:</w:t>
      </w:r>
    </w:p>
    <w:p w14:paraId="3D58275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Внести изменения в постановление от 11.11.2022г. №74-П "Об утверждении муниципальной программы «Профилактика правонарушений на территории муниципального образования «Брежневский сельсовет» на 2023 – 2027 годы» следующие изменения:</w:t>
      </w:r>
    </w:p>
    <w:p w14:paraId="79E9FCE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1. В паспорте муниципальной программы объемы бюджетных ассигнований   программы изложить </w:t>
      </w:r>
      <w:proofErr w:type="gramStart"/>
      <w:r w:rsidRPr="00110E6B">
        <w:rPr>
          <w:rFonts w:ascii="Times New Roman" w:hAnsi="Times New Roman" w:cs="Times New Roman"/>
          <w:bCs/>
        </w:rPr>
        <w:t>в  новой</w:t>
      </w:r>
      <w:proofErr w:type="gramEnd"/>
      <w:r w:rsidRPr="00110E6B">
        <w:rPr>
          <w:rFonts w:ascii="Times New Roman" w:hAnsi="Times New Roman" w:cs="Times New Roman"/>
          <w:bCs/>
        </w:rPr>
        <w:t xml:space="preserve"> редакции:   </w:t>
      </w:r>
    </w:p>
    <w:p w14:paraId="20985B5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        </w:t>
      </w:r>
    </w:p>
    <w:p w14:paraId="0FF543F8"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Объемы бюджетных ассигнований программы</w:t>
      </w:r>
      <w:r w:rsidRPr="00110E6B">
        <w:rPr>
          <w:rFonts w:ascii="Times New Roman" w:hAnsi="Times New Roman" w:cs="Times New Roman"/>
          <w:bCs/>
        </w:rPr>
        <w:tab/>
        <w:t>Объем финансового обеспечения реализации муниципальной программы за 2023-2027 годы составит 296 905,00 рублей, в том числе:</w:t>
      </w:r>
    </w:p>
    <w:p w14:paraId="4F3D44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за счет средств местного бюджета 296 905,00 рублей, из них по годам:</w:t>
      </w:r>
    </w:p>
    <w:p w14:paraId="7C751B6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2023 год-266 161.00 рубль;</w:t>
      </w:r>
    </w:p>
    <w:p w14:paraId="33A9E47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год-28 744,00 рубля;</w:t>
      </w:r>
    </w:p>
    <w:p w14:paraId="17AD6D3D"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год-1 000,00 рублей;</w:t>
      </w:r>
    </w:p>
    <w:p w14:paraId="73447AC0"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год-1 000,00рублей;</w:t>
      </w:r>
    </w:p>
    <w:p w14:paraId="2525FD6E"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год-0,00 рублей.</w:t>
      </w:r>
    </w:p>
    <w:p w14:paraId="3D782B2B" w14:textId="77777777" w:rsidR="00110E6B" w:rsidRPr="00110E6B" w:rsidRDefault="00110E6B" w:rsidP="00110E6B">
      <w:pPr>
        <w:pStyle w:val="ConsPlusNormal"/>
        <w:jc w:val="both"/>
        <w:rPr>
          <w:rFonts w:ascii="Times New Roman" w:hAnsi="Times New Roman" w:cs="Times New Roman"/>
          <w:bCs/>
        </w:rPr>
      </w:pPr>
    </w:p>
    <w:p w14:paraId="461CF207"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Объем финансового обеспечения </w:t>
      </w:r>
      <w:proofErr w:type="gramStart"/>
      <w:r w:rsidRPr="00110E6B">
        <w:rPr>
          <w:rFonts w:ascii="Times New Roman" w:hAnsi="Times New Roman" w:cs="Times New Roman"/>
          <w:bCs/>
        </w:rPr>
        <w:t>подпрограммы  за</w:t>
      </w:r>
      <w:proofErr w:type="gramEnd"/>
      <w:r w:rsidRPr="00110E6B">
        <w:rPr>
          <w:rFonts w:ascii="Times New Roman" w:hAnsi="Times New Roman" w:cs="Times New Roman"/>
          <w:bCs/>
        </w:rPr>
        <w:t xml:space="preserve"> счет средств местного бюджета составит 296 905,00 рублей, из них по годам:</w:t>
      </w:r>
    </w:p>
    <w:p w14:paraId="5F7DD5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2023 год-266 161,00 рубль;</w:t>
      </w:r>
    </w:p>
    <w:p w14:paraId="7973887A"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2024 год-28 744,00 рублей;</w:t>
      </w:r>
    </w:p>
    <w:p w14:paraId="6047A462"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2025 год-1 000,00 рублей;</w:t>
      </w:r>
    </w:p>
    <w:p w14:paraId="377A2B61"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2026 год-1 000,00 рублей;</w:t>
      </w:r>
    </w:p>
    <w:p w14:paraId="64DEF1AB"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2027 год-0,00 рублей.</w:t>
      </w:r>
    </w:p>
    <w:p w14:paraId="57EA0742" w14:textId="77777777" w:rsidR="00110E6B" w:rsidRPr="00110E6B" w:rsidRDefault="00110E6B" w:rsidP="00110E6B">
      <w:pPr>
        <w:pStyle w:val="ConsPlusNormal"/>
        <w:jc w:val="both"/>
        <w:rPr>
          <w:rFonts w:ascii="Times New Roman" w:hAnsi="Times New Roman" w:cs="Times New Roman"/>
          <w:bCs/>
        </w:rPr>
      </w:pPr>
    </w:p>
    <w:p w14:paraId="48255C86"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2. Настоящее постановление вступает в силу с момента подписания, подлежит обнародованию и размещению на официальном сайте в сети "Интернет".</w:t>
      </w:r>
    </w:p>
    <w:p w14:paraId="5C5B4995" w14:textId="77777777" w:rsidR="00110E6B" w:rsidRPr="00110E6B" w:rsidRDefault="00110E6B" w:rsidP="00110E6B">
      <w:pPr>
        <w:pStyle w:val="ConsPlusNormal"/>
        <w:jc w:val="both"/>
        <w:rPr>
          <w:rFonts w:ascii="Times New Roman" w:hAnsi="Times New Roman" w:cs="Times New Roman"/>
          <w:bCs/>
        </w:rPr>
      </w:pPr>
    </w:p>
    <w:p w14:paraId="3522CF38" w14:textId="77777777" w:rsidR="00110E6B" w:rsidRPr="00110E6B" w:rsidRDefault="00110E6B" w:rsidP="00110E6B">
      <w:pPr>
        <w:pStyle w:val="ConsPlusNormal"/>
        <w:jc w:val="both"/>
        <w:rPr>
          <w:rFonts w:ascii="Times New Roman" w:hAnsi="Times New Roman" w:cs="Times New Roman"/>
          <w:bCs/>
        </w:rPr>
      </w:pPr>
    </w:p>
    <w:p w14:paraId="13745503" w14:textId="77777777" w:rsidR="00110E6B" w:rsidRPr="00110E6B" w:rsidRDefault="00110E6B" w:rsidP="00110E6B">
      <w:pPr>
        <w:pStyle w:val="ConsPlusNormal"/>
        <w:jc w:val="both"/>
        <w:rPr>
          <w:rFonts w:ascii="Times New Roman" w:hAnsi="Times New Roman" w:cs="Times New Roman"/>
          <w:bCs/>
        </w:rPr>
      </w:pPr>
      <w:r w:rsidRPr="00110E6B">
        <w:rPr>
          <w:rFonts w:ascii="Times New Roman" w:hAnsi="Times New Roman" w:cs="Times New Roman"/>
          <w:bCs/>
        </w:rPr>
        <w:t xml:space="preserve">Глава Брежневского сельсовета                                                  В.Д. </w:t>
      </w:r>
      <w:proofErr w:type="spellStart"/>
      <w:r w:rsidRPr="00110E6B">
        <w:rPr>
          <w:rFonts w:ascii="Times New Roman" w:hAnsi="Times New Roman" w:cs="Times New Roman"/>
          <w:bCs/>
        </w:rPr>
        <w:t>Печурин</w:t>
      </w:r>
      <w:proofErr w:type="spellEnd"/>
    </w:p>
    <w:p w14:paraId="70EE1A5F" w14:textId="77777777" w:rsidR="00110E6B" w:rsidRPr="00110E6B" w:rsidRDefault="00110E6B" w:rsidP="00110E6B">
      <w:pPr>
        <w:pStyle w:val="ConsPlusNormal"/>
        <w:jc w:val="both"/>
        <w:rPr>
          <w:rFonts w:ascii="Times New Roman" w:hAnsi="Times New Roman" w:cs="Times New Roman"/>
          <w:bCs/>
        </w:rPr>
      </w:pPr>
    </w:p>
    <w:p w14:paraId="797696E2" w14:textId="77777777" w:rsidR="00110E6B" w:rsidRPr="00110E6B" w:rsidRDefault="00110E6B" w:rsidP="00110E6B">
      <w:pPr>
        <w:pStyle w:val="ConsPlusNormal"/>
        <w:jc w:val="both"/>
        <w:rPr>
          <w:rFonts w:ascii="Times New Roman" w:hAnsi="Times New Roman" w:cs="Times New Roman"/>
          <w:bCs/>
        </w:rPr>
      </w:pPr>
    </w:p>
    <w:p w14:paraId="55875D5A" w14:textId="77777777" w:rsidR="00110E6B" w:rsidRPr="00110E6B" w:rsidRDefault="00110E6B" w:rsidP="00110E6B">
      <w:pPr>
        <w:pStyle w:val="ConsPlusNormal"/>
        <w:jc w:val="both"/>
        <w:rPr>
          <w:rFonts w:ascii="Times New Roman" w:hAnsi="Times New Roman" w:cs="Times New Roman"/>
          <w:bCs/>
        </w:rPr>
      </w:pPr>
    </w:p>
    <w:p w14:paraId="5A730DEC" w14:textId="77777777" w:rsidR="00110E6B" w:rsidRPr="00110E6B" w:rsidRDefault="00110E6B" w:rsidP="00110E6B">
      <w:pPr>
        <w:pStyle w:val="ConsPlusNormal"/>
        <w:jc w:val="both"/>
        <w:rPr>
          <w:rFonts w:ascii="Times New Roman" w:hAnsi="Times New Roman" w:cs="Times New Roman"/>
          <w:bCs/>
        </w:rPr>
      </w:pPr>
    </w:p>
    <w:p w14:paraId="069E54F1" w14:textId="77777777" w:rsidR="00110E6B" w:rsidRPr="00110E6B" w:rsidRDefault="00110E6B" w:rsidP="00110E6B">
      <w:pPr>
        <w:pStyle w:val="ConsPlusNormal"/>
        <w:jc w:val="both"/>
        <w:rPr>
          <w:rFonts w:ascii="Times New Roman" w:hAnsi="Times New Roman" w:cs="Times New Roman"/>
          <w:bCs/>
        </w:rPr>
      </w:pPr>
    </w:p>
    <w:p w14:paraId="308CB718" w14:textId="77777777" w:rsidR="00110E6B" w:rsidRPr="00110E6B" w:rsidRDefault="00110E6B" w:rsidP="00110E6B">
      <w:pPr>
        <w:pStyle w:val="ConsPlusNormal"/>
        <w:jc w:val="both"/>
        <w:rPr>
          <w:rFonts w:ascii="Times New Roman" w:hAnsi="Times New Roman" w:cs="Times New Roman"/>
          <w:bCs/>
        </w:rPr>
      </w:pPr>
    </w:p>
    <w:p w14:paraId="2158DF66" w14:textId="77777777" w:rsidR="00110E6B" w:rsidRPr="00110E6B" w:rsidRDefault="00110E6B" w:rsidP="00110E6B">
      <w:pPr>
        <w:pStyle w:val="ConsPlusNormal"/>
        <w:jc w:val="both"/>
        <w:rPr>
          <w:rFonts w:ascii="Times New Roman" w:hAnsi="Times New Roman" w:cs="Times New Roman"/>
          <w:bCs/>
        </w:rPr>
      </w:pPr>
    </w:p>
    <w:p w14:paraId="697F1C90" w14:textId="77777777" w:rsidR="00110E6B" w:rsidRPr="00110E6B" w:rsidRDefault="00110E6B" w:rsidP="00110E6B">
      <w:pPr>
        <w:pStyle w:val="ConsPlusNormal"/>
        <w:jc w:val="both"/>
        <w:rPr>
          <w:rFonts w:ascii="Times New Roman" w:hAnsi="Times New Roman" w:cs="Times New Roman"/>
          <w:bCs/>
        </w:rPr>
      </w:pPr>
    </w:p>
    <w:p w14:paraId="054B9EB4" w14:textId="67F4C0E8" w:rsidR="00110E6B" w:rsidRPr="00807B7E" w:rsidRDefault="00110E6B" w:rsidP="00807B7E">
      <w:pPr>
        <w:pStyle w:val="ConsPlusNormal"/>
        <w:jc w:val="both"/>
        <w:rPr>
          <w:rFonts w:ascii="Times New Roman" w:hAnsi="Times New Roman" w:cs="Times New Roman"/>
          <w:bCs/>
        </w:rPr>
        <w:sectPr w:rsidR="00110E6B" w:rsidRPr="00807B7E" w:rsidSect="00ED0C3F">
          <w:type w:val="continuous"/>
          <w:pgSz w:w="11906" w:h="16838"/>
          <w:pgMar w:top="1134" w:right="1247" w:bottom="1134" w:left="1531" w:header="720" w:footer="720" w:gutter="0"/>
          <w:cols w:space="720"/>
          <w:docGrid w:linePitch="600" w:charSpace="32768"/>
        </w:sectPr>
      </w:pPr>
    </w:p>
    <w:p w14:paraId="0DAD3BE8" w14:textId="77777777" w:rsidR="00ED0C3F" w:rsidRDefault="00ED0C3F" w:rsidP="00ED0C3F">
      <w:pPr>
        <w:pStyle w:val="FORMATTEXT"/>
        <w:rPr>
          <w:sz w:val="24"/>
          <w:szCs w:val="24"/>
          <w:lang w:val="ru-RU"/>
        </w:rPr>
      </w:pPr>
    </w:p>
    <w:p w14:paraId="49DFF9A3" w14:textId="77777777" w:rsidR="00ED0C3F" w:rsidRPr="007F7610" w:rsidRDefault="00ED0C3F" w:rsidP="00ED0C3F">
      <w:pPr>
        <w:pStyle w:val="FORMATTEXT"/>
        <w:rPr>
          <w:sz w:val="24"/>
          <w:szCs w:val="24"/>
          <w:lang w:val="ru-RU"/>
        </w:rPr>
      </w:pPr>
    </w:p>
    <w:p w14:paraId="3078D18F" w14:textId="77777777" w:rsidR="00ED0C3F" w:rsidRPr="007F7610" w:rsidRDefault="00ED0C3F" w:rsidP="00ED0C3F">
      <w:pPr>
        <w:pStyle w:val="FORMATTEXT"/>
        <w:rPr>
          <w:sz w:val="24"/>
          <w:szCs w:val="24"/>
          <w:lang w:val="ru-RU"/>
        </w:rPr>
      </w:pPr>
    </w:p>
    <w:p w14:paraId="24A39953" w14:textId="77777777" w:rsidR="00DC567B" w:rsidRPr="00DC567B" w:rsidRDefault="00DC567B" w:rsidP="00DC567B">
      <w:pPr>
        <w:autoSpaceDE w:val="0"/>
        <w:autoSpaceDN w:val="0"/>
        <w:adjustRightInd w:val="0"/>
        <w:jc w:val="both"/>
        <w:rPr>
          <w:sz w:val="20"/>
          <w:szCs w:val="20"/>
        </w:rPr>
      </w:pPr>
    </w:p>
    <w:p w14:paraId="333DD2DB" w14:textId="77777777" w:rsidR="00DC567B" w:rsidRPr="00DC567B" w:rsidRDefault="00DC567B" w:rsidP="00DC567B">
      <w:pPr>
        <w:autoSpaceDE w:val="0"/>
        <w:autoSpaceDN w:val="0"/>
        <w:adjustRightInd w:val="0"/>
        <w:outlineLvl w:val="1"/>
        <w:rPr>
          <w:sz w:val="20"/>
          <w:szCs w:val="20"/>
        </w:rPr>
        <w:sectPr w:rsidR="00DC567B" w:rsidRPr="00DC567B" w:rsidSect="00DB7C48">
          <w:type w:val="continuous"/>
          <w:pgSz w:w="11906" w:h="32767"/>
          <w:pgMar w:top="539" w:right="926" w:bottom="567" w:left="1701" w:header="708" w:footer="708" w:gutter="0"/>
          <w:cols w:space="708"/>
          <w:docGrid w:linePitch="360"/>
        </w:sectPr>
      </w:pPr>
    </w:p>
    <w:p w14:paraId="4FE198C8" w14:textId="47C3F205" w:rsidR="00D13367" w:rsidRPr="00DC567B" w:rsidRDefault="00D13367" w:rsidP="00DB7C48">
      <w:pPr>
        <w:numPr>
          <w:ilvl w:val="0"/>
          <w:numId w:val="1"/>
        </w:numPr>
        <w:pBdr>
          <w:top w:val="single" w:sz="4" w:space="1" w:color="auto"/>
          <w:bottom w:val="single" w:sz="4" w:space="1" w:color="auto"/>
        </w:pBdr>
        <w:ind w:left="567" w:right="565" w:firstLine="0"/>
        <w:jc w:val="both"/>
        <w:rPr>
          <w:sz w:val="20"/>
          <w:szCs w:val="20"/>
        </w:rPr>
      </w:pPr>
      <w:bookmarkStart w:id="2" w:name="Par58"/>
      <w:bookmarkEnd w:id="2"/>
      <w:r w:rsidRPr="00DC567B">
        <w:rPr>
          <w:b/>
          <w:sz w:val="20"/>
          <w:szCs w:val="20"/>
        </w:rPr>
        <w:t>РАЗДЕЛ. ОФИЦИАЛЬН</w:t>
      </w:r>
      <w:r w:rsidR="00E8774C" w:rsidRPr="00DC567B">
        <w:rPr>
          <w:b/>
          <w:sz w:val="20"/>
          <w:szCs w:val="20"/>
        </w:rPr>
        <w:t>АЯ</w:t>
      </w:r>
      <w:r w:rsidRPr="00DC567B">
        <w:rPr>
          <w:b/>
          <w:sz w:val="20"/>
          <w:szCs w:val="20"/>
        </w:rPr>
        <w:t xml:space="preserve"> ИНФОРМАЦИЯ</w:t>
      </w:r>
    </w:p>
    <w:p w14:paraId="1CAF1117" w14:textId="77777777" w:rsidR="00630B38" w:rsidRPr="00DC567B" w:rsidRDefault="00630B38" w:rsidP="00DB7C48">
      <w:pPr>
        <w:ind w:left="1418" w:right="565"/>
        <w:jc w:val="center"/>
        <w:rPr>
          <w:b/>
          <w:sz w:val="20"/>
          <w:szCs w:val="20"/>
        </w:rPr>
      </w:pPr>
    </w:p>
    <w:p w14:paraId="6F946890" w14:textId="77777777" w:rsidR="007D7877" w:rsidRPr="00DC567B" w:rsidRDefault="007D7877" w:rsidP="00DB7C48">
      <w:pPr>
        <w:ind w:left="1418" w:right="565"/>
        <w:jc w:val="center"/>
        <w:rPr>
          <w:b/>
          <w:sz w:val="20"/>
          <w:szCs w:val="20"/>
        </w:rPr>
      </w:pPr>
    </w:p>
    <w:p w14:paraId="19EF890A" w14:textId="77777777" w:rsidR="008D57C9" w:rsidRPr="00DC567B" w:rsidRDefault="008D57C9" w:rsidP="00DB7C48">
      <w:pPr>
        <w:ind w:left="1418" w:right="565"/>
        <w:jc w:val="center"/>
        <w:rPr>
          <w:sz w:val="20"/>
          <w:szCs w:val="20"/>
        </w:rPr>
      </w:pPr>
    </w:p>
    <w:p w14:paraId="108D1315" w14:textId="77777777" w:rsidR="008D57C9" w:rsidRPr="00DC567B" w:rsidRDefault="008D57C9" w:rsidP="00DB7C48">
      <w:pPr>
        <w:ind w:left="1418" w:right="565"/>
        <w:jc w:val="center"/>
        <w:rPr>
          <w:sz w:val="20"/>
          <w:szCs w:val="20"/>
        </w:rPr>
      </w:pPr>
    </w:p>
    <w:p w14:paraId="0F21CDD2" w14:textId="77777777" w:rsidR="008D57C9" w:rsidRPr="00DC567B" w:rsidRDefault="008D57C9" w:rsidP="00DB7C48">
      <w:pPr>
        <w:ind w:left="1418" w:right="565"/>
        <w:jc w:val="center"/>
        <w:rPr>
          <w:sz w:val="20"/>
          <w:szCs w:val="20"/>
        </w:rPr>
      </w:pPr>
    </w:p>
    <w:p w14:paraId="1EE1A5D1" w14:textId="77777777" w:rsidR="008D57C9" w:rsidRPr="00DC567B" w:rsidRDefault="008D57C9" w:rsidP="00DB7C48">
      <w:pPr>
        <w:ind w:left="1418" w:right="565"/>
        <w:jc w:val="center"/>
        <w:rPr>
          <w:sz w:val="20"/>
          <w:szCs w:val="20"/>
        </w:rPr>
      </w:pPr>
    </w:p>
    <w:p w14:paraId="51A30310" w14:textId="77777777" w:rsidR="008D57C9" w:rsidRPr="00DC567B" w:rsidRDefault="008D57C9" w:rsidP="00DB7C48">
      <w:pPr>
        <w:ind w:left="1418" w:right="565"/>
        <w:jc w:val="center"/>
        <w:rPr>
          <w:sz w:val="20"/>
          <w:szCs w:val="20"/>
        </w:rPr>
      </w:pPr>
    </w:p>
    <w:p w14:paraId="75B9693B" w14:textId="77777777" w:rsidR="008D57C9" w:rsidRPr="00DC567B" w:rsidRDefault="008D57C9" w:rsidP="00DB7C48">
      <w:pPr>
        <w:ind w:left="1418" w:right="565"/>
        <w:jc w:val="center"/>
        <w:rPr>
          <w:sz w:val="20"/>
          <w:szCs w:val="20"/>
        </w:rPr>
      </w:pPr>
    </w:p>
    <w:p w14:paraId="6506F644" w14:textId="77777777" w:rsidR="008D57C9" w:rsidRPr="00DC567B" w:rsidRDefault="008D57C9" w:rsidP="00DB7C48">
      <w:pPr>
        <w:ind w:left="1418" w:right="565"/>
        <w:jc w:val="center"/>
        <w:rPr>
          <w:sz w:val="20"/>
          <w:szCs w:val="20"/>
        </w:rPr>
      </w:pPr>
    </w:p>
    <w:p w14:paraId="57227607" w14:textId="77777777" w:rsidR="008D57C9" w:rsidRPr="00DC567B" w:rsidRDefault="008D57C9" w:rsidP="00DB7C48">
      <w:pPr>
        <w:ind w:left="1418" w:right="565"/>
        <w:jc w:val="center"/>
        <w:rPr>
          <w:sz w:val="20"/>
          <w:szCs w:val="20"/>
        </w:rPr>
      </w:pPr>
    </w:p>
    <w:p w14:paraId="0E5DDCED" w14:textId="77777777" w:rsidR="008D57C9" w:rsidRPr="00DC567B" w:rsidRDefault="008D57C9" w:rsidP="00DB7C48">
      <w:pPr>
        <w:ind w:left="1418" w:right="565"/>
        <w:jc w:val="center"/>
        <w:rPr>
          <w:sz w:val="20"/>
          <w:szCs w:val="20"/>
        </w:rPr>
      </w:pPr>
    </w:p>
    <w:p w14:paraId="41F1297E" w14:textId="77777777" w:rsidR="008D57C9" w:rsidRPr="00DC567B" w:rsidRDefault="008D57C9" w:rsidP="00DB7C48">
      <w:pPr>
        <w:ind w:left="1418" w:right="565"/>
        <w:jc w:val="center"/>
        <w:rPr>
          <w:sz w:val="20"/>
          <w:szCs w:val="20"/>
        </w:rPr>
      </w:pPr>
    </w:p>
    <w:p w14:paraId="5BD1A5DB" w14:textId="77777777" w:rsidR="005926F0" w:rsidRPr="00DC567B" w:rsidRDefault="005926F0" w:rsidP="00DB7C48">
      <w:pPr>
        <w:ind w:left="1418" w:right="565"/>
        <w:rPr>
          <w:sz w:val="20"/>
          <w:szCs w:val="20"/>
        </w:rPr>
      </w:pPr>
    </w:p>
    <w:p w14:paraId="14D4AFA8" w14:textId="086B1173" w:rsidR="00F16B59" w:rsidRPr="00DC567B" w:rsidRDefault="003A4627"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Информационный бюллетень № </w:t>
      </w:r>
      <w:r w:rsidR="00E8774C" w:rsidRPr="00DC567B">
        <w:rPr>
          <w:sz w:val="20"/>
          <w:szCs w:val="20"/>
        </w:rPr>
        <w:t>1</w:t>
      </w:r>
      <w:r w:rsidR="00F16B59" w:rsidRPr="00DC567B">
        <w:rPr>
          <w:sz w:val="20"/>
          <w:szCs w:val="20"/>
        </w:rPr>
        <w:t>, 20</w:t>
      </w:r>
      <w:r w:rsidR="00636635" w:rsidRPr="00DC567B">
        <w:rPr>
          <w:sz w:val="20"/>
          <w:szCs w:val="20"/>
        </w:rPr>
        <w:t>2</w:t>
      </w:r>
      <w:r w:rsidR="00E8774C" w:rsidRPr="00DC567B">
        <w:rPr>
          <w:sz w:val="20"/>
          <w:szCs w:val="20"/>
        </w:rPr>
        <w:t>4</w:t>
      </w:r>
    </w:p>
    <w:p w14:paraId="0B04F4DD" w14:textId="55263D67"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Издатель: Администрация </w:t>
      </w:r>
      <w:r w:rsidR="00E8774C" w:rsidRPr="00DC567B">
        <w:rPr>
          <w:sz w:val="20"/>
          <w:szCs w:val="20"/>
        </w:rPr>
        <w:t>Брежневского сельсовета Курского района Курской области</w:t>
      </w:r>
    </w:p>
    <w:p w14:paraId="43E1999F" w14:textId="77777777" w:rsidR="00E8774C" w:rsidRPr="00DC567B" w:rsidRDefault="00E8774C"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Курская область, Курский район. с. </w:t>
      </w:r>
      <w:proofErr w:type="spellStart"/>
      <w:r w:rsidRPr="00DC567B">
        <w:rPr>
          <w:sz w:val="20"/>
          <w:szCs w:val="20"/>
        </w:rPr>
        <w:t>Верхнекасиново</w:t>
      </w:r>
      <w:proofErr w:type="spellEnd"/>
      <w:r w:rsidRPr="00DC567B">
        <w:rPr>
          <w:sz w:val="20"/>
          <w:szCs w:val="20"/>
        </w:rPr>
        <w:t>, ул. Первомайская, д. 11Б</w:t>
      </w:r>
      <w:r w:rsidR="00F16B59" w:rsidRPr="00DC567B">
        <w:rPr>
          <w:sz w:val="20"/>
          <w:szCs w:val="20"/>
        </w:rPr>
        <w:t>,</w:t>
      </w:r>
    </w:p>
    <w:p w14:paraId="58327DB4" w14:textId="636A4C85"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 редактор</w:t>
      </w:r>
      <w:r w:rsidR="00CF330B" w:rsidRPr="00DC567B">
        <w:rPr>
          <w:sz w:val="20"/>
          <w:szCs w:val="20"/>
        </w:rPr>
        <w:t xml:space="preserve"> </w:t>
      </w:r>
      <w:proofErr w:type="spellStart"/>
      <w:r w:rsidR="00E8774C" w:rsidRPr="00DC567B">
        <w:rPr>
          <w:sz w:val="20"/>
          <w:szCs w:val="20"/>
        </w:rPr>
        <w:t>Печурин</w:t>
      </w:r>
      <w:proofErr w:type="spellEnd"/>
      <w:r w:rsidR="00E8774C" w:rsidRPr="00DC567B">
        <w:rPr>
          <w:sz w:val="20"/>
          <w:szCs w:val="20"/>
        </w:rPr>
        <w:t xml:space="preserve"> В.Д.</w:t>
      </w:r>
      <w:r w:rsidRPr="00DC567B">
        <w:rPr>
          <w:sz w:val="20"/>
          <w:szCs w:val="20"/>
        </w:rPr>
        <w:t xml:space="preserve"> Тираж </w:t>
      </w:r>
      <w:r w:rsidR="00E8774C" w:rsidRPr="00DC567B">
        <w:rPr>
          <w:sz w:val="20"/>
          <w:szCs w:val="20"/>
        </w:rPr>
        <w:t>1</w:t>
      </w:r>
      <w:r w:rsidRPr="00DC567B">
        <w:rPr>
          <w:sz w:val="20"/>
          <w:szCs w:val="20"/>
        </w:rPr>
        <w:t>0 экз. Бесплатно</w:t>
      </w:r>
    </w:p>
    <w:p w14:paraId="240D3DCE" w14:textId="3F2FFB51" w:rsidR="00CD6486"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Отпечатан на принтере Администрации </w:t>
      </w:r>
      <w:r w:rsidR="00E8774C" w:rsidRPr="00DC567B">
        <w:rPr>
          <w:sz w:val="20"/>
          <w:szCs w:val="20"/>
        </w:rPr>
        <w:t>Брежневского сельсовета Курского района Курской области</w:t>
      </w:r>
    </w:p>
    <w:p w14:paraId="2B08D264" w14:textId="77777777" w:rsidR="00592FFE" w:rsidRPr="00DC567B" w:rsidRDefault="00592FFE" w:rsidP="00B52E70">
      <w:pPr>
        <w:jc w:val="center"/>
        <w:rPr>
          <w:sz w:val="20"/>
          <w:szCs w:val="20"/>
        </w:rPr>
      </w:pPr>
    </w:p>
    <w:sectPr w:rsidR="00592FFE" w:rsidRPr="00DC567B" w:rsidSect="00DB7C48">
      <w:footerReference w:type="even" r:id="rId8"/>
      <w:footerReference w:type="default" r:id="rId9"/>
      <w:type w:val="continuous"/>
      <w:pgSz w:w="11906" w:h="32767" w:code="9"/>
      <w:pgMar w:top="481" w:right="1133"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A25D5" w14:textId="77777777" w:rsidR="00C03A06" w:rsidRDefault="00C03A06">
      <w:r>
        <w:separator/>
      </w:r>
    </w:p>
  </w:endnote>
  <w:endnote w:type="continuationSeparator" w:id="0">
    <w:p w14:paraId="4FD94E83" w14:textId="77777777" w:rsidR="00C03A06" w:rsidRDefault="00C0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ndale Sans UI">
    <w:altName w:val="Microsoft YaHei"/>
    <w:charset w:val="00"/>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41EA8" w14:textId="77777777" w:rsidR="00C03A06" w:rsidRDefault="00C03A06">
      <w:r>
        <w:separator/>
      </w:r>
    </w:p>
  </w:footnote>
  <w:footnote w:type="continuationSeparator" w:id="0">
    <w:p w14:paraId="34A718DF" w14:textId="77777777" w:rsidR="00C03A06" w:rsidRDefault="00C03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singleLevel"/>
    <w:tmpl w:val="00000002"/>
    <w:name w:val="WW8Num10"/>
    <w:lvl w:ilvl="0">
      <w:start w:val="2"/>
      <w:numFmt w:val="decimal"/>
      <w:lvlText w:val="%1."/>
      <w:lvlJc w:val="left"/>
      <w:pPr>
        <w:tabs>
          <w:tab w:val="num" w:pos="720"/>
        </w:tabs>
        <w:ind w:left="720" w:hanging="360"/>
      </w:pPr>
    </w:lvl>
  </w:abstractNum>
  <w:abstractNum w:abstractNumId="3"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366202B"/>
    <w:multiLevelType w:val="hybridMultilevel"/>
    <w:tmpl w:val="F9F0F8F0"/>
    <w:lvl w:ilvl="0" w:tplc="7F647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3DA6227"/>
    <w:multiLevelType w:val="multilevel"/>
    <w:tmpl w:val="6ADAA7AA"/>
    <w:lvl w:ilvl="0">
      <w:start w:val="1"/>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4851675"/>
    <w:multiLevelType w:val="hybridMultilevel"/>
    <w:tmpl w:val="55724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71B3D02"/>
    <w:multiLevelType w:val="multilevel"/>
    <w:tmpl w:val="AFCEFFEA"/>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0E737152"/>
    <w:multiLevelType w:val="hybridMultilevel"/>
    <w:tmpl w:val="3B32505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EFF0411"/>
    <w:multiLevelType w:val="hybridMultilevel"/>
    <w:tmpl w:val="0A0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053041"/>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5361BC"/>
    <w:multiLevelType w:val="hybridMultilevel"/>
    <w:tmpl w:val="D65C2C5A"/>
    <w:lvl w:ilvl="0" w:tplc="3BB01884">
      <w:start w:val="1"/>
      <w:numFmt w:val="decimal"/>
      <w:lvlText w:val="%1."/>
      <w:lvlJc w:val="left"/>
      <w:pPr>
        <w:ind w:left="997" w:hanging="85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1AF0A45"/>
    <w:multiLevelType w:val="hybridMultilevel"/>
    <w:tmpl w:val="15AE23C2"/>
    <w:lvl w:ilvl="0" w:tplc="74BCC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28A7469"/>
    <w:multiLevelType w:val="hybridMultilevel"/>
    <w:tmpl w:val="34C82346"/>
    <w:lvl w:ilvl="0" w:tplc="9496E7AC">
      <w:start w:val="8"/>
      <w:numFmt w:val="decimal"/>
      <w:lvlText w:val="%1."/>
      <w:lvlJc w:val="left"/>
      <w:pPr>
        <w:ind w:left="52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7281676"/>
    <w:multiLevelType w:val="multilevel"/>
    <w:tmpl w:val="C562D4B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8441CAD"/>
    <w:multiLevelType w:val="hybridMultilevel"/>
    <w:tmpl w:val="B88E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1BB65DD7"/>
    <w:multiLevelType w:val="hybridMultilevel"/>
    <w:tmpl w:val="E76E2C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25987FAD"/>
    <w:multiLevelType w:val="hybridMultilevel"/>
    <w:tmpl w:val="993617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C2F381F"/>
    <w:multiLevelType w:val="hybridMultilevel"/>
    <w:tmpl w:val="590210FC"/>
    <w:lvl w:ilvl="0" w:tplc="E1ECDBB0">
      <w:start w:val="1"/>
      <w:numFmt w:val="decimal"/>
      <w:lvlText w:val="%1."/>
      <w:lvlJc w:val="left"/>
      <w:pPr>
        <w:ind w:left="360" w:hanging="360"/>
      </w:pPr>
      <w:rPr>
        <w:rFonts w:hint="default"/>
        <w:b/>
        <w:bCs/>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15:restartNumberingAfterBreak="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67D0E77"/>
    <w:multiLevelType w:val="multilevel"/>
    <w:tmpl w:val="BC7EBA08"/>
    <w:lvl w:ilvl="0">
      <w:start w:val="1"/>
      <w:numFmt w:val="decimal"/>
      <w:lvlText w:val="%1."/>
      <w:lvlJc w:val="left"/>
      <w:pPr>
        <w:ind w:left="1920" w:hanging="1170"/>
      </w:pPr>
      <w:rPr>
        <w:rFonts w:ascii="Times New Roman" w:eastAsia="Times New Roman" w:hAnsi="Times New Roman" w:cs="Times New Roman"/>
      </w:rPr>
    </w:lvl>
    <w:lvl w:ilvl="1">
      <w:start w:val="1"/>
      <w:numFmt w:val="decimal"/>
      <w:isLgl/>
      <w:lvlText w:val="%1.%2."/>
      <w:lvlJc w:val="left"/>
      <w:pPr>
        <w:ind w:left="2040" w:hanging="1290"/>
      </w:pPr>
      <w:rPr>
        <w:rFonts w:hint="default"/>
      </w:rPr>
    </w:lvl>
    <w:lvl w:ilvl="2">
      <w:start w:val="1"/>
      <w:numFmt w:val="decimal"/>
      <w:isLgl/>
      <w:lvlText w:val="%1.%2.%3."/>
      <w:lvlJc w:val="left"/>
      <w:pPr>
        <w:ind w:left="2040" w:hanging="1290"/>
      </w:pPr>
      <w:rPr>
        <w:rFonts w:hint="default"/>
      </w:rPr>
    </w:lvl>
    <w:lvl w:ilvl="3">
      <w:start w:val="1"/>
      <w:numFmt w:val="decimal"/>
      <w:isLgl/>
      <w:lvlText w:val="%1.%2.%3.%4."/>
      <w:lvlJc w:val="left"/>
      <w:pPr>
        <w:ind w:left="2040" w:hanging="129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0" w15:restartNumberingAfterBreak="0">
    <w:nsid w:val="37271FA5"/>
    <w:multiLevelType w:val="hybridMultilevel"/>
    <w:tmpl w:val="4BC2E030"/>
    <w:lvl w:ilvl="0" w:tplc="DCA06B0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2"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15:restartNumberingAfterBreak="0">
    <w:nsid w:val="3A2E2C48"/>
    <w:multiLevelType w:val="hybridMultilevel"/>
    <w:tmpl w:val="EA9E2F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8D52BD"/>
    <w:multiLevelType w:val="hybridMultilevel"/>
    <w:tmpl w:val="C6AA0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BB3331"/>
    <w:multiLevelType w:val="multilevel"/>
    <w:tmpl w:val="ABAC53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6" w15:restartNumberingAfterBreak="0">
    <w:nsid w:val="3F9922E3"/>
    <w:multiLevelType w:val="multilevel"/>
    <w:tmpl w:val="0E9A96E8"/>
    <w:lvl w:ilvl="0">
      <w:start w:val="1"/>
      <w:numFmt w:val="decimal"/>
      <w:lvlText w:val="%1."/>
      <w:lvlJc w:val="left"/>
      <w:pPr>
        <w:ind w:left="900" w:hanging="360"/>
      </w:pPr>
      <w:rPr>
        <w:rFonts w:hint="default"/>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37"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8"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45714013"/>
    <w:multiLevelType w:val="multilevel"/>
    <w:tmpl w:val="29CCE2B8"/>
    <w:lvl w:ilvl="0">
      <w:start w:val="1"/>
      <w:numFmt w:val="decimal"/>
      <w:lvlText w:val="%1."/>
      <w:lvlJc w:val="left"/>
      <w:pPr>
        <w:ind w:left="340" w:hanging="34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1" w15:restartNumberingAfterBreak="0">
    <w:nsid w:val="4C8E36B5"/>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A91B58"/>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3"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33037E"/>
    <w:multiLevelType w:val="hybridMultilevel"/>
    <w:tmpl w:val="50ECC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0F2276E"/>
    <w:multiLevelType w:val="hybridMultilevel"/>
    <w:tmpl w:val="75D86B1A"/>
    <w:lvl w:ilvl="0" w:tplc="327637F8">
      <w:start w:val="1"/>
      <w:numFmt w:val="decimal"/>
      <w:lvlText w:val="%1."/>
      <w:lvlJc w:val="left"/>
      <w:pPr>
        <w:ind w:left="1068" w:hanging="360"/>
      </w:pPr>
      <w:rPr>
        <w:rFonts w:hint="default"/>
        <w:color w:val="332E2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6302A12"/>
    <w:multiLevelType w:val="hybridMultilevel"/>
    <w:tmpl w:val="3BD48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48" w15:restartNumberingAfterBreak="0">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0" w15:restartNumberingAfterBreak="0">
    <w:nsid w:val="5ECE4EF4"/>
    <w:multiLevelType w:val="hybridMultilevel"/>
    <w:tmpl w:val="CB2022C2"/>
    <w:lvl w:ilvl="0" w:tplc="D6F89C64">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2" w15:restartNumberingAfterBreak="0">
    <w:nsid w:val="655A7582"/>
    <w:multiLevelType w:val="hybridMultilevel"/>
    <w:tmpl w:val="83887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15:restartNumberingAfterBreak="0">
    <w:nsid w:val="66DA1218"/>
    <w:multiLevelType w:val="hybridMultilevel"/>
    <w:tmpl w:val="A62433A4"/>
    <w:lvl w:ilvl="0" w:tplc="FAB8F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802669C"/>
    <w:multiLevelType w:val="multilevel"/>
    <w:tmpl w:val="5E2AFE7A"/>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5" w15:restartNumberingAfterBreak="0">
    <w:nsid w:val="696B6EFF"/>
    <w:multiLevelType w:val="hybridMultilevel"/>
    <w:tmpl w:val="52DAD034"/>
    <w:lvl w:ilvl="0" w:tplc="34002A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9F93342"/>
    <w:multiLevelType w:val="hybridMultilevel"/>
    <w:tmpl w:val="942CFD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DE8357E"/>
    <w:multiLevelType w:val="multilevel"/>
    <w:tmpl w:val="BD1C5698"/>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8" w15:restartNumberingAfterBreak="0">
    <w:nsid w:val="6EDA65A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9" w15:restartNumberingAfterBreak="0">
    <w:nsid w:val="6EF57FE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60"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2"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63" w15:restartNumberingAfterBreak="0">
    <w:nsid w:val="7BED7FF7"/>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4"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7C940F38"/>
    <w:multiLevelType w:val="multilevel"/>
    <w:tmpl w:val="F3E09F56"/>
    <w:lvl w:ilvl="0">
      <w:start w:val="1"/>
      <w:numFmt w:val="decimal"/>
      <w:lvlText w:val="%1."/>
      <w:lvlJc w:val="left"/>
      <w:pPr>
        <w:ind w:left="825" w:hanging="46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6" w15:restartNumberingAfterBreak="0">
    <w:nsid w:val="7DAD2D3F"/>
    <w:multiLevelType w:val="hybridMultilevel"/>
    <w:tmpl w:val="4700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F5A73A2"/>
    <w:multiLevelType w:val="multilevel"/>
    <w:tmpl w:val="BEA080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8" w15:restartNumberingAfterBreak="0">
    <w:nsid w:val="7FFD674F"/>
    <w:multiLevelType w:val="hybridMultilevel"/>
    <w:tmpl w:val="FFFFFFFF"/>
    <w:lvl w:ilvl="0" w:tplc="12DE37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16cid:durableId="1583293243">
    <w:abstractNumId w:val="47"/>
  </w:num>
  <w:num w:numId="2" w16cid:durableId="1577595737">
    <w:abstractNumId w:val="0"/>
  </w:num>
  <w:num w:numId="3" w16cid:durableId="724453330">
    <w:abstractNumId w:val="28"/>
  </w:num>
  <w:num w:numId="4" w16cid:durableId="860438012">
    <w:abstractNumId w:val="37"/>
  </w:num>
  <w:num w:numId="5" w16cid:durableId="879512630">
    <w:abstractNumId w:val="9"/>
  </w:num>
  <w:num w:numId="6" w16cid:durableId="2041203786">
    <w:abstractNumId w:val="38"/>
  </w:num>
  <w:num w:numId="7" w16cid:durableId="1000504689">
    <w:abstractNumId w:val="13"/>
  </w:num>
  <w:num w:numId="8" w16cid:durableId="187913468">
    <w:abstractNumId w:val="11"/>
  </w:num>
  <w:num w:numId="9" w16cid:durableId="238176897">
    <w:abstractNumId w:val="66"/>
  </w:num>
  <w:num w:numId="10" w16cid:durableId="1615942962">
    <w:abstractNumId w:val="53"/>
  </w:num>
  <w:num w:numId="11" w16cid:durableId="1473793475">
    <w:abstractNumId w:val="17"/>
  </w:num>
  <w:num w:numId="12" w16cid:durableId="543366881">
    <w:abstractNumId w:val="32"/>
  </w:num>
  <w:num w:numId="13" w16cid:durableId="113250585">
    <w:abstractNumId w:val="19"/>
  </w:num>
  <w:num w:numId="14" w16cid:durableId="1051266833">
    <w:abstractNumId w:val="50"/>
  </w:num>
  <w:num w:numId="15" w16cid:durableId="323048967">
    <w:abstractNumId w:val="7"/>
  </w:num>
  <w:num w:numId="16" w16cid:durableId="367418024">
    <w:abstractNumId w:val="24"/>
  </w:num>
  <w:num w:numId="17" w16cid:durableId="60373075">
    <w:abstractNumId w:val="12"/>
  </w:num>
  <w:num w:numId="18" w16cid:durableId="1605921067">
    <w:abstractNumId w:val="41"/>
  </w:num>
  <w:num w:numId="19" w16cid:durableId="1379282859">
    <w:abstractNumId w:val="25"/>
  </w:num>
  <w:num w:numId="20" w16cid:durableId="680164910">
    <w:abstractNumId w:val="36"/>
  </w:num>
  <w:num w:numId="21" w16cid:durableId="91320943">
    <w:abstractNumId w:val="23"/>
  </w:num>
  <w:num w:numId="22" w16cid:durableId="1251700372">
    <w:abstractNumId w:val="48"/>
  </w:num>
  <w:num w:numId="23" w16cid:durableId="822283077">
    <w:abstractNumId w:val="49"/>
  </w:num>
  <w:num w:numId="24" w16cid:durableId="599874992">
    <w:abstractNumId w:val="62"/>
  </w:num>
  <w:num w:numId="25" w16cid:durableId="1769695154">
    <w:abstractNumId w:val="18"/>
  </w:num>
  <w:num w:numId="26" w16cid:durableId="473068414">
    <w:abstractNumId w:val="60"/>
  </w:num>
  <w:num w:numId="27" w16cid:durableId="2901666">
    <w:abstractNumId w:val="64"/>
  </w:num>
  <w:num w:numId="28" w16cid:durableId="1764913179">
    <w:abstractNumId w:val="21"/>
  </w:num>
  <w:num w:numId="29" w16cid:durableId="1381703927">
    <w:abstractNumId w:val="22"/>
  </w:num>
  <w:num w:numId="30" w16cid:durableId="596182251">
    <w:abstractNumId w:val="26"/>
  </w:num>
  <w:num w:numId="31" w16cid:durableId="360011966">
    <w:abstractNumId w:val="20"/>
  </w:num>
  <w:num w:numId="32" w16cid:durableId="1259750921">
    <w:abstractNumId w:val="27"/>
  </w:num>
  <w:num w:numId="33" w16cid:durableId="2143763433">
    <w:abstractNumId w:val="31"/>
  </w:num>
  <w:num w:numId="34" w16cid:durableId="645013256">
    <w:abstractNumId w:val="40"/>
  </w:num>
  <w:num w:numId="35" w16cid:durableId="845173389">
    <w:abstractNumId w:val="29"/>
  </w:num>
  <w:num w:numId="36" w16cid:durableId="1106003321">
    <w:abstractNumId w:val="61"/>
  </w:num>
  <w:num w:numId="37" w16cid:durableId="1964380034">
    <w:abstractNumId w:val="55"/>
  </w:num>
  <w:num w:numId="38" w16cid:durableId="303775402">
    <w:abstractNumId w:val="33"/>
  </w:num>
  <w:num w:numId="39" w16cid:durableId="1249197126">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70720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5986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2090911">
    <w:abstractNumId w:val="59"/>
  </w:num>
  <w:num w:numId="43" w16cid:durableId="1857036323">
    <w:abstractNumId w:val="54"/>
  </w:num>
  <w:num w:numId="44" w16cid:durableId="512034115">
    <w:abstractNumId w:val="58"/>
  </w:num>
  <w:num w:numId="45" w16cid:durableId="2139294398">
    <w:abstractNumId w:val="16"/>
  </w:num>
  <w:num w:numId="46" w16cid:durableId="1373463528">
    <w:abstractNumId w:val="5"/>
  </w:num>
  <w:num w:numId="47" w16cid:durableId="16583651">
    <w:abstractNumId w:val="39"/>
  </w:num>
  <w:num w:numId="48" w16cid:durableId="629358638">
    <w:abstractNumId w:val="10"/>
  </w:num>
  <w:num w:numId="49" w16cid:durableId="1755709990">
    <w:abstractNumId w:val="15"/>
  </w:num>
  <w:num w:numId="50" w16cid:durableId="184171184">
    <w:abstractNumId w:val="8"/>
  </w:num>
  <w:num w:numId="51" w16cid:durableId="624042561">
    <w:abstractNumId w:val="67"/>
  </w:num>
  <w:num w:numId="52" w16cid:durableId="1367288590">
    <w:abstractNumId w:val="6"/>
  </w:num>
  <w:num w:numId="53" w16cid:durableId="2037001190">
    <w:abstractNumId w:val="46"/>
  </w:num>
  <w:num w:numId="54" w16cid:durableId="1237595290">
    <w:abstractNumId w:val="30"/>
  </w:num>
  <w:num w:numId="55" w16cid:durableId="1079130417">
    <w:abstractNumId w:val="52"/>
  </w:num>
  <w:num w:numId="56" w16cid:durableId="1295062758">
    <w:abstractNumId w:val="63"/>
  </w:num>
  <w:num w:numId="57" w16cid:durableId="688482673">
    <w:abstractNumId w:val="44"/>
  </w:num>
  <w:num w:numId="58" w16cid:durableId="1441989964">
    <w:abstractNumId w:val="14"/>
  </w:num>
  <w:num w:numId="59" w16cid:durableId="1623533572">
    <w:abstractNumId w:val="56"/>
  </w:num>
  <w:num w:numId="60" w16cid:durableId="1646200493">
    <w:abstractNumId w:val="34"/>
  </w:num>
  <w:num w:numId="61" w16cid:durableId="1568373782">
    <w:abstractNumId w:val="42"/>
  </w:num>
  <w:num w:numId="62" w16cid:durableId="903494364">
    <w:abstractNumId w:val="35"/>
  </w:num>
  <w:num w:numId="63" w16cid:durableId="1162819030">
    <w:abstractNumId w:val="4"/>
  </w:num>
  <w:num w:numId="64" w16cid:durableId="273832682">
    <w:abstractNumId w:val="57"/>
  </w:num>
  <w:num w:numId="65" w16cid:durableId="43339100">
    <w:abstractNumId w:val="51"/>
  </w:num>
  <w:num w:numId="66" w16cid:durableId="2085519342">
    <w:abstractNumId w:val="43"/>
  </w:num>
  <w:num w:numId="67" w16cid:durableId="2068797790">
    <w:abstractNumId w:val="68"/>
  </w:num>
  <w:num w:numId="68" w16cid:durableId="136848419">
    <w:abstractNumId w:val="1"/>
  </w:num>
  <w:num w:numId="69" w16cid:durableId="1429621530">
    <w:abstractNumId w:val="45"/>
  </w:num>
  <w:num w:numId="70" w16cid:durableId="1451628790">
    <w:abstractNumId w:val="2"/>
  </w:num>
  <w:num w:numId="71" w16cid:durableId="148354814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7822"/>
    <w:rsid w:val="00030D24"/>
    <w:rsid w:val="000318EF"/>
    <w:rsid w:val="000330E7"/>
    <w:rsid w:val="000336C0"/>
    <w:rsid w:val="00037C11"/>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047"/>
    <w:rsid w:val="000C4BF0"/>
    <w:rsid w:val="000C73A0"/>
    <w:rsid w:val="000C7F79"/>
    <w:rsid w:val="000D08F0"/>
    <w:rsid w:val="000D2865"/>
    <w:rsid w:val="000D500C"/>
    <w:rsid w:val="000D716B"/>
    <w:rsid w:val="000E08FC"/>
    <w:rsid w:val="000E12E2"/>
    <w:rsid w:val="000E3163"/>
    <w:rsid w:val="000E3EE3"/>
    <w:rsid w:val="000E5D08"/>
    <w:rsid w:val="000E5EB4"/>
    <w:rsid w:val="000E5F03"/>
    <w:rsid w:val="000F0A99"/>
    <w:rsid w:val="000F2CD2"/>
    <w:rsid w:val="000F450B"/>
    <w:rsid w:val="000F4A16"/>
    <w:rsid w:val="000F524F"/>
    <w:rsid w:val="000F71F7"/>
    <w:rsid w:val="001049FD"/>
    <w:rsid w:val="001107F2"/>
    <w:rsid w:val="00110E6B"/>
    <w:rsid w:val="001113A0"/>
    <w:rsid w:val="0011236A"/>
    <w:rsid w:val="001124EF"/>
    <w:rsid w:val="00112991"/>
    <w:rsid w:val="00121CD2"/>
    <w:rsid w:val="00124BF7"/>
    <w:rsid w:val="00125D5C"/>
    <w:rsid w:val="001265BA"/>
    <w:rsid w:val="00133914"/>
    <w:rsid w:val="001352F2"/>
    <w:rsid w:val="0013607D"/>
    <w:rsid w:val="001371BC"/>
    <w:rsid w:val="00137B5B"/>
    <w:rsid w:val="0014193A"/>
    <w:rsid w:val="001431F7"/>
    <w:rsid w:val="00144B40"/>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1571"/>
    <w:rsid w:val="001F38D0"/>
    <w:rsid w:val="001F5236"/>
    <w:rsid w:val="001F5D79"/>
    <w:rsid w:val="00203543"/>
    <w:rsid w:val="00203B91"/>
    <w:rsid w:val="00204103"/>
    <w:rsid w:val="00206403"/>
    <w:rsid w:val="002078DF"/>
    <w:rsid w:val="00207C65"/>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1AC2"/>
    <w:rsid w:val="002B22E4"/>
    <w:rsid w:val="002B2592"/>
    <w:rsid w:val="002B4043"/>
    <w:rsid w:val="002B484F"/>
    <w:rsid w:val="002B6297"/>
    <w:rsid w:val="002B6E3C"/>
    <w:rsid w:val="002C1BF1"/>
    <w:rsid w:val="002C3BC6"/>
    <w:rsid w:val="002C3E59"/>
    <w:rsid w:val="002C4000"/>
    <w:rsid w:val="002C4FEA"/>
    <w:rsid w:val="002C539C"/>
    <w:rsid w:val="002D00A1"/>
    <w:rsid w:val="002D00BB"/>
    <w:rsid w:val="002D415C"/>
    <w:rsid w:val="002D41E6"/>
    <w:rsid w:val="002D432D"/>
    <w:rsid w:val="002D4920"/>
    <w:rsid w:val="002D4D94"/>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500"/>
    <w:rsid w:val="00323ED3"/>
    <w:rsid w:val="003267DA"/>
    <w:rsid w:val="00326D4E"/>
    <w:rsid w:val="003306CB"/>
    <w:rsid w:val="003310F6"/>
    <w:rsid w:val="00331D1B"/>
    <w:rsid w:val="00332CB0"/>
    <w:rsid w:val="00333BFD"/>
    <w:rsid w:val="00334180"/>
    <w:rsid w:val="00334346"/>
    <w:rsid w:val="00334685"/>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3080"/>
    <w:rsid w:val="003F5E82"/>
    <w:rsid w:val="003F7231"/>
    <w:rsid w:val="004019FC"/>
    <w:rsid w:val="00402E62"/>
    <w:rsid w:val="004050D8"/>
    <w:rsid w:val="00405C95"/>
    <w:rsid w:val="00406C2A"/>
    <w:rsid w:val="004074F8"/>
    <w:rsid w:val="004170A8"/>
    <w:rsid w:val="004233F3"/>
    <w:rsid w:val="0042780F"/>
    <w:rsid w:val="00430CDC"/>
    <w:rsid w:val="004333C8"/>
    <w:rsid w:val="004377B5"/>
    <w:rsid w:val="00445682"/>
    <w:rsid w:val="0045310A"/>
    <w:rsid w:val="00453869"/>
    <w:rsid w:val="00457A1A"/>
    <w:rsid w:val="00462445"/>
    <w:rsid w:val="00464ECC"/>
    <w:rsid w:val="00466D87"/>
    <w:rsid w:val="004675E7"/>
    <w:rsid w:val="004678BD"/>
    <w:rsid w:val="00467F76"/>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4AC6"/>
    <w:rsid w:val="00536C9C"/>
    <w:rsid w:val="00536FF6"/>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4C7F"/>
    <w:rsid w:val="005951DD"/>
    <w:rsid w:val="00595C42"/>
    <w:rsid w:val="005A1962"/>
    <w:rsid w:val="005A1A80"/>
    <w:rsid w:val="005A2394"/>
    <w:rsid w:val="005A4D70"/>
    <w:rsid w:val="005A7960"/>
    <w:rsid w:val="005B0207"/>
    <w:rsid w:val="005B1FC9"/>
    <w:rsid w:val="005B3835"/>
    <w:rsid w:val="005B468A"/>
    <w:rsid w:val="005B656E"/>
    <w:rsid w:val="005C3A5B"/>
    <w:rsid w:val="005C7D88"/>
    <w:rsid w:val="005D12A1"/>
    <w:rsid w:val="005D7B24"/>
    <w:rsid w:val="005E02B2"/>
    <w:rsid w:val="005E1F1D"/>
    <w:rsid w:val="005E247F"/>
    <w:rsid w:val="005E2CCE"/>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1B1A"/>
    <w:rsid w:val="00636635"/>
    <w:rsid w:val="00640B24"/>
    <w:rsid w:val="0064223A"/>
    <w:rsid w:val="00644FE6"/>
    <w:rsid w:val="00647CB2"/>
    <w:rsid w:val="00651FA4"/>
    <w:rsid w:val="00653201"/>
    <w:rsid w:val="00655A8F"/>
    <w:rsid w:val="00656CB1"/>
    <w:rsid w:val="00657CDB"/>
    <w:rsid w:val="0066051D"/>
    <w:rsid w:val="00663269"/>
    <w:rsid w:val="0066401E"/>
    <w:rsid w:val="0067217A"/>
    <w:rsid w:val="00674C8F"/>
    <w:rsid w:val="0067539B"/>
    <w:rsid w:val="00676396"/>
    <w:rsid w:val="00677934"/>
    <w:rsid w:val="0067797A"/>
    <w:rsid w:val="00677D23"/>
    <w:rsid w:val="00686327"/>
    <w:rsid w:val="00686F0E"/>
    <w:rsid w:val="0069097A"/>
    <w:rsid w:val="006918A8"/>
    <w:rsid w:val="00691C7C"/>
    <w:rsid w:val="00695207"/>
    <w:rsid w:val="00695491"/>
    <w:rsid w:val="00696652"/>
    <w:rsid w:val="006A333D"/>
    <w:rsid w:val="006A3AAB"/>
    <w:rsid w:val="006A44DB"/>
    <w:rsid w:val="006B183F"/>
    <w:rsid w:val="006B1F6B"/>
    <w:rsid w:val="006B71FA"/>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20CA6"/>
    <w:rsid w:val="00730851"/>
    <w:rsid w:val="00731A9E"/>
    <w:rsid w:val="00732C9A"/>
    <w:rsid w:val="00737483"/>
    <w:rsid w:val="0074040C"/>
    <w:rsid w:val="00740971"/>
    <w:rsid w:val="00742F90"/>
    <w:rsid w:val="007466FC"/>
    <w:rsid w:val="00746994"/>
    <w:rsid w:val="00746A21"/>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07B7E"/>
    <w:rsid w:val="00811B8B"/>
    <w:rsid w:val="00811C1E"/>
    <w:rsid w:val="008126CD"/>
    <w:rsid w:val="00815182"/>
    <w:rsid w:val="00824290"/>
    <w:rsid w:val="00824CF0"/>
    <w:rsid w:val="00825755"/>
    <w:rsid w:val="00827558"/>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9DC"/>
    <w:rsid w:val="0087437E"/>
    <w:rsid w:val="00875913"/>
    <w:rsid w:val="008762D3"/>
    <w:rsid w:val="00877255"/>
    <w:rsid w:val="00880F08"/>
    <w:rsid w:val="0088159A"/>
    <w:rsid w:val="00882B13"/>
    <w:rsid w:val="00884247"/>
    <w:rsid w:val="00884B80"/>
    <w:rsid w:val="008865A2"/>
    <w:rsid w:val="00893464"/>
    <w:rsid w:val="00895E17"/>
    <w:rsid w:val="008975BF"/>
    <w:rsid w:val="008A036B"/>
    <w:rsid w:val="008A17CE"/>
    <w:rsid w:val="008A1853"/>
    <w:rsid w:val="008A3C3D"/>
    <w:rsid w:val="008A466D"/>
    <w:rsid w:val="008A5903"/>
    <w:rsid w:val="008B14B5"/>
    <w:rsid w:val="008B14E0"/>
    <w:rsid w:val="008B157D"/>
    <w:rsid w:val="008B30E2"/>
    <w:rsid w:val="008B424E"/>
    <w:rsid w:val="008B4408"/>
    <w:rsid w:val="008B6C31"/>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4A57"/>
    <w:rsid w:val="008E5788"/>
    <w:rsid w:val="008E59A3"/>
    <w:rsid w:val="008F3A53"/>
    <w:rsid w:val="008F5ACF"/>
    <w:rsid w:val="0090254B"/>
    <w:rsid w:val="00904EC1"/>
    <w:rsid w:val="00904FEA"/>
    <w:rsid w:val="00907258"/>
    <w:rsid w:val="0090736D"/>
    <w:rsid w:val="0091443B"/>
    <w:rsid w:val="00915B65"/>
    <w:rsid w:val="009211E6"/>
    <w:rsid w:val="00921944"/>
    <w:rsid w:val="00922E66"/>
    <w:rsid w:val="00923084"/>
    <w:rsid w:val="00926829"/>
    <w:rsid w:val="00927CD5"/>
    <w:rsid w:val="0093251E"/>
    <w:rsid w:val="009349F9"/>
    <w:rsid w:val="0093511D"/>
    <w:rsid w:val="00935E6D"/>
    <w:rsid w:val="009415A4"/>
    <w:rsid w:val="0094341E"/>
    <w:rsid w:val="009469E0"/>
    <w:rsid w:val="00950E42"/>
    <w:rsid w:val="00960420"/>
    <w:rsid w:val="009629A7"/>
    <w:rsid w:val="009652D3"/>
    <w:rsid w:val="009674C7"/>
    <w:rsid w:val="00974987"/>
    <w:rsid w:val="00974A6E"/>
    <w:rsid w:val="00976C80"/>
    <w:rsid w:val="00980349"/>
    <w:rsid w:val="009808F5"/>
    <w:rsid w:val="00982DBE"/>
    <w:rsid w:val="00983FE6"/>
    <w:rsid w:val="0098603C"/>
    <w:rsid w:val="009970C6"/>
    <w:rsid w:val="00997EBC"/>
    <w:rsid w:val="009A2DA6"/>
    <w:rsid w:val="009A3A69"/>
    <w:rsid w:val="009B0ABA"/>
    <w:rsid w:val="009B2DC4"/>
    <w:rsid w:val="009B3E36"/>
    <w:rsid w:val="009B49D4"/>
    <w:rsid w:val="009B6CAD"/>
    <w:rsid w:val="009B79F6"/>
    <w:rsid w:val="009B7C51"/>
    <w:rsid w:val="009C6F04"/>
    <w:rsid w:val="009D3262"/>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4E1E"/>
    <w:rsid w:val="00B06B04"/>
    <w:rsid w:val="00B07EE7"/>
    <w:rsid w:val="00B1174A"/>
    <w:rsid w:val="00B1466F"/>
    <w:rsid w:val="00B151A0"/>
    <w:rsid w:val="00B20062"/>
    <w:rsid w:val="00B243AC"/>
    <w:rsid w:val="00B27D85"/>
    <w:rsid w:val="00B27F35"/>
    <w:rsid w:val="00B35CA3"/>
    <w:rsid w:val="00B3642A"/>
    <w:rsid w:val="00B370DE"/>
    <w:rsid w:val="00B46573"/>
    <w:rsid w:val="00B46582"/>
    <w:rsid w:val="00B51998"/>
    <w:rsid w:val="00B51D91"/>
    <w:rsid w:val="00B52629"/>
    <w:rsid w:val="00B52E70"/>
    <w:rsid w:val="00B55657"/>
    <w:rsid w:val="00B6371A"/>
    <w:rsid w:val="00B63CE1"/>
    <w:rsid w:val="00B64778"/>
    <w:rsid w:val="00B648F8"/>
    <w:rsid w:val="00B64FCD"/>
    <w:rsid w:val="00B70C31"/>
    <w:rsid w:val="00B72CED"/>
    <w:rsid w:val="00B72E63"/>
    <w:rsid w:val="00B739E8"/>
    <w:rsid w:val="00B743F0"/>
    <w:rsid w:val="00B75777"/>
    <w:rsid w:val="00B83116"/>
    <w:rsid w:val="00B87163"/>
    <w:rsid w:val="00B9545B"/>
    <w:rsid w:val="00B96E54"/>
    <w:rsid w:val="00B974FD"/>
    <w:rsid w:val="00BA0BDE"/>
    <w:rsid w:val="00BA2071"/>
    <w:rsid w:val="00BA34DE"/>
    <w:rsid w:val="00BA5EBC"/>
    <w:rsid w:val="00BB4D7A"/>
    <w:rsid w:val="00BC3E50"/>
    <w:rsid w:val="00BD017C"/>
    <w:rsid w:val="00BD2D27"/>
    <w:rsid w:val="00BD335C"/>
    <w:rsid w:val="00BD3449"/>
    <w:rsid w:val="00BD442C"/>
    <w:rsid w:val="00BD6652"/>
    <w:rsid w:val="00BE1680"/>
    <w:rsid w:val="00BE1C45"/>
    <w:rsid w:val="00BE679D"/>
    <w:rsid w:val="00BE720F"/>
    <w:rsid w:val="00BF35D2"/>
    <w:rsid w:val="00BF792E"/>
    <w:rsid w:val="00C01281"/>
    <w:rsid w:val="00C0159B"/>
    <w:rsid w:val="00C03A06"/>
    <w:rsid w:val="00C042C2"/>
    <w:rsid w:val="00C056C0"/>
    <w:rsid w:val="00C06B04"/>
    <w:rsid w:val="00C06E41"/>
    <w:rsid w:val="00C0705C"/>
    <w:rsid w:val="00C07BB9"/>
    <w:rsid w:val="00C120CD"/>
    <w:rsid w:val="00C136C8"/>
    <w:rsid w:val="00C166DC"/>
    <w:rsid w:val="00C178F4"/>
    <w:rsid w:val="00C20EBA"/>
    <w:rsid w:val="00C21758"/>
    <w:rsid w:val="00C23EDF"/>
    <w:rsid w:val="00C24967"/>
    <w:rsid w:val="00C24F7E"/>
    <w:rsid w:val="00C252CE"/>
    <w:rsid w:val="00C2756C"/>
    <w:rsid w:val="00C3070E"/>
    <w:rsid w:val="00C308A7"/>
    <w:rsid w:val="00C31509"/>
    <w:rsid w:val="00C34392"/>
    <w:rsid w:val="00C371A1"/>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2D6"/>
    <w:rsid w:val="00C768B5"/>
    <w:rsid w:val="00C76D39"/>
    <w:rsid w:val="00C76F04"/>
    <w:rsid w:val="00C8042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1C09"/>
    <w:rsid w:val="00CE4B40"/>
    <w:rsid w:val="00CF02CE"/>
    <w:rsid w:val="00CF1864"/>
    <w:rsid w:val="00CF2756"/>
    <w:rsid w:val="00CF330B"/>
    <w:rsid w:val="00CF45A5"/>
    <w:rsid w:val="00CF676E"/>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37F7A"/>
    <w:rsid w:val="00D411A0"/>
    <w:rsid w:val="00D42F3F"/>
    <w:rsid w:val="00D5019E"/>
    <w:rsid w:val="00D5070A"/>
    <w:rsid w:val="00D544D4"/>
    <w:rsid w:val="00D57340"/>
    <w:rsid w:val="00D573FD"/>
    <w:rsid w:val="00D574EA"/>
    <w:rsid w:val="00D57EF5"/>
    <w:rsid w:val="00D6054A"/>
    <w:rsid w:val="00D61D3C"/>
    <w:rsid w:val="00D63F81"/>
    <w:rsid w:val="00D75E19"/>
    <w:rsid w:val="00D848F7"/>
    <w:rsid w:val="00D86508"/>
    <w:rsid w:val="00D86661"/>
    <w:rsid w:val="00D902C1"/>
    <w:rsid w:val="00D9137C"/>
    <w:rsid w:val="00D91EA0"/>
    <w:rsid w:val="00D9207D"/>
    <w:rsid w:val="00D94482"/>
    <w:rsid w:val="00D953DF"/>
    <w:rsid w:val="00D9627B"/>
    <w:rsid w:val="00D966A6"/>
    <w:rsid w:val="00D97B2E"/>
    <w:rsid w:val="00DA1D38"/>
    <w:rsid w:val="00DA2AF4"/>
    <w:rsid w:val="00DA4C0A"/>
    <w:rsid w:val="00DA6134"/>
    <w:rsid w:val="00DA6140"/>
    <w:rsid w:val="00DA77B6"/>
    <w:rsid w:val="00DB1146"/>
    <w:rsid w:val="00DB114C"/>
    <w:rsid w:val="00DB2F16"/>
    <w:rsid w:val="00DB30D8"/>
    <w:rsid w:val="00DB436B"/>
    <w:rsid w:val="00DB45F0"/>
    <w:rsid w:val="00DB4A9A"/>
    <w:rsid w:val="00DB723E"/>
    <w:rsid w:val="00DB73EC"/>
    <w:rsid w:val="00DB7C48"/>
    <w:rsid w:val="00DC0288"/>
    <w:rsid w:val="00DC15B1"/>
    <w:rsid w:val="00DC21E5"/>
    <w:rsid w:val="00DC4A3C"/>
    <w:rsid w:val="00DC567B"/>
    <w:rsid w:val="00DC5D94"/>
    <w:rsid w:val="00DD2C2A"/>
    <w:rsid w:val="00DD41A3"/>
    <w:rsid w:val="00DD6735"/>
    <w:rsid w:val="00DF03FA"/>
    <w:rsid w:val="00DF3875"/>
    <w:rsid w:val="00DF7039"/>
    <w:rsid w:val="00E00573"/>
    <w:rsid w:val="00E00577"/>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6B9C"/>
    <w:rsid w:val="00E57F7C"/>
    <w:rsid w:val="00E60A9E"/>
    <w:rsid w:val="00E61615"/>
    <w:rsid w:val="00E64BFB"/>
    <w:rsid w:val="00E64F56"/>
    <w:rsid w:val="00E6664A"/>
    <w:rsid w:val="00E67014"/>
    <w:rsid w:val="00E67AAA"/>
    <w:rsid w:val="00E67B11"/>
    <w:rsid w:val="00E7441C"/>
    <w:rsid w:val="00E755CF"/>
    <w:rsid w:val="00E75B76"/>
    <w:rsid w:val="00E770E4"/>
    <w:rsid w:val="00E776CB"/>
    <w:rsid w:val="00E82181"/>
    <w:rsid w:val="00E829D3"/>
    <w:rsid w:val="00E83666"/>
    <w:rsid w:val="00E836E1"/>
    <w:rsid w:val="00E8395F"/>
    <w:rsid w:val="00E867A4"/>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1592"/>
    <w:rsid w:val="00EC1A12"/>
    <w:rsid w:val="00ED0C3F"/>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0771"/>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1153"/>
    <w:rsid w:val="00F53737"/>
    <w:rsid w:val="00F5503F"/>
    <w:rsid w:val="00F55D9A"/>
    <w:rsid w:val="00F56941"/>
    <w:rsid w:val="00F6382A"/>
    <w:rsid w:val="00F6747B"/>
    <w:rsid w:val="00F73810"/>
    <w:rsid w:val="00F74856"/>
    <w:rsid w:val="00F7663F"/>
    <w:rsid w:val="00F77E39"/>
    <w:rsid w:val="00F80C02"/>
    <w:rsid w:val="00F81165"/>
    <w:rsid w:val="00F818E0"/>
    <w:rsid w:val="00F82584"/>
    <w:rsid w:val="00F83A97"/>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Части документа"/>
    <w:basedOn w:val="a0"/>
    <w:next w:val="a0"/>
    <w:link w:val="11"/>
    <w:qFormat/>
    <w:rsid w:val="00F81165"/>
    <w:pPr>
      <w:keepNext/>
      <w:jc w:val="center"/>
      <w:outlineLvl w:val="0"/>
    </w:pPr>
    <w:rPr>
      <w:sz w:val="40"/>
      <w:szCs w:val="20"/>
    </w:rPr>
  </w:style>
  <w:style w:type="paragraph" w:styleId="2">
    <w:name w:val="heading 2"/>
    <w:aliases w:val="!Разделы документа"/>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3F209A"/>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B96E54"/>
    <w:pPr>
      <w:keepNext/>
      <w:ind w:firstLine="485"/>
      <w:jc w:val="both"/>
      <w:outlineLvl w:val="3"/>
    </w:pPr>
    <w:rPr>
      <w:b/>
      <w:szCs w:val="20"/>
    </w:rPr>
  </w:style>
  <w:style w:type="paragraph" w:styleId="5">
    <w:name w:val="heading 5"/>
    <w:basedOn w:val="a0"/>
    <w:next w:val="a0"/>
    <w:link w:val="50"/>
    <w:qFormat/>
    <w:rsid w:val="00DC567B"/>
    <w:pPr>
      <w:spacing w:before="240" w:after="60"/>
      <w:ind w:firstLine="567"/>
      <w:jc w:val="both"/>
      <w:outlineLvl w:val="4"/>
    </w:pPr>
    <w:rPr>
      <w:rFonts w:ascii="Arial" w:hAnsi="Arial"/>
      <w:b/>
      <w:bCs/>
      <w:i/>
      <w:iCs/>
      <w:szCs w:val="26"/>
      <w:lang w:val="x-none" w:eastAsia="x-none"/>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paragraph" w:styleId="7">
    <w:name w:val="heading 7"/>
    <w:basedOn w:val="a0"/>
    <w:next w:val="a0"/>
    <w:link w:val="70"/>
    <w:qFormat/>
    <w:rsid w:val="00DC567B"/>
    <w:pPr>
      <w:keepNext/>
      <w:ind w:firstLine="567"/>
      <w:jc w:val="center"/>
      <w:outlineLvl w:val="6"/>
    </w:pPr>
    <w:rPr>
      <w:rFonts w:ascii="Arial" w:hAnsi="Arial"/>
      <w:sz w:val="28"/>
      <w:lang w:val="x-none" w:eastAsia="x-none"/>
    </w:rPr>
  </w:style>
  <w:style w:type="paragraph" w:styleId="8">
    <w:name w:val="heading 8"/>
    <w:basedOn w:val="a0"/>
    <w:next w:val="a0"/>
    <w:link w:val="80"/>
    <w:qFormat/>
    <w:rsid w:val="00D61D3C"/>
    <w:pPr>
      <w:keepNext/>
      <w:tabs>
        <w:tab w:val="num" w:pos="1440"/>
      </w:tabs>
      <w:suppressAutoHyphens/>
      <w:ind w:left="1440" w:hanging="1440"/>
      <w:jc w:val="center"/>
      <w:outlineLvl w:val="7"/>
    </w:pPr>
    <w:rPr>
      <w:b/>
      <w:szCs w:val="20"/>
      <w:lang w:eastAsia="zh-CN"/>
    </w:rPr>
  </w:style>
  <w:style w:type="paragraph" w:styleId="9">
    <w:name w:val="heading 9"/>
    <w:basedOn w:val="a0"/>
    <w:next w:val="a0"/>
    <w:link w:val="90"/>
    <w:qFormat/>
    <w:rsid w:val="00DC567B"/>
    <w:pPr>
      <w:spacing w:before="240" w:after="60"/>
      <w:ind w:firstLine="567"/>
      <w:jc w:val="both"/>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aliases w:val="Знак1, Знак1,body text,Основной текст Знак Знак"/>
    <w:basedOn w:val="a0"/>
    <w:link w:val="a8"/>
    <w:rsid w:val="00F9635E"/>
    <w:pPr>
      <w:spacing w:after="120"/>
    </w:pPr>
  </w:style>
  <w:style w:type="paragraph" w:styleId="a9">
    <w:name w:val="Balloon Text"/>
    <w:basedOn w:val="a0"/>
    <w:link w:val="aa"/>
    <w:uiPriority w:val="99"/>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qFormat/>
    <w:rsid w:val="00D544D4"/>
    <w:rPr>
      <w:rFonts w:ascii="Calibri" w:eastAsia="Calibri" w:hAnsi="Calibri"/>
      <w:sz w:val="22"/>
      <w:szCs w:val="22"/>
      <w:lang w:eastAsia="en-US"/>
    </w:rPr>
  </w:style>
  <w:style w:type="character" w:customStyle="1" w:styleId="a8">
    <w:name w:val="Основной текст Знак"/>
    <w:aliases w:val="Знак1 Знак, Знак1 Знак,body text Знак,Основной текст Знак Знак Знак"/>
    <w:link w:val="a7"/>
    <w:rsid w:val="00AC0190"/>
    <w:rPr>
      <w:sz w:val="24"/>
      <w:szCs w:val="24"/>
    </w:rPr>
  </w:style>
  <w:style w:type="character" w:styleId="af">
    <w:name w:val="Hyperlink"/>
    <w:uiPriority w:val="99"/>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1">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Части документа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aliases w:val="!Параграфы/Статьи документа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aliases w:val="!Разделы документа Знак"/>
    <w:link w:val="2"/>
    <w:rsid w:val="00C946B8"/>
    <w:rPr>
      <w:rFonts w:ascii="Arial" w:hAnsi="Arial" w:cs="Arial"/>
      <w:b/>
      <w:bCs/>
      <w:i/>
      <w:iCs/>
      <w:sz w:val="28"/>
      <w:szCs w:val="28"/>
    </w:rPr>
  </w:style>
  <w:style w:type="character" w:customStyle="1" w:styleId="30">
    <w:name w:val="Заголовок 3 Знак"/>
    <w:aliases w:val="!Главы документа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uiPriority w:val="9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3">
    <w:name w:val="Основной текст (5)_"/>
    <w:link w:val="54"/>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1">
    <w:name w:val="Основной текст (7)_"/>
    <w:link w:val="72"/>
    <w:rsid w:val="00514EB5"/>
    <w:rPr>
      <w:shd w:val="clear" w:color="auto" w:fill="FFFFFF"/>
    </w:rPr>
  </w:style>
  <w:style w:type="paragraph" w:customStyle="1" w:styleId="54">
    <w:name w:val="Основной текст (5)"/>
    <w:basedOn w:val="a0"/>
    <w:link w:val="53"/>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2">
    <w:name w:val="Основной текст (7)"/>
    <w:basedOn w:val="a0"/>
    <w:link w:val="71"/>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qFormat/>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uiPriority w:val="20"/>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 w:type="character" w:customStyle="1" w:styleId="50">
    <w:name w:val="Заголовок 5 Знак"/>
    <w:basedOn w:val="a1"/>
    <w:link w:val="5"/>
    <w:rsid w:val="00DC567B"/>
    <w:rPr>
      <w:rFonts w:ascii="Arial" w:hAnsi="Arial"/>
      <w:b/>
      <w:bCs/>
      <w:i/>
      <w:iCs/>
      <w:sz w:val="24"/>
      <w:szCs w:val="26"/>
      <w:lang w:val="x-none" w:eastAsia="x-none"/>
    </w:rPr>
  </w:style>
  <w:style w:type="character" w:customStyle="1" w:styleId="70">
    <w:name w:val="Заголовок 7 Знак"/>
    <w:basedOn w:val="a1"/>
    <w:link w:val="7"/>
    <w:rsid w:val="00DC567B"/>
    <w:rPr>
      <w:rFonts w:ascii="Arial" w:hAnsi="Arial"/>
      <w:sz w:val="28"/>
      <w:szCs w:val="24"/>
      <w:lang w:val="x-none" w:eastAsia="x-none"/>
    </w:rPr>
  </w:style>
  <w:style w:type="character" w:customStyle="1" w:styleId="90">
    <w:name w:val="Заголовок 9 Знак"/>
    <w:basedOn w:val="a1"/>
    <w:link w:val="9"/>
    <w:rsid w:val="00DC567B"/>
    <w:rPr>
      <w:rFonts w:ascii="Arial" w:hAnsi="Arial"/>
      <w:lang w:val="x-none" w:eastAsia="x-none"/>
    </w:rPr>
  </w:style>
  <w:style w:type="paragraph" w:customStyle="1" w:styleId="Title">
    <w:name w:val="Title!Название НПА"/>
    <w:basedOn w:val="a0"/>
    <w:rsid w:val="00DC567B"/>
    <w:pPr>
      <w:spacing w:before="240" w:after="60"/>
      <w:ind w:firstLine="567"/>
      <w:jc w:val="center"/>
      <w:outlineLvl w:val="0"/>
    </w:pPr>
    <w:rPr>
      <w:rFonts w:ascii="Arial" w:hAnsi="Arial" w:cs="Arial"/>
      <w:b/>
      <w:bCs/>
      <w:kern w:val="28"/>
      <w:sz w:val="32"/>
      <w:szCs w:val="32"/>
    </w:rPr>
  </w:style>
  <w:style w:type="paragraph" w:customStyle="1" w:styleId="1d">
    <w:name w:val="1Орган_ПР"/>
    <w:basedOn w:val="a0"/>
    <w:link w:val="1e"/>
    <w:qFormat/>
    <w:rsid w:val="00DC567B"/>
    <w:pPr>
      <w:snapToGrid w:val="0"/>
      <w:jc w:val="center"/>
    </w:pPr>
    <w:rPr>
      <w:rFonts w:ascii="Arial" w:hAnsi="Arial"/>
      <w:b/>
      <w:caps/>
      <w:szCs w:val="28"/>
      <w:lang w:val="x-none" w:eastAsia="ar-SA"/>
    </w:rPr>
  </w:style>
  <w:style w:type="character" w:customStyle="1" w:styleId="1e">
    <w:name w:val="1Орган_ПР Знак"/>
    <w:link w:val="1d"/>
    <w:rsid w:val="00DC567B"/>
    <w:rPr>
      <w:rFonts w:ascii="Arial" w:hAnsi="Arial"/>
      <w:b/>
      <w:caps/>
      <w:sz w:val="24"/>
      <w:szCs w:val="28"/>
      <w:lang w:val="x-none" w:eastAsia="ar-SA"/>
    </w:rPr>
  </w:style>
  <w:style w:type="character" w:customStyle="1" w:styleId="1f">
    <w:name w:val="Верхний колонтитул Знак1"/>
    <w:basedOn w:val="a1"/>
    <w:uiPriority w:val="99"/>
    <w:semiHidden/>
    <w:rsid w:val="00DC567B"/>
  </w:style>
  <w:style w:type="character" w:customStyle="1" w:styleId="affff2">
    <w:name w:val="Схема документа Знак"/>
    <w:link w:val="affff3"/>
    <w:rsid w:val="00DC567B"/>
    <w:rPr>
      <w:rFonts w:ascii="Tahoma" w:hAnsi="Tahoma" w:cs="Tahoma"/>
      <w:shd w:val="clear" w:color="auto" w:fill="000080"/>
    </w:rPr>
  </w:style>
  <w:style w:type="paragraph" w:styleId="affff3">
    <w:name w:val="Document Map"/>
    <w:basedOn w:val="a0"/>
    <w:link w:val="affff2"/>
    <w:rsid w:val="00DC567B"/>
    <w:pPr>
      <w:shd w:val="clear" w:color="auto" w:fill="000080"/>
      <w:ind w:firstLine="567"/>
      <w:jc w:val="both"/>
    </w:pPr>
    <w:rPr>
      <w:rFonts w:ascii="Tahoma" w:hAnsi="Tahoma" w:cs="Tahoma"/>
      <w:sz w:val="20"/>
      <w:szCs w:val="20"/>
    </w:rPr>
  </w:style>
  <w:style w:type="character" w:customStyle="1" w:styleId="1f0">
    <w:name w:val="Схема документа Знак1"/>
    <w:basedOn w:val="a1"/>
    <w:uiPriority w:val="99"/>
    <w:semiHidden/>
    <w:rsid w:val="00DC567B"/>
    <w:rPr>
      <w:rFonts w:ascii="Segoe UI" w:hAnsi="Segoe UI" w:cs="Segoe UI"/>
      <w:sz w:val="16"/>
      <w:szCs w:val="16"/>
    </w:rPr>
  </w:style>
  <w:style w:type="character" w:customStyle="1" w:styleId="1f1">
    <w:name w:val="Нижний колонтитул Знак1"/>
    <w:basedOn w:val="a1"/>
    <w:uiPriority w:val="99"/>
    <w:semiHidden/>
    <w:rsid w:val="00DC567B"/>
  </w:style>
  <w:style w:type="character" w:styleId="HTML">
    <w:name w:val="HTML Variable"/>
    <w:aliases w:val="!Ссылки в документе"/>
    <w:rsid w:val="00DC567B"/>
    <w:rPr>
      <w:rFonts w:ascii="Arial" w:hAnsi="Arial"/>
      <w:b w:val="0"/>
      <w:i w:val="0"/>
      <w:iCs/>
      <w:color w:val="0000FF"/>
      <w:sz w:val="24"/>
      <w:u w:val="none"/>
    </w:rPr>
  </w:style>
  <w:style w:type="paragraph" w:styleId="affff4">
    <w:name w:val="annotation text"/>
    <w:aliases w:val="!Равноширинный текст документа"/>
    <w:basedOn w:val="a0"/>
    <w:link w:val="affff5"/>
    <w:uiPriority w:val="99"/>
    <w:rsid w:val="00DC567B"/>
    <w:pPr>
      <w:ind w:firstLine="567"/>
      <w:jc w:val="both"/>
    </w:pPr>
    <w:rPr>
      <w:rFonts w:ascii="Courier" w:hAnsi="Courier"/>
      <w:sz w:val="20"/>
      <w:szCs w:val="20"/>
      <w:lang w:val="x-none" w:eastAsia="x-none"/>
    </w:rPr>
  </w:style>
  <w:style w:type="character" w:customStyle="1" w:styleId="affff5">
    <w:name w:val="Текст примечания Знак"/>
    <w:aliases w:val="!Равноширинный текст документа Знак"/>
    <w:basedOn w:val="a1"/>
    <w:link w:val="affff4"/>
    <w:uiPriority w:val="99"/>
    <w:rsid w:val="00DC567B"/>
    <w:rPr>
      <w:rFonts w:ascii="Courier" w:hAnsi="Courier"/>
      <w:lang w:val="x-none" w:eastAsia="x-none"/>
    </w:rPr>
  </w:style>
  <w:style w:type="paragraph" w:customStyle="1" w:styleId="Application">
    <w:name w:val="Application!Приложение"/>
    <w:rsid w:val="00DC567B"/>
    <w:pPr>
      <w:spacing w:before="120" w:after="120"/>
      <w:jc w:val="right"/>
    </w:pPr>
    <w:rPr>
      <w:rFonts w:ascii="Arial" w:hAnsi="Arial" w:cs="Arial"/>
      <w:b/>
      <w:bCs/>
      <w:kern w:val="28"/>
      <w:sz w:val="32"/>
      <w:szCs w:val="32"/>
    </w:rPr>
  </w:style>
  <w:style w:type="paragraph" w:customStyle="1" w:styleId="Table">
    <w:name w:val="Table!Таблица"/>
    <w:rsid w:val="00DC567B"/>
    <w:rPr>
      <w:rFonts w:ascii="Arial" w:hAnsi="Arial" w:cs="Arial"/>
      <w:bCs/>
      <w:kern w:val="28"/>
      <w:sz w:val="24"/>
      <w:szCs w:val="32"/>
    </w:rPr>
  </w:style>
  <w:style w:type="paragraph" w:customStyle="1" w:styleId="Table0">
    <w:name w:val="Table!"/>
    <w:next w:val="Table"/>
    <w:rsid w:val="00DC567B"/>
    <w:pPr>
      <w:jc w:val="center"/>
    </w:pPr>
    <w:rPr>
      <w:rFonts w:ascii="Arial" w:hAnsi="Arial" w:cs="Arial"/>
      <w:b/>
      <w:bCs/>
      <w:kern w:val="28"/>
      <w:sz w:val="24"/>
      <w:szCs w:val="32"/>
    </w:rPr>
  </w:style>
  <w:style w:type="paragraph" w:customStyle="1" w:styleId="2b">
    <w:name w:val="2Название"/>
    <w:basedOn w:val="a0"/>
    <w:link w:val="2c"/>
    <w:qFormat/>
    <w:rsid w:val="00DC567B"/>
    <w:pPr>
      <w:jc w:val="center"/>
    </w:pPr>
    <w:rPr>
      <w:rFonts w:ascii="Arial" w:hAnsi="Arial"/>
      <w:b/>
      <w:sz w:val="28"/>
      <w:szCs w:val="28"/>
      <w:lang w:val="x-none" w:eastAsia="ar-SA"/>
    </w:rPr>
  </w:style>
  <w:style w:type="character" w:customStyle="1" w:styleId="2c">
    <w:name w:val="2Название Знак"/>
    <w:link w:val="2b"/>
    <w:rsid w:val="00DC567B"/>
    <w:rPr>
      <w:rFonts w:ascii="Arial" w:hAnsi="Arial"/>
      <w:b/>
      <w:sz w:val="28"/>
      <w:szCs w:val="28"/>
      <w:lang w:val="x-none" w:eastAsia="ar-SA"/>
    </w:rPr>
  </w:style>
  <w:style w:type="paragraph" w:customStyle="1" w:styleId="39">
    <w:name w:val="3Приложение"/>
    <w:basedOn w:val="a0"/>
    <w:link w:val="3a"/>
    <w:qFormat/>
    <w:rsid w:val="00DC567B"/>
    <w:pPr>
      <w:ind w:left="5103"/>
      <w:jc w:val="both"/>
    </w:pPr>
    <w:rPr>
      <w:rFonts w:ascii="Arial" w:hAnsi="Arial"/>
      <w:szCs w:val="28"/>
      <w:lang w:val="x-none" w:eastAsia="x-none"/>
    </w:rPr>
  </w:style>
  <w:style w:type="character" w:customStyle="1" w:styleId="3a">
    <w:name w:val="3Приложение Знак"/>
    <w:link w:val="39"/>
    <w:rsid w:val="00DC567B"/>
    <w:rPr>
      <w:rFonts w:ascii="Arial" w:hAnsi="Arial"/>
      <w:sz w:val="24"/>
      <w:szCs w:val="28"/>
      <w:lang w:val="x-none" w:eastAsia="x-none"/>
    </w:rPr>
  </w:style>
  <w:style w:type="paragraph" w:customStyle="1" w:styleId="affff6">
    <w:basedOn w:val="a0"/>
    <w:next w:val="af4"/>
    <w:link w:val="affff7"/>
    <w:rsid w:val="00DC567B"/>
    <w:pPr>
      <w:spacing w:before="100" w:beforeAutospacing="1" w:after="100" w:afterAutospacing="1"/>
    </w:pPr>
    <w:rPr>
      <w:lang w:val="x-none"/>
    </w:rPr>
  </w:style>
  <w:style w:type="paragraph" w:customStyle="1" w:styleId="4-">
    <w:name w:val="4Таблица-Т"/>
    <w:basedOn w:val="39"/>
    <w:qFormat/>
    <w:rsid w:val="00DC567B"/>
    <w:pPr>
      <w:ind w:left="0"/>
    </w:pPr>
    <w:rPr>
      <w:sz w:val="22"/>
    </w:rPr>
  </w:style>
  <w:style w:type="paragraph" w:customStyle="1" w:styleId="FR1">
    <w:name w:val="FR1"/>
    <w:rsid w:val="00DC567B"/>
    <w:pPr>
      <w:widowControl w:val="0"/>
      <w:autoSpaceDE w:val="0"/>
      <w:autoSpaceDN w:val="0"/>
      <w:adjustRightInd w:val="0"/>
      <w:spacing w:before="420"/>
    </w:pPr>
    <w:rPr>
      <w:sz w:val="28"/>
      <w:szCs w:val="28"/>
    </w:rPr>
  </w:style>
  <w:style w:type="character" w:customStyle="1" w:styleId="affff7">
    <w:name w:val="Обычный (веб) Знак"/>
    <w:link w:val="affff6"/>
    <w:rsid w:val="00DC567B"/>
    <w:rPr>
      <w:rFonts w:ascii="Times New Roman" w:eastAsia="Times New Roman" w:hAnsi="Times New Roman" w:cs="Times New Roman"/>
      <w:sz w:val="24"/>
      <w:szCs w:val="24"/>
      <w:lang w:val="x-none"/>
    </w:rPr>
  </w:style>
  <w:style w:type="paragraph" w:customStyle="1" w:styleId="western">
    <w:name w:val="western"/>
    <w:basedOn w:val="a0"/>
    <w:rsid w:val="00DC567B"/>
    <w:pPr>
      <w:spacing w:before="100" w:beforeAutospacing="1" w:after="100" w:afterAutospacing="1"/>
    </w:pPr>
  </w:style>
  <w:style w:type="character" w:customStyle="1" w:styleId="affff8">
    <w:name w:val="Гипертекстовая ссылка"/>
    <w:uiPriority w:val="99"/>
    <w:rsid w:val="00DC567B"/>
    <w:rPr>
      <w:rFonts w:cs="Times New Roman"/>
      <w:b w:val="0"/>
      <w:color w:val="106BBE"/>
    </w:rPr>
  </w:style>
  <w:style w:type="character" w:customStyle="1" w:styleId="FontStyle14">
    <w:name w:val="Font Style14"/>
    <w:rsid w:val="00DC567B"/>
    <w:rPr>
      <w:rFonts w:ascii="Times New Roman" w:hAnsi="Times New Roman" w:cs="Times New Roman"/>
      <w:b/>
      <w:bCs/>
      <w:sz w:val="24"/>
      <w:szCs w:val="24"/>
    </w:rPr>
  </w:style>
  <w:style w:type="paragraph" w:customStyle="1" w:styleId="affff9">
    <w:name w:val="Текст в заданном формате"/>
    <w:basedOn w:val="a0"/>
    <w:rsid w:val="00DC567B"/>
    <w:pPr>
      <w:suppressAutoHyphens/>
    </w:pPr>
    <w:rPr>
      <w:rFonts w:ascii="Courier New" w:eastAsia="NSimSun" w:hAnsi="Courier New" w:cs="Courier New"/>
      <w:sz w:val="20"/>
      <w:szCs w:val="20"/>
      <w:lang w:eastAsia="zh-CN"/>
    </w:rPr>
  </w:style>
  <w:style w:type="character" w:styleId="affffa">
    <w:name w:val="annotation reference"/>
    <w:uiPriority w:val="99"/>
    <w:unhideWhenUsed/>
    <w:rsid w:val="00ED0C3F"/>
    <w:rPr>
      <w:sz w:val="16"/>
      <w:szCs w:val="16"/>
    </w:rPr>
  </w:style>
  <w:style w:type="character" w:customStyle="1" w:styleId="affffb">
    <w:name w:val="Тема примечания Знак"/>
    <w:link w:val="affffc"/>
    <w:uiPriority w:val="99"/>
    <w:rsid w:val="00ED0C3F"/>
    <w:rPr>
      <w:rFonts w:eastAsia="Andale Sans UI"/>
      <w:b/>
      <w:bCs/>
      <w:kern w:val="1"/>
    </w:rPr>
  </w:style>
  <w:style w:type="character" w:customStyle="1" w:styleId="affffd">
    <w:name w:val="Цветовое выделение для Текст"/>
    <w:rsid w:val="00ED0C3F"/>
    <w:rPr>
      <w:rFonts w:ascii="Times New Roman CYR" w:eastAsia="Times New Roman CYR" w:hAnsi="Times New Roman CYR" w:cs="Times New Roman CYR"/>
      <w:sz w:val="24"/>
      <w:szCs w:val="24"/>
    </w:rPr>
  </w:style>
  <w:style w:type="character" w:customStyle="1" w:styleId="affffe">
    <w:name w:val="Цветовое выделение"/>
    <w:uiPriority w:val="99"/>
    <w:rsid w:val="00ED0C3F"/>
    <w:rPr>
      <w:b/>
      <w:bCs w:val="0"/>
      <w:color w:val="26282F"/>
    </w:rPr>
  </w:style>
  <w:style w:type="character" w:customStyle="1" w:styleId="afffff">
    <w:name w:val="Âûäåëåíèå"/>
    <w:rsid w:val="00ED0C3F"/>
    <w:rPr>
      <w:i/>
    </w:rPr>
  </w:style>
  <w:style w:type="character" w:customStyle="1" w:styleId="afffff0">
    <w:name w:val="Маркеры списка"/>
    <w:rsid w:val="00ED0C3F"/>
    <w:rPr>
      <w:rFonts w:ascii="OpenSymbol" w:eastAsia="OpenSymbol" w:hAnsi="OpenSymbol" w:cs="OpenSymbol"/>
    </w:rPr>
  </w:style>
  <w:style w:type="character" w:customStyle="1" w:styleId="afffff1">
    <w:name w:val="Символ нумерации"/>
    <w:rsid w:val="00ED0C3F"/>
  </w:style>
  <w:style w:type="character" w:customStyle="1" w:styleId="afffff2">
    <w:name w:val="Îñíîâíîé øðèôò àáçàöà"/>
    <w:rsid w:val="00ED0C3F"/>
  </w:style>
  <w:style w:type="character" w:customStyle="1" w:styleId="afffff3">
    <w:name w:val="Öâåòîâîå âûäåëåíèå"/>
    <w:rsid w:val="00ED0C3F"/>
    <w:rPr>
      <w:rFonts w:ascii="Arial" w:eastAsia="Arial" w:hAnsi="Arial" w:cs="Arial"/>
      <w:b/>
      <w:bCs/>
      <w:color w:val="26282F"/>
      <w:sz w:val="24"/>
      <w:szCs w:val="24"/>
    </w:rPr>
  </w:style>
  <w:style w:type="paragraph" w:styleId="affffc">
    <w:name w:val="annotation subject"/>
    <w:basedOn w:val="affff4"/>
    <w:next w:val="affff4"/>
    <w:link w:val="affffb"/>
    <w:uiPriority w:val="99"/>
    <w:unhideWhenUsed/>
    <w:rsid w:val="00ED0C3F"/>
    <w:pPr>
      <w:widowControl w:val="0"/>
      <w:suppressAutoHyphens/>
      <w:ind w:firstLine="0"/>
      <w:jc w:val="left"/>
    </w:pPr>
    <w:rPr>
      <w:rFonts w:ascii="Times New Roman" w:eastAsia="Andale Sans UI" w:hAnsi="Times New Roman"/>
      <w:b/>
      <w:bCs/>
      <w:kern w:val="1"/>
    </w:rPr>
  </w:style>
  <w:style w:type="character" w:customStyle="1" w:styleId="1f2">
    <w:name w:val="Тема примечания Знак1"/>
    <w:basedOn w:val="affff5"/>
    <w:uiPriority w:val="99"/>
    <w:semiHidden/>
    <w:rsid w:val="00ED0C3F"/>
    <w:rPr>
      <w:rFonts w:ascii="Courier" w:hAnsi="Courier"/>
      <w:b/>
      <w:bCs/>
      <w:lang w:val="x-none" w:eastAsia="x-none"/>
    </w:rPr>
  </w:style>
  <w:style w:type="paragraph" w:customStyle="1" w:styleId="afffff4">
    <w:next w:val="af4"/>
    <w:uiPriority w:val="99"/>
    <w:unhideWhenUsed/>
    <w:rsid w:val="00ED0C3F"/>
    <w:pPr>
      <w:spacing w:before="100" w:beforeAutospacing="1" w:after="100" w:afterAutospacing="1"/>
    </w:pPr>
    <w:rPr>
      <w:sz w:val="24"/>
      <w:szCs w:val="24"/>
      <w:lang w:val="en-US" w:eastAsia="zh-CN"/>
    </w:rPr>
  </w:style>
  <w:style w:type="paragraph" w:customStyle="1" w:styleId="1f3">
    <w:name w:val="Заголовок1"/>
    <w:basedOn w:val="a0"/>
    <w:next w:val="a7"/>
    <w:rsid w:val="00ED0C3F"/>
    <w:pPr>
      <w:keepNext/>
      <w:widowControl w:val="0"/>
      <w:suppressAutoHyphens/>
      <w:spacing w:before="240" w:after="120"/>
    </w:pPr>
    <w:rPr>
      <w:rFonts w:ascii="Arial" w:eastAsia="Andale Sans UI" w:hAnsi="Arial" w:cs="Tahoma"/>
      <w:kern w:val="1"/>
      <w:sz w:val="28"/>
      <w:szCs w:val="28"/>
    </w:rPr>
  </w:style>
  <w:style w:type="paragraph" w:customStyle="1" w:styleId="afffff5">
    <w:name w:val="Заголовок таблицы"/>
    <w:basedOn w:val="afffff6"/>
    <w:rsid w:val="00ED0C3F"/>
    <w:pPr>
      <w:jc w:val="center"/>
    </w:pPr>
    <w:rPr>
      <w:b/>
      <w:bCs/>
    </w:rPr>
  </w:style>
  <w:style w:type="paragraph" w:customStyle="1" w:styleId="2d">
    <w:name w:val="Абзац списка2"/>
    <w:basedOn w:val="a0"/>
    <w:rsid w:val="00ED0C3F"/>
    <w:pPr>
      <w:widowControl w:val="0"/>
      <w:suppressAutoHyphens/>
      <w:spacing w:line="100" w:lineRule="atLeast"/>
      <w:ind w:left="720"/>
    </w:pPr>
    <w:rPr>
      <w:kern w:val="1"/>
      <w:sz w:val="20"/>
      <w:szCs w:val="20"/>
    </w:rPr>
  </w:style>
  <w:style w:type="paragraph" w:customStyle="1" w:styleId="text1cl">
    <w:name w:val="text1cl"/>
    <w:basedOn w:val="a0"/>
    <w:rsid w:val="00ED0C3F"/>
    <w:pPr>
      <w:spacing w:before="100" w:beforeAutospacing="1" w:after="100" w:afterAutospacing="1"/>
    </w:pPr>
  </w:style>
  <w:style w:type="paragraph" w:customStyle="1" w:styleId="FORMATTEXT">
    <w:name w:val=".FORMATTEXT"/>
    <w:rsid w:val="00ED0C3F"/>
    <w:pPr>
      <w:widowControl w:val="0"/>
      <w:suppressAutoHyphens/>
      <w:spacing w:line="100" w:lineRule="atLeast"/>
    </w:pPr>
    <w:rPr>
      <w:rFonts w:ascii="Arial" w:eastAsia="Andale Sans UI" w:hAnsi="Arial" w:cs="Arial"/>
      <w:kern w:val="1"/>
      <w:lang w:val="de-DE" w:eastAsia="fa-IR" w:bidi="fa-IR"/>
    </w:rPr>
  </w:style>
  <w:style w:type="paragraph" w:customStyle="1" w:styleId="1f4">
    <w:name w:val="Нижний колонтитул1"/>
    <w:basedOn w:val="a0"/>
    <w:next w:val="a0"/>
    <w:rsid w:val="00ED0C3F"/>
    <w:pPr>
      <w:widowControl w:val="0"/>
      <w:suppressAutoHyphens/>
    </w:pPr>
    <w:rPr>
      <w:kern w:val="1"/>
      <w:sz w:val="20"/>
      <w:szCs w:val="20"/>
    </w:rPr>
  </w:style>
  <w:style w:type="paragraph" w:customStyle="1" w:styleId="1f5">
    <w:name w:val="Указатель1"/>
    <w:basedOn w:val="a0"/>
    <w:rsid w:val="00ED0C3F"/>
    <w:pPr>
      <w:widowControl w:val="0"/>
      <w:suppressLineNumbers/>
      <w:suppressAutoHyphens/>
    </w:pPr>
    <w:rPr>
      <w:rFonts w:eastAsia="Andale Sans UI" w:cs="Tahoma"/>
      <w:kern w:val="1"/>
    </w:rPr>
  </w:style>
  <w:style w:type="paragraph" w:customStyle="1" w:styleId="afffff7">
    <w:name w:val="Áàçîâûé"/>
    <w:rsid w:val="00ED0C3F"/>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afffff6">
    <w:name w:val="Содержимое таблицы"/>
    <w:basedOn w:val="a0"/>
    <w:rsid w:val="00ED0C3F"/>
    <w:pPr>
      <w:widowControl w:val="0"/>
      <w:suppressLineNumbers/>
      <w:suppressAutoHyphens/>
    </w:pPr>
    <w:rPr>
      <w:rFonts w:eastAsia="Andale Sans UI"/>
      <w:kern w:val="1"/>
    </w:rPr>
  </w:style>
  <w:style w:type="paragraph" w:customStyle="1" w:styleId="afffff8">
    <w:name w:val="Прижатый влево"/>
    <w:basedOn w:val="a0"/>
    <w:next w:val="a0"/>
    <w:uiPriority w:val="99"/>
    <w:rsid w:val="00ED0C3F"/>
    <w:pPr>
      <w:widowControl w:val="0"/>
      <w:suppressAutoHyphens/>
    </w:pPr>
    <w:rPr>
      <w:rFonts w:eastAsia="Andale Sans UI"/>
      <w:kern w:val="1"/>
    </w:rPr>
  </w:style>
  <w:style w:type="paragraph" w:customStyle="1" w:styleId="111">
    <w:name w:val="Заголовок 11"/>
    <w:basedOn w:val="a0"/>
    <w:next w:val="a0"/>
    <w:rsid w:val="00ED0C3F"/>
    <w:pPr>
      <w:widowControl w:val="0"/>
      <w:suppressAutoHyphens/>
      <w:spacing w:before="108" w:after="108"/>
      <w:jc w:val="center"/>
    </w:pPr>
    <w:rPr>
      <w:rFonts w:eastAsia="Andale Sans UI"/>
      <w:b/>
      <w:bCs/>
      <w:color w:val="26282F"/>
      <w:kern w:val="1"/>
    </w:rPr>
  </w:style>
  <w:style w:type="paragraph" w:customStyle="1" w:styleId="1f6">
    <w:name w:val="Название1"/>
    <w:basedOn w:val="a0"/>
    <w:rsid w:val="00ED0C3F"/>
    <w:pPr>
      <w:widowControl w:val="0"/>
      <w:suppressLineNumbers/>
      <w:suppressAutoHyphens/>
      <w:spacing w:before="120" w:after="120"/>
    </w:pPr>
    <w:rPr>
      <w:rFonts w:eastAsia="Andale Sans UI" w:cs="Tahoma"/>
      <w:i/>
      <w:iCs/>
      <w:kern w:val="1"/>
    </w:rPr>
  </w:style>
  <w:style w:type="character" w:customStyle="1" w:styleId="1f7">
    <w:name w:val="Основной шрифт абзаца1"/>
    <w:rsid w:val="00ED0C3F"/>
  </w:style>
  <w:style w:type="character" w:styleId="afffff9">
    <w:name w:val="Unresolved Mention"/>
    <w:basedOn w:val="a1"/>
    <w:uiPriority w:val="99"/>
    <w:semiHidden/>
    <w:unhideWhenUsed/>
    <w:rsid w:val="00D61D3C"/>
    <w:rPr>
      <w:color w:val="605E5C"/>
      <w:shd w:val="clear" w:color="auto" w:fill="E1DFDD"/>
    </w:rPr>
  </w:style>
  <w:style w:type="character" w:customStyle="1" w:styleId="80">
    <w:name w:val="Заголовок 8 Знак"/>
    <w:basedOn w:val="a1"/>
    <w:link w:val="8"/>
    <w:rsid w:val="00D61D3C"/>
    <w:rPr>
      <w:b/>
      <w:sz w:val="24"/>
      <w:lang w:eastAsia="zh-CN"/>
    </w:rPr>
  </w:style>
  <w:style w:type="character" w:customStyle="1" w:styleId="WW8Num1z0">
    <w:name w:val="WW8Num1z0"/>
    <w:rsid w:val="00D61D3C"/>
  </w:style>
  <w:style w:type="character" w:customStyle="1" w:styleId="WW8Num2z0">
    <w:name w:val="WW8Num2z0"/>
    <w:rsid w:val="00D61D3C"/>
  </w:style>
  <w:style w:type="character" w:customStyle="1" w:styleId="WW8Num2z1">
    <w:name w:val="WW8Num2z1"/>
    <w:rsid w:val="00D61D3C"/>
  </w:style>
  <w:style w:type="character" w:customStyle="1" w:styleId="WW8Num2z2">
    <w:name w:val="WW8Num2z2"/>
    <w:rsid w:val="00D61D3C"/>
  </w:style>
  <w:style w:type="character" w:customStyle="1" w:styleId="WW8Num2z3">
    <w:name w:val="WW8Num2z3"/>
    <w:rsid w:val="00D61D3C"/>
  </w:style>
  <w:style w:type="character" w:customStyle="1" w:styleId="WW8Num2z4">
    <w:name w:val="WW8Num2z4"/>
    <w:rsid w:val="00D61D3C"/>
  </w:style>
  <w:style w:type="character" w:customStyle="1" w:styleId="WW8Num2z5">
    <w:name w:val="WW8Num2z5"/>
    <w:rsid w:val="00D61D3C"/>
  </w:style>
  <w:style w:type="character" w:customStyle="1" w:styleId="WW8Num2z6">
    <w:name w:val="WW8Num2z6"/>
    <w:rsid w:val="00D61D3C"/>
  </w:style>
  <w:style w:type="character" w:customStyle="1" w:styleId="WW8Num2z7">
    <w:name w:val="WW8Num2z7"/>
    <w:rsid w:val="00D61D3C"/>
  </w:style>
  <w:style w:type="character" w:customStyle="1" w:styleId="WW8Num2z8">
    <w:name w:val="WW8Num2z8"/>
    <w:rsid w:val="00D61D3C"/>
  </w:style>
  <w:style w:type="character" w:customStyle="1" w:styleId="WW8Num3z0">
    <w:name w:val="WW8Num3z0"/>
    <w:rsid w:val="00D61D3C"/>
  </w:style>
  <w:style w:type="character" w:customStyle="1" w:styleId="WW8Num4z0">
    <w:name w:val="WW8Num4z0"/>
    <w:rsid w:val="00D61D3C"/>
  </w:style>
  <w:style w:type="character" w:customStyle="1" w:styleId="WW8Num5z0">
    <w:name w:val="WW8Num5z0"/>
    <w:rsid w:val="00D61D3C"/>
  </w:style>
  <w:style w:type="character" w:customStyle="1" w:styleId="WW8Num5z1">
    <w:name w:val="WW8Num5z1"/>
    <w:rsid w:val="00D61D3C"/>
  </w:style>
  <w:style w:type="character" w:customStyle="1" w:styleId="WW8Num5z2">
    <w:name w:val="WW8Num5z2"/>
    <w:rsid w:val="00D61D3C"/>
  </w:style>
  <w:style w:type="character" w:customStyle="1" w:styleId="WW8Num5z3">
    <w:name w:val="WW8Num5z3"/>
    <w:rsid w:val="00D61D3C"/>
  </w:style>
  <w:style w:type="character" w:customStyle="1" w:styleId="WW8Num5z4">
    <w:name w:val="WW8Num5z4"/>
    <w:rsid w:val="00D61D3C"/>
  </w:style>
  <w:style w:type="character" w:customStyle="1" w:styleId="WW8Num5z5">
    <w:name w:val="WW8Num5z5"/>
    <w:rsid w:val="00D61D3C"/>
  </w:style>
  <w:style w:type="character" w:customStyle="1" w:styleId="WW8Num5z6">
    <w:name w:val="WW8Num5z6"/>
    <w:rsid w:val="00D61D3C"/>
  </w:style>
  <w:style w:type="character" w:customStyle="1" w:styleId="WW8Num5z7">
    <w:name w:val="WW8Num5z7"/>
    <w:rsid w:val="00D61D3C"/>
  </w:style>
  <w:style w:type="character" w:customStyle="1" w:styleId="WW8Num5z8">
    <w:name w:val="WW8Num5z8"/>
    <w:rsid w:val="00D61D3C"/>
  </w:style>
  <w:style w:type="character" w:customStyle="1" w:styleId="WW8Num6z0">
    <w:name w:val="WW8Num6z0"/>
    <w:rsid w:val="00D61D3C"/>
  </w:style>
  <w:style w:type="character" w:customStyle="1" w:styleId="WW8Num7z0">
    <w:name w:val="WW8Num7z0"/>
    <w:rsid w:val="00D61D3C"/>
  </w:style>
  <w:style w:type="character" w:customStyle="1" w:styleId="WW8Num7z1">
    <w:name w:val="WW8Num7z1"/>
    <w:rsid w:val="00D61D3C"/>
  </w:style>
  <w:style w:type="character" w:customStyle="1" w:styleId="WW8Num7z2">
    <w:name w:val="WW8Num7z2"/>
    <w:rsid w:val="00D61D3C"/>
  </w:style>
  <w:style w:type="character" w:customStyle="1" w:styleId="WW8Num7z3">
    <w:name w:val="WW8Num7z3"/>
    <w:rsid w:val="00D61D3C"/>
  </w:style>
  <w:style w:type="character" w:customStyle="1" w:styleId="WW8Num7z4">
    <w:name w:val="WW8Num7z4"/>
    <w:rsid w:val="00D61D3C"/>
  </w:style>
  <w:style w:type="character" w:customStyle="1" w:styleId="WW8Num7z5">
    <w:name w:val="WW8Num7z5"/>
    <w:rsid w:val="00D61D3C"/>
  </w:style>
  <w:style w:type="character" w:customStyle="1" w:styleId="WW8Num7z6">
    <w:name w:val="WW8Num7z6"/>
    <w:rsid w:val="00D61D3C"/>
  </w:style>
  <w:style w:type="character" w:customStyle="1" w:styleId="WW8Num7z7">
    <w:name w:val="WW8Num7z7"/>
    <w:rsid w:val="00D61D3C"/>
  </w:style>
  <w:style w:type="character" w:customStyle="1" w:styleId="WW8Num7z8">
    <w:name w:val="WW8Num7z8"/>
    <w:rsid w:val="00D61D3C"/>
  </w:style>
  <w:style w:type="character" w:customStyle="1" w:styleId="WW8Num8z0">
    <w:name w:val="WW8Num8z0"/>
    <w:rsid w:val="00D61D3C"/>
    <w:rPr>
      <w:rFonts w:ascii="Times New Roman" w:hAnsi="Times New Roman" w:cs="Times New Roman"/>
      <w:sz w:val="20"/>
    </w:rPr>
  </w:style>
  <w:style w:type="character" w:customStyle="1" w:styleId="WW8Num8z1">
    <w:name w:val="WW8Num8z1"/>
    <w:rsid w:val="00D61D3C"/>
  </w:style>
  <w:style w:type="character" w:customStyle="1" w:styleId="WW8Num8z2">
    <w:name w:val="WW8Num8z2"/>
    <w:rsid w:val="00D61D3C"/>
  </w:style>
  <w:style w:type="character" w:customStyle="1" w:styleId="WW8Num8z3">
    <w:name w:val="WW8Num8z3"/>
    <w:rsid w:val="00D61D3C"/>
  </w:style>
  <w:style w:type="character" w:customStyle="1" w:styleId="WW8Num8z4">
    <w:name w:val="WW8Num8z4"/>
    <w:rsid w:val="00D61D3C"/>
  </w:style>
  <w:style w:type="character" w:customStyle="1" w:styleId="WW8Num8z5">
    <w:name w:val="WW8Num8z5"/>
    <w:rsid w:val="00D61D3C"/>
  </w:style>
  <w:style w:type="character" w:customStyle="1" w:styleId="WW8Num8z6">
    <w:name w:val="WW8Num8z6"/>
    <w:rsid w:val="00D61D3C"/>
  </w:style>
  <w:style w:type="character" w:customStyle="1" w:styleId="WW8Num8z7">
    <w:name w:val="WW8Num8z7"/>
    <w:rsid w:val="00D61D3C"/>
  </w:style>
  <w:style w:type="character" w:customStyle="1" w:styleId="WW8Num8z8">
    <w:name w:val="WW8Num8z8"/>
    <w:rsid w:val="00D61D3C"/>
  </w:style>
  <w:style w:type="character" w:customStyle="1" w:styleId="WW8Num9z0">
    <w:name w:val="WW8Num9z0"/>
    <w:rsid w:val="00D61D3C"/>
    <w:rPr>
      <w:rFonts w:ascii="Times New Roman" w:eastAsia="Times New Roman" w:hAnsi="Times New Roman" w:cs="Times New Roman"/>
    </w:rPr>
  </w:style>
  <w:style w:type="character" w:customStyle="1" w:styleId="WW8Num9z1">
    <w:name w:val="WW8Num9z1"/>
    <w:rsid w:val="00D61D3C"/>
  </w:style>
  <w:style w:type="character" w:customStyle="1" w:styleId="WW8Num9z2">
    <w:name w:val="WW8Num9z2"/>
    <w:rsid w:val="00D61D3C"/>
  </w:style>
  <w:style w:type="character" w:customStyle="1" w:styleId="WW8Num9z3">
    <w:name w:val="WW8Num9z3"/>
    <w:rsid w:val="00D61D3C"/>
  </w:style>
  <w:style w:type="character" w:customStyle="1" w:styleId="WW8Num9z4">
    <w:name w:val="WW8Num9z4"/>
    <w:rsid w:val="00D61D3C"/>
  </w:style>
  <w:style w:type="character" w:customStyle="1" w:styleId="WW8Num9z5">
    <w:name w:val="WW8Num9z5"/>
    <w:rsid w:val="00D61D3C"/>
  </w:style>
  <w:style w:type="character" w:customStyle="1" w:styleId="WW8Num9z6">
    <w:name w:val="WW8Num9z6"/>
    <w:rsid w:val="00D61D3C"/>
  </w:style>
  <w:style w:type="character" w:customStyle="1" w:styleId="WW8Num9z7">
    <w:name w:val="WW8Num9z7"/>
    <w:rsid w:val="00D61D3C"/>
  </w:style>
  <w:style w:type="character" w:customStyle="1" w:styleId="WW8Num9z8">
    <w:name w:val="WW8Num9z8"/>
    <w:rsid w:val="00D61D3C"/>
  </w:style>
  <w:style w:type="character" w:customStyle="1" w:styleId="WW8Num10z0">
    <w:name w:val="WW8Num10z0"/>
    <w:rsid w:val="00D61D3C"/>
  </w:style>
  <w:style w:type="character" w:customStyle="1" w:styleId="WW8Num10z1">
    <w:name w:val="WW8Num10z1"/>
    <w:rsid w:val="00D61D3C"/>
  </w:style>
  <w:style w:type="character" w:customStyle="1" w:styleId="WW8Num10z2">
    <w:name w:val="WW8Num10z2"/>
    <w:rsid w:val="00D61D3C"/>
  </w:style>
  <w:style w:type="character" w:customStyle="1" w:styleId="WW8Num10z3">
    <w:name w:val="WW8Num10z3"/>
    <w:rsid w:val="00D61D3C"/>
  </w:style>
  <w:style w:type="character" w:customStyle="1" w:styleId="WW8Num10z4">
    <w:name w:val="WW8Num10z4"/>
    <w:rsid w:val="00D61D3C"/>
  </w:style>
  <w:style w:type="character" w:customStyle="1" w:styleId="WW8Num10z5">
    <w:name w:val="WW8Num10z5"/>
    <w:rsid w:val="00D61D3C"/>
  </w:style>
  <w:style w:type="character" w:customStyle="1" w:styleId="WW8Num10z6">
    <w:name w:val="WW8Num10z6"/>
    <w:rsid w:val="00D61D3C"/>
  </w:style>
  <w:style w:type="character" w:customStyle="1" w:styleId="WW8Num10z7">
    <w:name w:val="WW8Num10z7"/>
    <w:rsid w:val="00D61D3C"/>
  </w:style>
  <w:style w:type="character" w:customStyle="1" w:styleId="WW8Num10z8">
    <w:name w:val="WW8Num10z8"/>
    <w:rsid w:val="00D61D3C"/>
  </w:style>
  <w:style w:type="character" w:customStyle="1" w:styleId="WW8Num11z0">
    <w:name w:val="WW8Num11z0"/>
    <w:rsid w:val="00D61D3C"/>
  </w:style>
  <w:style w:type="character" w:customStyle="1" w:styleId="WW8Num11z1">
    <w:name w:val="WW8Num11z1"/>
    <w:rsid w:val="00D61D3C"/>
  </w:style>
  <w:style w:type="character" w:customStyle="1" w:styleId="WW8Num11z2">
    <w:name w:val="WW8Num11z2"/>
    <w:rsid w:val="00D61D3C"/>
  </w:style>
  <w:style w:type="character" w:customStyle="1" w:styleId="WW8Num11z3">
    <w:name w:val="WW8Num11z3"/>
    <w:rsid w:val="00D61D3C"/>
  </w:style>
  <w:style w:type="character" w:customStyle="1" w:styleId="WW8Num11z4">
    <w:name w:val="WW8Num11z4"/>
    <w:rsid w:val="00D61D3C"/>
  </w:style>
  <w:style w:type="character" w:customStyle="1" w:styleId="WW8Num11z5">
    <w:name w:val="WW8Num11z5"/>
    <w:rsid w:val="00D61D3C"/>
  </w:style>
  <w:style w:type="character" w:customStyle="1" w:styleId="WW8Num11z6">
    <w:name w:val="WW8Num11z6"/>
    <w:rsid w:val="00D61D3C"/>
  </w:style>
  <w:style w:type="character" w:customStyle="1" w:styleId="WW8Num11z7">
    <w:name w:val="WW8Num11z7"/>
    <w:rsid w:val="00D61D3C"/>
  </w:style>
  <w:style w:type="character" w:customStyle="1" w:styleId="WW8Num11z8">
    <w:name w:val="WW8Num11z8"/>
    <w:rsid w:val="00D61D3C"/>
  </w:style>
  <w:style w:type="character" w:customStyle="1" w:styleId="WW8Num12z0">
    <w:name w:val="WW8Num12z0"/>
    <w:rsid w:val="00D61D3C"/>
    <w:rPr>
      <w:rFonts w:ascii="Times New Roman" w:hAnsi="Times New Roman" w:cs="Times New Roman"/>
      <w:sz w:val="20"/>
    </w:rPr>
  </w:style>
  <w:style w:type="character" w:customStyle="1" w:styleId="WW8Num12z1">
    <w:name w:val="WW8Num12z1"/>
    <w:rsid w:val="00D61D3C"/>
  </w:style>
  <w:style w:type="character" w:customStyle="1" w:styleId="WW8Num12z2">
    <w:name w:val="WW8Num12z2"/>
    <w:rsid w:val="00D61D3C"/>
  </w:style>
  <w:style w:type="character" w:customStyle="1" w:styleId="WW8Num12z3">
    <w:name w:val="WW8Num12z3"/>
    <w:rsid w:val="00D61D3C"/>
  </w:style>
  <w:style w:type="character" w:customStyle="1" w:styleId="WW8Num12z4">
    <w:name w:val="WW8Num12z4"/>
    <w:rsid w:val="00D61D3C"/>
  </w:style>
  <w:style w:type="character" w:customStyle="1" w:styleId="WW8Num12z5">
    <w:name w:val="WW8Num12z5"/>
    <w:rsid w:val="00D61D3C"/>
  </w:style>
  <w:style w:type="character" w:customStyle="1" w:styleId="WW8Num12z6">
    <w:name w:val="WW8Num12z6"/>
    <w:rsid w:val="00D61D3C"/>
  </w:style>
  <w:style w:type="character" w:customStyle="1" w:styleId="WW8Num12z7">
    <w:name w:val="WW8Num12z7"/>
    <w:rsid w:val="00D61D3C"/>
  </w:style>
  <w:style w:type="character" w:customStyle="1" w:styleId="WW8Num12z8">
    <w:name w:val="WW8Num12z8"/>
    <w:rsid w:val="00D61D3C"/>
  </w:style>
  <w:style w:type="character" w:customStyle="1" w:styleId="WW8Num13z0">
    <w:name w:val="WW8Num13z0"/>
    <w:rsid w:val="00D61D3C"/>
  </w:style>
  <w:style w:type="character" w:customStyle="1" w:styleId="WW8Num14z0">
    <w:name w:val="WW8Num14z0"/>
    <w:rsid w:val="00D61D3C"/>
  </w:style>
  <w:style w:type="character" w:customStyle="1" w:styleId="WW8Num15z0">
    <w:name w:val="WW8Num15z0"/>
    <w:rsid w:val="00D61D3C"/>
  </w:style>
  <w:style w:type="character" w:customStyle="1" w:styleId="WW8Num15z1">
    <w:name w:val="WW8Num15z1"/>
    <w:rsid w:val="00D61D3C"/>
  </w:style>
  <w:style w:type="character" w:customStyle="1" w:styleId="WW8Num15z2">
    <w:name w:val="WW8Num15z2"/>
    <w:rsid w:val="00D61D3C"/>
  </w:style>
  <w:style w:type="character" w:customStyle="1" w:styleId="WW8Num15z3">
    <w:name w:val="WW8Num15z3"/>
    <w:rsid w:val="00D61D3C"/>
  </w:style>
  <w:style w:type="character" w:customStyle="1" w:styleId="WW8Num15z4">
    <w:name w:val="WW8Num15z4"/>
    <w:rsid w:val="00D61D3C"/>
  </w:style>
  <w:style w:type="character" w:customStyle="1" w:styleId="WW8Num15z5">
    <w:name w:val="WW8Num15z5"/>
    <w:rsid w:val="00D61D3C"/>
  </w:style>
  <w:style w:type="character" w:customStyle="1" w:styleId="WW8Num15z6">
    <w:name w:val="WW8Num15z6"/>
    <w:rsid w:val="00D61D3C"/>
  </w:style>
  <w:style w:type="character" w:customStyle="1" w:styleId="WW8Num15z7">
    <w:name w:val="WW8Num15z7"/>
    <w:rsid w:val="00D61D3C"/>
  </w:style>
  <w:style w:type="character" w:customStyle="1" w:styleId="WW8Num15z8">
    <w:name w:val="WW8Num15z8"/>
    <w:rsid w:val="00D61D3C"/>
  </w:style>
  <w:style w:type="character" w:customStyle="1" w:styleId="WW8Num16z0">
    <w:name w:val="WW8Num16z0"/>
    <w:rsid w:val="00D61D3C"/>
    <w:rPr>
      <w:rFonts w:ascii="Symbol" w:hAnsi="Symbol" w:cs="Symbol"/>
      <w:sz w:val="20"/>
    </w:rPr>
  </w:style>
  <w:style w:type="character" w:customStyle="1" w:styleId="WW8Num16z1">
    <w:name w:val="WW8Num16z1"/>
    <w:rsid w:val="00D61D3C"/>
    <w:rPr>
      <w:rFonts w:ascii="Courier New" w:hAnsi="Courier New" w:cs="Courier New"/>
      <w:sz w:val="20"/>
    </w:rPr>
  </w:style>
  <w:style w:type="character" w:customStyle="1" w:styleId="WW8Num16z2">
    <w:name w:val="WW8Num16z2"/>
    <w:rsid w:val="00D61D3C"/>
    <w:rPr>
      <w:rFonts w:ascii="Wingdings" w:hAnsi="Wingdings" w:cs="Wingdings"/>
      <w:sz w:val="20"/>
    </w:rPr>
  </w:style>
  <w:style w:type="character" w:customStyle="1" w:styleId="WW8Num17z0">
    <w:name w:val="WW8Num17z0"/>
    <w:rsid w:val="00D61D3C"/>
  </w:style>
  <w:style w:type="character" w:customStyle="1" w:styleId="WW8Num18z0">
    <w:name w:val="WW8Num18z0"/>
    <w:rsid w:val="00D61D3C"/>
  </w:style>
  <w:style w:type="character" w:customStyle="1" w:styleId="WW8Num18z1">
    <w:name w:val="WW8Num18z1"/>
    <w:rsid w:val="00D61D3C"/>
  </w:style>
  <w:style w:type="character" w:customStyle="1" w:styleId="WW8Num18z2">
    <w:name w:val="WW8Num18z2"/>
    <w:rsid w:val="00D61D3C"/>
  </w:style>
  <w:style w:type="character" w:customStyle="1" w:styleId="WW8Num18z3">
    <w:name w:val="WW8Num18z3"/>
    <w:rsid w:val="00D61D3C"/>
  </w:style>
  <w:style w:type="character" w:customStyle="1" w:styleId="WW8Num18z4">
    <w:name w:val="WW8Num18z4"/>
    <w:rsid w:val="00D61D3C"/>
  </w:style>
  <w:style w:type="character" w:customStyle="1" w:styleId="WW8Num18z5">
    <w:name w:val="WW8Num18z5"/>
    <w:rsid w:val="00D61D3C"/>
  </w:style>
  <w:style w:type="character" w:customStyle="1" w:styleId="WW8Num18z6">
    <w:name w:val="WW8Num18z6"/>
    <w:rsid w:val="00D61D3C"/>
  </w:style>
  <w:style w:type="character" w:customStyle="1" w:styleId="WW8Num18z7">
    <w:name w:val="WW8Num18z7"/>
    <w:rsid w:val="00D61D3C"/>
  </w:style>
  <w:style w:type="character" w:customStyle="1" w:styleId="WW8Num18z8">
    <w:name w:val="WW8Num18z8"/>
    <w:rsid w:val="00D61D3C"/>
  </w:style>
  <w:style w:type="character" w:customStyle="1" w:styleId="WW8Num19z0">
    <w:name w:val="WW8Num19z0"/>
    <w:rsid w:val="00D61D3C"/>
  </w:style>
  <w:style w:type="character" w:customStyle="1" w:styleId="WW8Num19z1">
    <w:name w:val="WW8Num19z1"/>
    <w:rsid w:val="00D61D3C"/>
  </w:style>
  <w:style w:type="character" w:customStyle="1" w:styleId="WW8Num19z2">
    <w:name w:val="WW8Num19z2"/>
    <w:rsid w:val="00D61D3C"/>
  </w:style>
  <w:style w:type="character" w:customStyle="1" w:styleId="WW8Num19z3">
    <w:name w:val="WW8Num19z3"/>
    <w:rsid w:val="00D61D3C"/>
  </w:style>
  <w:style w:type="character" w:customStyle="1" w:styleId="WW8Num19z4">
    <w:name w:val="WW8Num19z4"/>
    <w:rsid w:val="00D61D3C"/>
  </w:style>
  <w:style w:type="character" w:customStyle="1" w:styleId="WW8Num19z5">
    <w:name w:val="WW8Num19z5"/>
    <w:rsid w:val="00D61D3C"/>
  </w:style>
  <w:style w:type="character" w:customStyle="1" w:styleId="WW8Num19z6">
    <w:name w:val="WW8Num19z6"/>
    <w:rsid w:val="00D61D3C"/>
  </w:style>
  <w:style w:type="character" w:customStyle="1" w:styleId="WW8Num19z7">
    <w:name w:val="WW8Num19z7"/>
    <w:rsid w:val="00D61D3C"/>
  </w:style>
  <w:style w:type="character" w:customStyle="1" w:styleId="WW8Num19z8">
    <w:name w:val="WW8Num19z8"/>
    <w:rsid w:val="00D61D3C"/>
  </w:style>
  <w:style w:type="character" w:customStyle="1" w:styleId="WW8Num20z0">
    <w:name w:val="WW8Num20z0"/>
    <w:rsid w:val="00D61D3C"/>
  </w:style>
  <w:style w:type="character" w:customStyle="1" w:styleId="WW8Num20z1">
    <w:name w:val="WW8Num20z1"/>
    <w:rsid w:val="00D61D3C"/>
  </w:style>
  <w:style w:type="character" w:customStyle="1" w:styleId="WW8Num20z2">
    <w:name w:val="WW8Num20z2"/>
    <w:rsid w:val="00D61D3C"/>
  </w:style>
  <w:style w:type="character" w:customStyle="1" w:styleId="WW8Num20z3">
    <w:name w:val="WW8Num20z3"/>
    <w:rsid w:val="00D61D3C"/>
  </w:style>
  <w:style w:type="character" w:customStyle="1" w:styleId="WW8Num20z4">
    <w:name w:val="WW8Num20z4"/>
    <w:rsid w:val="00D61D3C"/>
  </w:style>
  <w:style w:type="character" w:customStyle="1" w:styleId="WW8Num20z5">
    <w:name w:val="WW8Num20z5"/>
    <w:rsid w:val="00D61D3C"/>
  </w:style>
  <w:style w:type="character" w:customStyle="1" w:styleId="WW8Num20z6">
    <w:name w:val="WW8Num20z6"/>
    <w:rsid w:val="00D61D3C"/>
  </w:style>
  <w:style w:type="character" w:customStyle="1" w:styleId="WW8Num20z7">
    <w:name w:val="WW8Num20z7"/>
    <w:rsid w:val="00D61D3C"/>
  </w:style>
  <w:style w:type="character" w:customStyle="1" w:styleId="WW8Num20z8">
    <w:name w:val="WW8Num20z8"/>
    <w:rsid w:val="00D61D3C"/>
  </w:style>
  <w:style w:type="character" w:customStyle="1" w:styleId="120">
    <w:name w:val="Знак Знак12"/>
    <w:rsid w:val="00D61D3C"/>
    <w:rPr>
      <w:sz w:val="24"/>
      <w:szCs w:val="24"/>
      <w:lang w:val="ru-RU"/>
    </w:rPr>
  </w:style>
  <w:style w:type="character" w:customStyle="1" w:styleId="140">
    <w:name w:val="Знак Знак14"/>
    <w:rsid w:val="00D61D3C"/>
    <w:rPr>
      <w:sz w:val="28"/>
      <w:szCs w:val="28"/>
      <w:lang w:val="ru-RU" w:bidi="ar-SA"/>
    </w:rPr>
  </w:style>
  <w:style w:type="paragraph" w:customStyle="1" w:styleId="210">
    <w:name w:val="Основной текст с отступом 21"/>
    <w:basedOn w:val="a0"/>
    <w:rsid w:val="00D61D3C"/>
    <w:pPr>
      <w:suppressAutoHyphens/>
      <w:ind w:left="360"/>
      <w:jc w:val="both"/>
    </w:pPr>
    <w:rPr>
      <w:szCs w:val="20"/>
      <w:lang w:eastAsia="zh-CN"/>
    </w:rPr>
  </w:style>
  <w:style w:type="paragraph" w:customStyle="1" w:styleId="211">
    <w:name w:val="Основной текст 21"/>
    <w:basedOn w:val="a0"/>
    <w:rsid w:val="00D61D3C"/>
    <w:pPr>
      <w:suppressAutoHyphens/>
      <w:jc w:val="both"/>
    </w:pPr>
    <w:rPr>
      <w:sz w:val="28"/>
      <w:szCs w:val="20"/>
      <w:lang w:eastAsia="zh-CN"/>
    </w:rPr>
  </w:style>
  <w:style w:type="paragraph" w:customStyle="1" w:styleId="312">
    <w:name w:val="Основной текст 31"/>
    <w:basedOn w:val="a0"/>
    <w:rsid w:val="00D61D3C"/>
    <w:pPr>
      <w:suppressAutoHyphens/>
      <w:ind w:right="-570"/>
      <w:jc w:val="both"/>
    </w:pPr>
    <w:rPr>
      <w:sz w:val="28"/>
      <w:szCs w:val="20"/>
      <w:lang w:eastAsia="zh-CN"/>
    </w:rPr>
  </w:style>
  <w:style w:type="paragraph" w:customStyle="1" w:styleId="afffffa">
    <w:basedOn w:val="a0"/>
    <w:next w:val="af4"/>
    <w:rsid w:val="00D61D3C"/>
    <w:pPr>
      <w:spacing w:before="100" w:beforeAutospacing="1" w:after="100" w:afterAutospacing="1"/>
    </w:pPr>
  </w:style>
  <w:style w:type="character" w:customStyle="1" w:styleId="FontStyle12">
    <w:name w:val="Font Style12"/>
    <w:rsid w:val="00D61D3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78</Pages>
  <Words>32481</Words>
  <Characters>185142</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217189</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21</cp:revision>
  <cp:lastPrinted>2024-05-24T09:06:00Z</cp:lastPrinted>
  <dcterms:created xsi:type="dcterms:W3CDTF">2024-05-24T07:57:00Z</dcterms:created>
  <dcterms:modified xsi:type="dcterms:W3CDTF">2024-12-16T12:51:00Z</dcterms:modified>
</cp:coreProperties>
</file>