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DD03" w14:textId="77777777" w:rsidR="009737EF" w:rsidRDefault="009737EF" w:rsidP="009737E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 БРЕЖНЕВСКОГО СЕЛЬСОВЕТА</w:t>
      </w:r>
    </w:p>
    <w:p w14:paraId="6E177C27" w14:textId="77777777" w:rsidR="009737EF" w:rsidRDefault="009737EF" w:rsidP="009737E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РАЙОНА  КУРСКОЙ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ОБЛАСТИ</w:t>
      </w:r>
    </w:p>
    <w:p w14:paraId="1602C9A0" w14:textId="77777777" w:rsidR="009737EF" w:rsidRDefault="009737EF" w:rsidP="009737E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FDC76F" w14:textId="77777777" w:rsidR="009737EF" w:rsidRDefault="009737EF" w:rsidP="009737EF">
      <w:pPr>
        <w:rPr>
          <w:rFonts w:ascii="Arial" w:hAnsi="Arial" w:cs="Arial"/>
          <w:b/>
          <w:bCs/>
          <w:sz w:val="32"/>
          <w:szCs w:val="32"/>
        </w:rPr>
      </w:pPr>
    </w:p>
    <w:p w14:paraId="39D8ABAA" w14:textId="77777777" w:rsidR="009737EF" w:rsidRDefault="009737EF" w:rsidP="009737EF">
      <w:pPr>
        <w:tabs>
          <w:tab w:val="left" w:pos="267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14:paraId="483E7764" w14:textId="77777777" w:rsidR="009737EF" w:rsidRDefault="009737EF" w:rsidP="009737E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F7720FB" w14:textId="501D1D5B" w:rsidR="009737EF" w:rsidRDefault="009737EF" w:rsidP="009737E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C12F4">
        <w:rPr>
          <w:rFonts w:ascii="Arial" w:hAnsi="Arial" w:cs="Arial"/>
          <w:b/>
          <w:bCs/>
          <w:sz w:val="32"/>
          <w:szCs w:val="32"/>
        </w:rPr>
        <w:t>08</w:t>
      </w:r>
      <w:r>
        <w:rPr>
          <w:rFonts w:ascii="Arial" w:hAnsi="Arial" w:cs="Arial"/>
          <w:b/>
          <w:bCs/>
          <w:sz w:val="32"/>
          <w:szCs w:val="32"/>
        </w:rPr>
        <w:t>.04.202</w:t>
      </w:r>
      <w:r w:rsidR="006C12F4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г.  №</w:t>
      </w:r>
      <w:r w:rsidR="00BA1822">
        <w:rPr>
          <w:rFonts w:ascii="Arial" w:hAnsi="Arial" w:cs="Arial"/>
          <w:b/>
          <w:bCs/>
          <w:sz w:val="32"/>
          <w:szCs w:val="32"/>
        </w:rPr>
        <w:t>1</w:t>
      </w:r>
      <w:r w:rsidR="006C12F4">
        <w:rPr>
          <w:rFonts w:ascii="Arial" w:hAnsi="Arial" w:cs="Arial"/>
          <w:b/>
          <w:bCs/>
          <w:sz w:val="32"/>
          <w:szCs w:val="32"/>
        </w:rPr>
        <w:t>51</w:t>
      </w:r>
      <w:r w:rsidR="00BA1822">
        <w:rPr>
          <w:rFonts w:ascii="Arial" w:hAnsi="Arial" w:cs="Arial"/>
          <w:b/>
          <w:bCs/>
          <w:sz w:val="32"/>
          <w:szCs w:val="32"/>
        </w:rPr>
        <w:t>-3-2</w:t>
      </w:r>
      <w:r w:rsidR="006C12F4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838F502" w14:textId="77777777" w:rsidR="009737EF" w:rsidRDefault="009737EF" w:rsidP="009737E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                         </w:t>
      </w:r>
    </w:p>
    <w:p w14:paraId="7C1C0D90" w14:textId="77777777" w:rsidR="009737EF" w:rsidRDefault="009737EF" w:rsidP="009737EF">
      <w:pPr>
        <w:tabs>
          <w:tab w:val="left" w:pos="190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отчета «Об исполнении бюджета Брежневского сельсовета </w:t>
      </w:r>
    </w:p>
    <w:p w14:paraId="5B414439" w14:textId="59BD5E52" w:rsidR="009737EF" w:rsidRDefault="009737EF" w:rsidP="009737EF">
      <w:pPr>
        <w:tabs>
          <w:tab w:val="left" w:pos="190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Курского района Курской области за 202</w:t>
      </w:r>
      <w:r w:rsidR="006C12F4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14:paraId="71E322BC" w14:textId="77777777" w:rsidR="009737EF" w:rsidRDefault="009737EF" w:rsidP="009737EF">
      <w:pPr>
        <w:rPr>
          <w:rFonts w:ascii="Arial" w:hAnsi="Arial" w:cs="Arial"/>
          <w:b/>
          <w:bCs/>
        </w:rPr>
      </w:pPr>
    </w:p>
    <w:p w14:paraId="31B872F2" w14:textId="77777777" w:rsidR="009737EF" w:rsidRDefault="009737EF" w:rsidP="009737EF">
      <w:pPr>
        <w:rPr>
          <w:rFonts w:ascii="Arial" w:hAnsi="Arial" w:cs="Arial"/>
        </w:rPr>
      </w:pPr>
    </w:p>
    <w:p w14:paraId="0C1E7014" w14:textId="77777777" w:rsidR="009737EF" w:rsidRDefault="009737EF" w:rsidP="009737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hAnsi="Arial" w:cs="Arial"/>
        </w:rPr>
        <w:t xml:space="preserve">В соответствии со статьей 264.5 Бюджетного Кодекса Российской Федерации, Уставом Брежневского сельсовета Курского района Курской области Собрание депутатов Брежневского </w:t>
      </w:r>
      <w:proofErr w:type="gramStart"/>
      <w:r>
        <w:rPr>
          <w:rFonts w:ascii="Arial" w:hAnsi="Arial" w:cs="Arial"/>
        </w:rPr>
        <w:t>сельсовета  Курского</w:t>
      </w:r>
      <w:proofErr w:type="gramEnd"/>
      <w:r>
        <w:rPr>
          <w:rFonts w:ascii="Arial" w:hAnsi="Arial" w:cs="Arial"/>
        </w:rPr>
        <w:t xml:space="preserve"> района</w:t>
      </w:r>
    </w:p>
    <w:p w14:paraId="06BE71A8" w14:textId="77777777" w:rsidR="009737EF" w:rsidRDefault="009737EF" w:rsidP="009737EF">
      <w:pPr>
        <w:jc w:val="both"/>
      </w:pPr>
      <w:r>
        <w:rPr>
          <w:rFonts w:ascii="Arial" w:eastAsia="Arial" w:hAnsi="Arial" w:cs="Arial"/>
        </w:rPr>
        <w:t xml:space="preserve">                                                 </w:t>
      </w:r>
      <w:r>
        <w:t xml:space="preserve">         </w:t>
      </w:r>
    </w:p>
    <w:p w14:paraId="531AEAF5" w14:textId="77777777" w:rsidR="009737EF" w:rsidRDefault="009737EF" w:rsidP="009737EF">
      <w:pPr>
        <w:jc w:val="both"/>
        <w:rPr>
          <w:rFonts w:ascii="Arial" w:hAnsi="Arial" w:cs="Arial"/>
        </w:rPr>
      </w:pPr>
      <w:r>
        <w:t xml:space="preserve">                                                    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hAnsi="Arial" w:cs="Arial"/>
        </w:rPr>
        <w:t>РЕШИЛО:</w:t>
      </w:r>
    </w:p>
    <w:p w14:paraId="4AB4AA4C" w14:textId="77777777" w:rsidR="009737EF" w:rsidRDefault="009737EF" w:rsidP="009737EF">
      <w:pPr>
        <w:jc w:val="both"/>
        <w:rPr>
          <w:rFonts w:ascii="Arial" w:hAnsi="Arial" w:cs="Arial"/>
        </w:rPr>
      </w:pPr>
    </w:p>
    <w:p w14:paraId="0FF5F1AA" w14:textId="28BDF3A5" w:rsidR="009737EF" w:rsidRDefault="009737EF" w:rsidP="009737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 xml:space="preserve">1.Утвердить отчет об исполнении бюджета Брежневского </w:t>
      </w:r>
      <w:proofErr w:type="gramStart"/>
      <w:r>
        <w:rPr>
          <w:rFonts w:ascii="Arial" w:hAnsi="Arial" w:cs="Arial"/>
        </w:rPr>
        <w:t>сельсовета  Курского</w:t>
      </w:r>
      <w:proofErr w:type="gramEnd"/>
      <w:r>
        <w:rPr>
          <w:rFonts w:ascii="Arial" w:hAnsi="Arial" w:cs="Arial"/>
        </w:rPr>
        <w:t xml:space="preserve"> района Курской области за 202</w:t>
      </w:r>
      <w:r w:rsidR="006C12F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по доходам в сумме – </w:t>
      </w:r>
      <w:r w:rsidR="006C12F4">
        <w:rPr>
          <w:rFonts w:ascii="Arial" w:hAnsi="Arial" w:cs="Arial"/>
        </w:rPr>
        <w:t>4 556 348,33</w:t>
      </w:r>
      <w:r w:rsidR="00811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</w:t>
      </w:r>
      <w:r w:rsidR="006C12F4">
        <w:rPr>
          <w:rFonts w:ascii="Arial" w:hAnsi="Arial" w:cs="Arial"/>
        </w:rPr>
        <w:t>ей</w:t>
      </w:r>
      <w:r>
        <w:rPr>
          <w:rFonts w:ascii="Arial" w:hAnsi="Arial" w:cs="Arial"/>
        </w:rPr>
        <w:t xml:space="preserve"> и расходов в сумме </w:t>
      </w:r>
      <w:r w:rsidR="006C12F4">
        <w:rPr>
          <w:rFonts w:ascii="Arial" w:hAnsi="Arial" w:cs="Arial"/>
        </w:rPr>
        <w:t>11 047 099,88</w:t>
      </w:r>
      <w:r>
        <w:rPr>
          <w:rFonts w:ascii="Arial" w:hAnsi="Arial" w:cs="Arial"/>
        </w:rPr>
        <w:t xml:space="preserve"> рублей (приложения №1,2,3)</w:t>
      </w:r>
    </w:p>
    <w:p w14:paraId="6944C83E" w14:textId="34C0FE2A" w:rsidR="009737EF" w:rsidRDefault="009737EF" w:rsidP="009737E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hAnsi="Arial" w:cs="Arial"/>
        </w:rPr>
        <w:t>2.Опубликовать в газете «Сельская новь» текст решения и разместить на официальном сайте муниципального образования «Брежневский сельсовет» Курского района Курской области в сети интернет (</w:t>
      </w:r>
      <w:hyperlink r:id="rId5" w:history="1">
        <w:r>
          <w:rPr>
            <w:rStyle w:val="a3"/>
            <w:rFonts w:ascii="Arial" w:hAnsi="Arial" w:cs="Arial"/>
          </w:rPr>
          <w:t>http://brejnevskij.rkursk.ru/</w:t>
        </w:r>
      </w:hyperlink>
      <w:r>
        <w:rPr>
          <w:rFonts w:ascii="Arial" w:hAnsi="Arial" w:cs="Arial"/>
        </w:rPr>
        <w:t>) отчет об исполнении бюджета Брежневского сельсовета Курского района Курской области за 202</w:t>
      </w:r>
      <w:r w:rsidR="006C12F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год.</w:t>
      </w:r>
    </w:p>
    <w:p w14:paraId="0EC2E94A" w14:textId="77777777" w:rsidR="009737EF" w:rsidRDefault="009737EF" w:rsidP="009737E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 xml:space="preserve">4. Решение вступает в силу со дня его подписания.                        </w:t>
      </w:r>
    </w:p>
    <w:p w14:paraId="667C6B89" w14:textId="77777777" w:rsidR="009737EF" w:rsidRDefault="009737EF" w:rsidP="009737EF">
      <w:pPr>
        <w:jc w:val="both"/>
        <w:rPr>
          <w:rFonts w:ascii="Arial" w:hAnsi="Arial" w:cs="Arial"/>
        </w:rPr>
      </w:pPr>
    </w:p>
    <w:p w14:paraId="4E3654B0" w14:textId="77777777" w:rsidR="009737EF" w:rsidRDefault="009737EF" w:rsidP="009737EF">
      <w:pPr>
        <w:jc w:val="both"/>
        <w:rPr>
          <w:rFonts w:ascii="Arial" w:hAnsi="Arial" w:cs="Arial"/>
        </w:rPr>
      </w:pPr>
    </w:p>
    <w:p w14:paraId="155BCFB0" w14:textId="77777777" w:rsidR="009737EF" w:rsidRDefault="009737EF" w:rsidP="009737EF">
      <w:pPr>
        <w:jc w:val="both"/>
        <w:rPr>
          <w:rFonts w:ascii="Arial" w:hAnsi="Arial" w:cs="Arial"/>
        </w:rPr>
      </w:pPr>
    </w:p>
    <w:p w14:paraId="7E3B4E0D" w14:textId="77777777" w:rsidR="009737EF" w:rsidRDefault="009737EF" w:rsidP="009737EF">
      <w:pPr>
        <w:jc w:val="both"/>
        <w:rPr>
          <w:rFonts w:ascii="Arial" w:hAnsi="Arial" w:cs="Arial"/>
        </w:rPr>
      </w:pPr>
    </w:p>
    <w:p w14:paraId="442E54FD" w14:textId="77777777" w:rsidR="009737EF" w:rsidRDefault="009737EF" w:rsidP="009737EF">
      <w:pPr>
        <w:jc w:val="both"/>
        <w:rPr>
          <w:rFonts w:ascii="Arial" w:hAnsi="Arial" w:cs="Arial"/>
        </w:rPr>
      </w:pPr>
    </w:p>
    <w:p w14:paraId="407F48F3" w14:textId="77777777" w:rsidR="009737EF" w:rsidRDefault="009737EF" w:rsidP="009737EF">
      <w:pPr>
        <w:jc w:val="both"/>
        <w:rPr>
          <w:rFonts w:ascii="Arial" w:hAnsi="Arial" w:cs="Arial"/>
        </w:rPr>
      </w:pPr>
    </w:p>
    <w:p w14:paraId="6E1E605A" w14:textId="77777777" w:rsidR="009737EF" w:rsidRDefault="009737EF" w:rsidP="009737EF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Председатель Собрания депутатов</w:t>
      </w:r>
      <w:r>
        <w:rPr>
          <w:rFonts w:ascii="Arial" w:hAnsi="Arial" w:cs="Arial"/>
        </w:rPr>
        <w:t xml:space="preserve">            __________             </w:t>
      </w:r>
      <w:proofErr w:type="spellStart"/>
      <w:r>
        <w:rPr>
          <w:rFonts w:ascii="Arial" w:hAnsi="Arial" w:cs="Arial"/>
        </w:rPr>
        <w:t>Труш</w:t>
      </w:r>
      <w:proofErr w:type="spellEnd"/>
      <w:r>
        <w:rPr>
          <w:rFonts w:ascii="Arial" w:hAnsi="Arial" w:cs="Arial"/>
        </w:rPr>
        <w:t xml:space="preserve"> Л.А.</w:t>
      </w:r>
    </w:p>
    <w:p w14:paraId="1E6340E0" w14:textId="77777777" w:rsidR="009737EF" w:rsidRDefault="009737EF" w:rsidP="009737EF">
      <w:pPr>
        <w:tabs>
          <w:tab w:val="left" w:pos="960"/>
        </w:tabs>
        <w:jc w:val="both"/>
        <w:rPr>
          <w:rFonts w:ascii="Arial" w:hAnsi="Arial" w:cs="Arial"/>
        </w:rPr>
      </w:pPr>
    </w:p>
    <w:p w14:paraId="60BCA5AB" w14:textId="77777777" w:rsidR="009737EF" w:rsidRDefault="009737EF" w:rsidP="009737EF">
      <w:pPr>
        <w:jc w:val="both"/>
        <w:rPr>
          <w:rFonts w:ascii="Arial" w:hAnsi="Arial" w:cs="Arial"/>
        </w:rPr>
      </w:pPr>
    </w:p>
    <w:p w14:paraId="402C7839" w14:textId="77777777" w:rsidR="009737EF" w:rsidRDefault="009737EF" w:rsidP="009737EF">
      <w:pPr>
        <w:jc w:val="both"/>
        <w:rPr>
          <w:rFonts w:ascii="Arial" w:hAnsi="Arial" w:cs="Arial"/>
        </w:rPr>
      </w:pPr>
    </w:p>
    <w:p w14:paraId="050CFA27" w14:textId="77777777" w:rsidR="009737EF" w:rsidRDefault="009737EF" w:rsidP="009737EF"/>
    <w:p w14:paraId="5DE55CAB" w14:textId="77777777" w:rsidR="009737EF" w:rsidRDefault="009737EF" w:rsidP="009737EF"/>
    <w:p w14:paraId="4320F64B" w14:textId="77777777" w:rsidR="009737EF" w:rsidRDefault="009737EF" w:rsidP="009737EF"/>
    <w:p w14:paraId="629583D8" w14:textId="16E289E2" w:rsidR="009737EF" w:rsidRDefault="009737EF" w:rsidP="009737EF">
      <w:pPr>
        <w:rPr>
          <w:sz w:val="28"/>
          <w:szCs w:val="28"/>
        </w:rPr>
      </w:pPr>
    </w:p>
    <w:p w14:paraId="0BD06A70" w14:textId="558FFB2A" w:rsidR="00784B60" w:rsidRDefault="00784B60" w:rsidP="009737EF">
      <w:pPr>
        <w:rPr>
          <w:sz w:val="28"/>
          <w:szCs w:val="28"/>
        </w:rPr>
      </w:pPr>
    </w:p>
    <w:p w14:paraId="0FA3681B" w14:textId="0ADD923A" w:rsidR="00784B60" w:rsidRDefault="00784B60" w:rsidP="009737EF">
      <w:pPr>
        <w:rPr>
          <w:sz w:val="28"/>
          <w:szCs w:val="28"/>
        </w:rPr>
      </w:pPr>
    </w:p>
    <w:p w14:paraId="713F7A4F" w14:textId="2B440E3B" w:rsidR="00784B60" w:rsidRDefault="00784B60" w:rsidP="009737EF">
      <w:pPr>
        <w:rPr>
          <w:sz w:val="28"/>
          <w:szCs w:val="28"/>
        </w:rPr>
      </w:pPr>
    </w:p>
    <w:p w14:paraId="6CE2A5B4" w14:textId="4DFBD40A" w:rsidR="00784B60" w:rsidRDefault="00784B60" w:rsidP="009737EF">
      <w:pPr>
        <w:rPr>
          <w:sz w:val="28"/>
          <w:szCs w:val="28"/>
        </w:rPr>
      </w:pPr>
    </w:p>
    <w:p w14:paraId="510261F8" w14:textId="77777777" w:rsidR="00784B60" w:rsidRDefault="00784B60" w:rsidP="009737EF">
      <w:pPr>
        <w:rPr>
          <w:sz w:val="28"/>
          <w:szCs w:val="28"/>
        </w:rPr>
      </w:pPr>
    </w:p>
    <w:p w14:paraId="6850344A" w14:textId="77777777" w:rsidR="00A2233C" w:rsidRDefault="00A2233C" w:rsidP="00A2233C">
      <w:pPr>
        <w:ind w:firstLine="6300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14:paraId="67F2F60B" w14:textId="77777777" w:rsidR="00A2233C" w:rsidRDefault="00A2233C" w:rsidP="00A223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к решению Собрания депутатов </w:t>
      </w:r>
    </w:p>
    <w:p w14:paraId="6ED5FD61" w14:textId="77777777" w:rsidR="00A2233C" w:rsidRDefault="00A2233C" w:rsidP="00A223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Брежневского сельсовета </w:t>
      </w:r>
    </w:p>
    <w:p w14:paraId="226655F8" w14:textId="77777777" w:rsidR="00A2233C" w:rsidRDefault="00A2233C" w:rsidP="00A223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Курского </w:t>
      </w:r>
      <w:proofErr w:type="gramStart"/>
      <w:r>
        <w:rPr>
          <w:rFonts w:ascii="Arial" w:hAnsi="Arial" w:cs="Arial"/>
        </w:rPr>
        <w:t>района  Курской</w:t>
      </w:r>
      <w:proofErr w:type="gramEnd"/>
      <w:r>
        <w:rPr>
          <w:rFonts w:ascii="Arial" w:hAnsi="Arial" w:cs="Arial"/>
        </w:rPr>
        <w:t xml:space="preserve"> области </w:t>
      </w:r>
    </w:p>
    <w:p w14:paraId="4AFCDBF1" w14:textId="71AD6379" w:rsidR="00A2233C" w:rsidRDefault="00A2233C" w:rsidP="00A2233C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от </w:t>
      </w:r>
      <w:r w:rsidR="006C12F4">
        <w:rPr>
          <w:rFonts w:ascii="Arial" w:hAnsi="Arial" w:cs="Arial"/>
        </w:rPr>
        <w:t>08</w:t>
      </w:r>
      <w:r>
        <w:rPr>
          <w:rFonts w:ascii="Arial" w:hAnsi="Arial" w:cs="Arial"/>
        </w:rPr>
        <w:t>.04.202</w:t>
      </w:r>
      <w:r w:rsidR="006C12F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№</w:t>
      </w:r>
      <w:r w:rsidR="006C12F4">
        <w:rPr>
          <w:rFonts w:ascii="Arial" w:hAnsi="Arial" w:cs="Arial"/>
        </w:rPr>
        <w:t>151</w:t>
      </w:r>
      <w:r w:rsidR="00BA1822">
        <w:rPr>
          <w:rFonts w:ascii="Arial" w:hAnsi="Arial" w:cs="Arial"/>
        </w:rPr>
        <w:t>-3-2</w:t>
      </w:r>
      <w:r w:rsidR="006C12F4">
        <w:rPr>
          <w:rFonts w:ascii="Arial" w:hAnsi="Arial" w:cs="Arial"/>
        </w:rPr>
        <w:t>9</w:t>
      </w:r>
    </w:p>
    <w:p w14:paraId="52670869" w14:textId="77777777" w:rsidR="00784B60" w:rsidRPr="00784B60" w:rsidRDefault="00784B60" w:rsidP="00784B60">
      <w:pPr>
        <w:overflowPunct w:val="0"/>
        <w:autoSpaceDE w:val="0"/>
        <w:ind w:firstLine="6300"/>
        <w:jc w:val="right"/>
        <w:rPr>
          <w:rFonts w:ascii="Arial" w:hAnsi="Arial" w:cs="Arial"/>
          <w:sz w:val="32"/>
          <w:szCs w:val="32"/>
        </w:rPr>
      </w:pPr>
    </w:p>
    <w:p w14:paraId="2B1A303E" w14:textId="77777777" w:rsidR="00A2233C" w:rsidRPr="00BC02B5" w:rsidRDefault="00A2233C" w:rsidP="00A2233C">
      <w:pPr>
        <w:jc w:val="center"/>
        <w:rPr>
          <w:b/>
          <w:sz w:val="28"/>
          <w:szCs w:val="28"/>
        </w:rPr>
      </w:pPr>
      <w:r w:rsidRPr="00BC02B5">
        <w:rPr>
          <w:b/>
          <w:sz w:val="28"/>
          <w:szCs w:val="28"/>
        </w:rPr>
        <w:t xml:space="preserve">Отчет об исполнение бюджета Брежневского сельсовета </w:t>
      </w:r>
    </w:p>
    <w:p w14:paraId="26B974F8" w14:textId="312FD3AE" w:rsidR="00A2233C" w:rsidRPr="00327C0D" w:rsidRDefault="00A2233C" w:rsidP="00A2233C">
      <w:pPr>
        <w:jc w:val="center"/>
        <w:rPr>
          <w:b/>
          <w:sz w:val="28"/>
          <w:szCs w:val="28"/>
        </w:rPr>
      </w:pPr>
      <w:r w:rsidRPr="00BC02B5">
        <w:rPr>
          <w:b/>
          <w:sz w:val="28"/>
          <w:szCs w:val="28"/>
        </w:rPr>
        <w:t>Курского района Курской области по доходам за 20</w:t>
      </w:r>
      <w:r>
        <w:rPr>
          <w:b/>
          <w:sz w:val="28"/>
          <w:szCs w:val="28"/>
        </w:rPr>
        <w:t>2</w:t>
      </w:r>
      <w:r w:rsidR="006C12F4">
        <w:rPr>
          <w:b/>
          <w:sz w:val="28"/>
          <w:szCs w:val="28"/>
        </w:rPr>
        <w:t>3</w:t>
      </w:r>
      <w:r w:rsidRPr="00BC02B5">
        <w:rPr>
          <w:b/>
          <w:sz w:val="28"/>
          <w:szCs w:val="28"/>
        </w:rPr>
        <w:t xml:space="preserve"> год </w:t>
      </w:r>
    </w:p>
    <w:p w14:paraId="3B3C8164" w14:textId="77777777" w:rsidR="00784B60" w:rsidRPr="00784B60" w:rsidRDefault="00784B60" w:rsidP="00784B60">
      <w:pPr>
        <w:overflowPunct w:val="0"/>
        <w:autoSpaceDE w:val="0"/>
        <w:jc w:val="right"/>
        <w:rPr>
          <w:rFonts w:ascii="Arial" w:hAnsi="Arial" w:cs="Arial"/>
          <w:bCs/>
        </w:rPr>
      </w:pPr>
      <w:r w:rsidRPr="00784B60">
        <w:rPr>
          <w:rFonts w:ascii="Arial" w:hAnsi="Arial" w:cs="Arial"/>
          <w:bCs/>
        </w:rPr>
        <w:t>(рублей)</w:t>
      </w:r>
    </w:p>
    <w:tbl>
      <w:tblPr>
        <w:tblW w:w="10838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4395"/>
        <w:gridCol w:w="1559"/>
        <w:gridCol w:w="1417"/>
        <w:gridCol w:w="851"/>
      </w:tblGrid>
      <w:tr w:rsidR="00784B60" w:rsidRPr="00784B60" w14:paraId="30F56CB7" w14:textId="77777777" w:rsidTr="00553A73">
        <w:trPr>
          <w:trHeight w:val="1048"/>
        </w:trPr>
        <w:tc>
          <w:tcPr>
            <w:tcW w:w="2616" w:type="dxa"/>
            <w:vAlign w:val="center"/>
          </w:tcPr>
          <w:p w14:paraId="1B3CBD5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395" w:type="dxa"/>
            <w:vAlign w:val="center"/>
          </w:tcPr>
          <w:p w14:paraId="043938B5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Наименование доходов бюджета</w:t>
            </w:r>
          </w:p>
        </w:tc>
        <w:tc>
          <w:tcPr>
            <w:tcW w:w="1559" w:type="dxa"/>
            <w:vAlign w:val="center"/>
          </w:tcPr>
          <w:p w14:paraId="224139C5" w14:textId="77777777" w:rsidR="00784B60" w:rsidRPr="00784B60" w:rsidRDefault="00784B60" w:rsidP="00784B60">
            <w:pPr>
              <w:overflowPunct w:val="0"/>
              <w:autoSpaceDE w:val="0"/>
              <w:snapToGrid w:val="0"/>
              <w:ind w:left="700" w:right="-109" w:hanging="7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Утвержденные</w:t>
            </w:r>
          </w:p>
          <w:p w14:paraId="3B51EF04" w14:textId="77777777" w:rsidR="00784B60" w:rsidRPr="00784B60" w:rsidRDefault="00784B60" w:rsidP="00784B60">
            <w:pPr>
              <w:overflowPunct w:val="0"/>
              <w:autoSpaceDE w:val="0"/>
              <w:snapToGrid w:val="0"/>
              <w:ind w:left="700" w:right="-109" w:hanging="7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бюджетные</w:t>
            </w:r>
          </w:p>
          <w:p w14:paraId="514B4BFC" w14:textId="77777777" w:rsidR="00784B60" w:rsidRPr="00784B60" w:rsidRDefault="00784B60" w:rsidP="00784B60">
            <w:pPr>
              <w:overflowPunct w:val="0"/>
              <w:autoSpaceDE w:val="0"/>
              <w:snapToGrid w:val="0"/>
              <w:ind w:left="700" w:right="-109" w:hanging="7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назначения</w:t>
            </w:r>
          </w:p>
          <w:p w14:paraId="50AEF317" w14:textId="77777777" w:rsidR="00784B60" w:rsidRPr="00784B60" w:rsidRDefault="00784B60" w:rsidP="00784B60">
            <w:pPr>
              <w:overflowPunct w:val="0"/>
              <w:autoSpaceDE w:val="0"/>
              <w:snapToGrid w:val="0"/>
              <w:ind w:left="700" w:right="-109" w:hanging="798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62B08C73" w14:textId="77777777" w:rsidR="00784B60" w:rsidRPr="00784B60" w:rsidRDefault="00784B60" w:rsidP="00784B60">
            <w:pPr>
              <w:overflowPunct w:val="0"/>
              <w:autoSpaceDE w:val="0"/>
              <w:snapToGrid w:val="0"/>
              <w:ind w:left="700" w:right="-109" w:hanging="7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4B60">
              <w:rPr>
                <w:rFonts w:ascii="Arial" w:hAnsi="Arial" w:cs="Arial"/>
                <w:b/>
                <w:sz w:val="20"/>
                <w:szCs w:val="20"/>
              </w:rPr>
              <w:t>Исполненые</w:t>
            </w:r>
            <w:proofErr w:type="spellEnd"/>
          </w:p>
          <w:p w14:paraId="2A09027A" w14:textId="77777777" w:rsidR="00784B60" w:rsidRPr="00784B60" w:rsidRDefault="00784B60" w:rsidP="00784B60">
            <w:pPr>
              <w:overflowPunct w:val="0"/>
              <w:autoSpaceDE w:val="0"/>
              <w:snapToGrid w:val="0"/>
              <w:ind w:left="700" w:right="-109" w:hanging="7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бюджетные</w:t>
            </w:r>
          </w:p>
          <w:p w14:paraId="36B0CEF9" w14:textId="77777777" w:rsidR="00784B60" w:rsidRPr="00784B60" w:rsidRDefault="00784B60" w:rsidP="00784B60">
            <w:pPr>
              <w:overflowPunct w:val="0"/>
              <w:autoSpaceDE w:val="0"/>
              <w:snapToGrid w:val="0"/>
              <w:ind w:left="700" w:right="-109" w:hanging="7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назначения</w:t>
            </w:r>
          </w:p>
          <w:p w14:paraId="3800F95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869E150" w14:textId="77777777" w:rsidR="00784B60" w:rsidRPr="00784B60" w:rsidRDefault="00784B60" w:rsidP="00784B60">
            <w:pPr>
              <w:overflowPunct w:val="0"/>
              <w:autoSpaceDE w:val="0"/>
              <w:snapToGrid w:val="0"/>
              <w:ind w:left="-108" w:right="-109" w:firstLin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% исполнения</w:t>
            </w:r>
          </w:p>
        </w:tc>
      </w:tr>
      <w:tr w:rsidR="00784B60" w:rsidRPr="00784B60" w14:paraId="73989918" w14:textId="77777777" w:rsidTr="00553A73">
        <w:tc>
          <w:tcPr>
            <w:tcW w:w="2616" w:type="dxa"/>
            <w:vAlign w:val="center"/>
          </w:tcPr>
          <w:p w14:paraId="52587A3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8 50 00000 00 0000 000</w:t>
            </w:r>
          </w:p>
        </w:tc>
        <w:tc>
          <w:tcPr>
            <w:tcW w:w="4395" w:type="dxa"/>
          </w:tcPr>
          <w:p w14:paraId="2755E36E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Доходы бюджета-Всего</w:t>
            </w:r>
          </w:p>
        </w:tc>
        <w:tc>
          <w:tcPr>
            <w:tcW w:w="1559" w:type="dxa"/>
            <w:vAlign w:val="center"/>
          </w:tcPr>
          <w:p w14:paraId="2502BD11" w14:textId="2EE0A568" w:rsidR="00784B60" w:rsidRPr="00784B60" w:rsidRDefault="006C12F4" w:rsidP="00784B60">
            <w:pPr>
              <w:tabs>
                <w:tab w:val="left" w:pos="7980"/>
              </w:tabs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2F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</w:t>
            </w:r>
            <w:r w:rsidR="006A00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279</w:t>
            </w:r>
            <w:r w:rsidR="006A00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435,24</w:t>
            </w:r>
          </w:p>
        </w:tc>
        <w:tc>
          <w:tcPr>
            <w:tcW w:w="1417" w:type="dxa"/>
            <w:vAlign w:val="center"/>
          </w:tcPr>
          <w:p w14:paraId="751C014D" w14:textId="3636CD0D" w:rsidR="00784B60" w:rsidRPr="00784B60" w:rsidRDefault="006A00D6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A00D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A00D6">
              <w:rPr>
                <w:rFonts w:ascii="Arial" w:hAnsi="Arial" w:cs="Arial"/>
                <w:sz w:val="20"/>
                <w:szCs w:val="20"/>
              </w:rPr>
              <w:t>556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sz w:val="20"/>
                <w:szCs w:val="20"/>
              </w:rPr>
              <w:t>348,33</w:t>
            </w:r>
          </w:p>
        </w:tc>
        <w:tc>
          <w:tcPr>
            <w:tcW w:w="851" w:type="dxa"/>
          </w:tcPr>
          <w:p w14:paraId="4E6AD5CB" w14:textId="7F5C18A1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r w:rsidR="00BE1980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  <w:tr w:rsidR="00784B60" w:rsidRPr="00784B60" w14:paraId="703A939C" w14:textId="77777777" w:rsidTr="00553A73">
        <w:tc>
          <w:tcPr>
            <w:tcW w:w="2616" w:type="dxa"/>
            <w:vAlign w:val="center"/>
          </w:tcPr>
          <w:p w14:paraId="40363171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14:paraId="7A13A279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НАЛОГОВЫЕ   И   </w:t>
            </w:r>
            <w:proofErr w:type="gramStart"/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НЕНАЛОГОВЫЕ  ДОХОДЫ</w:t>
            </w:r>
            <w:proofErr w:type="gramEnd"/>
          </w:p>
        </w:tc>
        <w:tc>
          <w:tcPr>
            <w:tcW w:w="1559" w:type="dxa"/>
            <w:vAlign w:val="center"/>
          </w:tcPr>
          <w:p w14:paraId="5E4D07C6" w14:textId="2A60E018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678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574,24</w:t>
            </w:r>
          </w:p>
        </w:tc>
        <w:tc>
          <w:tcPr>
            <w:tcW w:w="1417" w:type="dxa"/>
            <w:vAlign w:val="center"/>
          </w:tcPr>
          <w:p w14:paraId="4C300EAC" w14:textId="2BD2D465" w:rsidR="00784B60" w:rsidRPr="00784B60" w:rsidRDefault="006A00D6" w:rsidP="00A535EF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A00D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6A00D6">
              <w:rPr>
                <w:rFonts w:ascii="Arial" w:hAnsi="Arial" w:cs="Arial"/>
                <w:bCs/>
                <w:sz w:val="20"/>
                <w:szCs w:val="20"/>
              </w:rPr>
              <w:t>955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bCs/>
                <w:sz w:val="20"/>
                <w:szCs w:val="20"/>
              </w:rPr>
              <w:t>487,33</w:t>
            </w:r>
          </w:p>
        </w:tc>
        <w:tc>
          <w:tcPr>
            <w:tcW w:w="851" w:type="dxa"/>
          </w:tcPr>
          <w:p w14:paraId="6AAFAADB" w14:textId="04C35E45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110,3</w:t>
            </w:r>
          </w:p>
        </w:tc>
      </w:tr>
      <w:tr w:rsidR="00784B60" w:rsidRPr="00784B60" w14:paraId="6BBF65FA" w14:textId="77777777" w:rsidTr="00553A73">
        <w:tc>
          <w:tcPr>
            <w:tcW w:w="2616" w:type="dxa"/>
            <w:vAlign w:val="center"/>
          </w:tcPr>
          <w:p w14:paraId="123DB1C6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4395" w:type="dxa"/>
            <w:vAlign w:val="center"/>
          </w:tcPr>
          <w:p w14:paraId="63D9B432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vAlign w:val="center"/>
          </w:tcPr>
          <w:p w14:paraId="31E2D601" w14:textId="21899AE5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131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222,72</w:t>
            </w:r>
          </w:p>
        </w:tc>
        <w:tc>
          <w:tcPr>
            <w:tcW w:w="1417" w:type="dxa"/>
            <w:vAlign w:val="center"/>
          </w:tcPr>
          <w:p w14:paraId="6638B728" w14:textId="417CED0B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00D6">
              <w:rPr>
                <w:rFonts w:ascii="Arial" w:hAnsi="Arial" w:cs="Arial"/>
                <w:bCs/>
                <w:sz w:val="20"/>
                <w:szCs w:val="20"/>
              </w:rPr>
              <w:t>77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bCs/>
                <w:sz w:val="20"/>
                <w:szCs w:val="20"/>
              </w:rPr>
              <w:t>388,21</w:t>
            </w:r>
          </w:p>
        </w:tc>
        <w:tc>
          <w:tcPr>
            <w:tcW w:w="851" w:type="dxa"/>
          </w:tcPr>
          <w:p w14:paraId="28D76EB9" w14:textId="32426B5F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</w:tr>
      <w:tr w:rsidR="00784B60" w:rsidRPr="00784B60" w14:paraId="1F6F90DF" w14:textId="77777777" w:rsidTr="00553A73">
        <w:trPr>
          <w:trHeight w:val="419"/>
        </w:trPr>
        <w:tc>
          <w:tcPr>
            <w:tcW w:w="2616" w:type="dxa"/>
            <w:vAlign w:val="center"/>
          </w:tcPr>
          <w:p w14:paraId="28B81F8F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4395" w:type="dxa"/>
            <w:vAlign w:val="center"/>
          </w:tcPr>
          <w:p w14:paraId="3A9F6E9E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14:paraId="116369AF" w14:textId="52585389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131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222,72</w:t>
            </w:r>
          </w:p>
        </w:tc>
        <w:tc>
          <w:tcPr>
            <w:tcW w:w="1417" w:type="dxa"/>
            <w:vAlign w:val="center"/>
          </w:tcPr>
          <w:p w14:paraId="2DDA2096" w14:textId="69F20BA5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00D6">
              <w:rPr>
                <w:rFonts w:ascii="Arial" w:hAnsi="Arial" w:cs="Arial"/>
                <w:bCs/>
                <w:sz w:val="20"/>
                <w:szCs w:val="20"/>
              </w:rPr>
              <w:t>77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bCs/>
                <w:sz w:val="20"/>
                <w:szCs w:val="20"/>
              </w:rPr>
              <w:t>388,21</w:t>
            </w:r>
          </w:p>
        </w:tc>
        <w:tc>
          <w:tcPr>
            <w:tcW w:w="851" w:type="dxa"/>
          </w:tcPr>
          <w:p w14:paraId="2420F54F" w14:textId="6A1872EA" w:rsidR="00784B60" w:rsidRPr="00784B60" w:rsidRDefault="00466B7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</w:tr>
      <w:tr w:rsidR="00784B60" w:rsidRPr="00784B60" w14:paraId="0C9305DC" w14:textId="77777777" w:rsidTr="00553A73">
        <w:trPr>
          <w:trHeight w:val="760"/>
        </w:trPr>
        <w:tc>
          <w:tcPr>
            <w:tcW w:w="2616" w:type="dxa"/>
            <w:vAlign w:val="center"/>
          </w:tcPr>
          <w:p w14:paraId="16158532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1 01 02010 01 0000 110</w:t>
            </w:r>
          </w:p>
          <w:p w14:paraId="52A37BE5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64D4EAE3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</w:t>
            </w:r>
            <w:proofErr w:type="gramStart"/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в  соответствии</w:t>
            </w:r>
            <w:proofErr w:type="gramEnd"/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со статьями 227, 227</w:t>
            </w: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5743F97B" w14:textId="6A7F62AA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117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732,59</w:t>
            </w:r>
          </w:p>
        </w:tc>
        <w:tc>
          <w:tcPr>
            <w:tcW w:w="1417" w:type="dxa"/>
            <w:vAlign w:val="center"/>
          </w:tcPr>
          <w:p w14:paraId="65C6B68D" w14:textId="509E054D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00D6">
              <w:rPr>
                <w:rFonts w:ascii="Arial" w:hAnsi="Arial" w:cs="Arial"/>
                <w:bCs/>
                <w:sz w:val="20"/>
                <w:szCs w:val="20"/>
              </w:rPr>
              <w:t>82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bCs/>
                <w:sz w:val="20"/>
                <w:szCs w:val="20"/>
              </w:rPr>
              <w:t>548,42</w:t>
            </w:r>
          </w:p>
        </w:tc>
        <w:tc>
          <w:tcPr>
            <w:tcW w:w="851" w:type="dxa"/>
          </w:tcPr>
          <w:p w14:paraId="13563B62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30D14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D87C5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7B5D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7863A2" w14:textId="173C752B" w:rsidR="00784B60" w:rsidRPr="00784B60" w:rsidRDefault="00466B7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</w:tr>
      <w:tr w:rsidR="00784B60" w:rsidRPr="00784B60" w14:paraId="5A66D3F9" w14:textId="77777777" w:rsidTr="00553A73">
        <w:trPr>
          <w:trHeight w:val="188"/>
        </w:trPr>
        <w:tc>
          <w:tcPr>
            <w:tcW w:w="2616" w:type="dxa"/>
            <w:vAlign w:val="center"/>
          </w:tcPr>
          <w:p w14:paraId="7F5491C0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4395" w:type="dxa"/>
            <w:vAlign w:val="center"/>
          </w:tcPr>
          <w:p w14:paraId="6A6861DE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559" w:type="dxa"/>
            <w:vAlign w:val="center"/>
          </w:tcPr>
          <w:p w14:paraId="417F69E0" w14:textId="3726E72C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291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303,19</w:t>
            </w:r>
          </w:p>
        </w:tc>
        <w:tc>
          <w:tcPr>
            <w:tcW w:w="1417" w:type="dxa"/>
            <w:vAlign w:val="center"/>
          </w:tcPr>
          <w:p w14:paraId="500D8340" w14:textId="325A9F0A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73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587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731,79</w:t>
            </w:r>
          </w:p>
        </w:tc>
        <w:tc>
          <w:tcPr>
            <w:tcW w:w="851" w:type="dxa"/>
          </w:tcPr>
          <w:p w14:paraId="31711607" w14:textId="6BD67CA8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112,9</w:t>
            </w:r>
          </w:p>
        </w:tc>
      </w:tr>
      <w:tr w:rsidR="00784B60" w:rsidRPr="00784B60" w14:paraId="0D9893FE" w14:textId="77777777" w:rsidTr="00553A73">
        <w:trPr>
          <w:trHeight w:val="188"/>
        </w:trPr>
        <w:tc>
          <w:tcPr>
            <w:tcW w:w="2616" w:type="dxa"/>
            <w:vAlign w:val="center"/>
          </w:tcPr>
          <w:p w14:paraId="35DED199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4395" w:type="dxa"/>
            <w:vAlign w:val="center"/>
          </w:tcPr>
          <w:p w14:paraId="401BA1C4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14:paraId="7F19A51B" w14:textId="3AFDAC5E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166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492,32</w:t>
            </w:r>
          </w:p>
        </w:tc>
        <w:tc>
          <w:tcPr>
            <w:tcW w:w="1417" w:type="dxa"/>
            <w:vAlign w:val="center"/>
          </w:tcPr>
          <w:p w14:paraId="15DFF2E6" w14:textId="7D273426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739">
              <w:rPr>
                <w:rFonts w:ascii="Arial" w:hAnsi="Arial" w:cs="Arial"/>
                <w:bCs/>
                <w:sz w:val="20"/>
                <w:szCs w:val="20"/>
              </w:rPr>
              <w:t>593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153,5</w:t>
            </w:r>
          </w:p>
        </w:tc>
        <w:tc>
          <w:tcPr>
            <w:tcW w:w="851" w:type="dxa"/>
          </w:tcPr>
          <w:p w14:paraId="4B761F38" w14:textId="03575F3C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356,3</w:t>
            </w:r>
          </w:p>
        </w:tc>
      </w:tr>
      <w:tr w:rsidR="00784B60" w:rsidRPr="00784B60" w14:paraId="255FFA3D" w14:textId="77777777" w:rsidTr="00553A73">
        <w:tc>
          <w:tcPr>
            <w:tcW w:w="2616" w:type="dxa"/>
            <w:vAlign w:val="center"/>
          </w:tcPr>
          <w:p w14:paraId="31723949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4395" w:type="dxa"/>
            <w:vAlign w:val="center"/>
          </w:tcPr>
          <w:p w14:paraId="060C8056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559" w:type="dxa"/>
            <w:vAlign w:val="center"/>
          </w:tcPr>
          <w:p w14:paraId="28A41C6A" w14:textId="6B050780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166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492,32</w:t>
            </w:r>
          </w:p>
        </w:tc>
        <w:tc>
          <w:tcPr>
            <w:tcW w:w="1417" w:type="dxa"/>
            <w:vAlign w:val="center"/>
          </w:tcPr>
          <w:p w14:paraId="3AE2D8B0" w14:textId="5C10EEE1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739">
              <w:rPr>
                <w:rFonts w:ascii="Arial" w:hAnsi="Arial" w:cs="Arial"/>
                <w:bCs/>
                <w:sz w:val="20"/>
                <w:szCs w:val="20"/>
              </w:rPr>
              <w:t>593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153,5</w:t>
            </w:r>
          </w:p>
        </w:tc>
        <w:tc>
          <w:tcPr>
            <w:tcW w:w="851" w:type="dxa"/>
          </w:tcPr>
          <w:p w14:paraId="2B9FAB09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713C9B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2ED2F6" w14:textId="263A29E0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356,3</w:t>
            </w:r>
          </w:p>
        </w:tc>
      </w:tr>
      <w:tr w:rsidR="00784B60" w:rsidRPr="00784B60" w14:paraId="6773D1F2" w14:textId="77777777" w:rsidTr="00553A73">
        <w:tc>
          <w:tcPr>
            <w:tcW w:w="2616" w:type="dxa"/>
            <w:vAlign w:val="center"/>
          </w:tcPr>
          <w:p w14:paraId="6E0FCBF3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4395" w:type="dxa"/>
            <w:vAlign w:val="center"/>
          </w:tcPr>
          <w:p w14:paraId="6F1028A7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59F486C7" w14:textId="0E0B8549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124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810,87</w:t>
            </w:r>
          </w:p>
        </w:tc>
        <w:tc>
          <w:tcPr>
            <w:tcW w:w="1417" w:type="dxa"/>
            <w:vAlign w:val="center"/>
          </w:tcPr>
          <w:p w14:paraId="14E360BB" w14:textId="30CF0A8E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73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994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578,29</w:t>
            </w:r>
          </w:p>
        </w:tc>
        <w:tc>
          <w:tcPr>
            <w:tcW w:w="851" w:type="dxa"/>
          </w:tcPr>
          <w:p w14:paraId="720290A4" w14:textId="2D81CFF0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93,9</w:t>
            </w:r>
          </w:p>
        </w:tc>
      </w:tr>
      <w:tr w:rsidR="00784B60" w:rsidRPr="00784B60" w14:paraId="6F80CED0" w14:textId="77777777" w:rsidTr="00553A73">
        <w:tc>
          <w:tcPr>
            <w:tcW w:w="2616" w:type="dxa"/>
            <w:vAlign w:val="center"/>
          </w:tcPr>
          <w:p w14:paraId="614A202E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4395" w:type="dxa"/>
            <w:vAlign w:val="center"/>
          </w:tcPr>
          <w:p w14:paraId="73C17ACC" w14:textId="77777777" w:rsidR="00784B60" w:rsidRPr="00784B60" w:rsidRDefault="00784B60" w:rsidP="00784B60">
            <w:pPr>
              <w:overflowPunct w:val="0"/>
              <w:autoSpaceDE w:val="0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559" w:type="dxa"/>
            <w:vAlign w:val="center"/>
          </w:tcPr>
          <w:p w14:paraId="6090C823" w14:textId="49F06406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176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957,92</w:t>
            </w:r>
          </w:p>
        </w:tc>
        <w:tc>
          <w:tcPr>
            <w:tcW w:w="1417" w:type="dxa"/>
            <w:vAlign w:val="center"/>
          </w:tcPr>
          <w:p w14:paraId="2D5AD370" w14:textId="2594ACE5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26739">
              <w:rPr>
                <w:rFonts w:ascii="Arial" w:hAnsi="Arial" w:cs="Arial"/>
                <w:bCs/>
                <w:sz w:val="20"/>
                <w:szCs w:val="20"/>
              </w:rPr>
              <w:t>802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057,52</w:t>
            </w:r>
          </w:p>
        </w:tc>
        <w:tc>
          <w:tcPr>
            <w:tcW w:w="851" w:type="dxa"/>
          </w:tcPr>
          <w:p w14:paraId="106E38AC" w14:textId="4512E739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</w:t>
            </w:r>
          </w:p>
        </w:tc>
      </w:tr>
      <w:tr w:rsidR="00784B60" w:rsidRPr="00784B60" w14:paraId="50B9F1E4" w14:textId="77777777" w:rsidTr="00553A73">
        <w:trPr>
          <w:trHeight w:val="260"/>
        </w:trPr>
        <w:tc>
          <w:tcPr>
            <w:tcW w:w="2616" w:type="dxa"/>
            <w:vAlign w:val="center"/>
          </w:tcPr>
          <w:p w14:paraId="3B8AE179" w14:textId="77777777" w:rsidR="00784B60" w:rsidRPr="00784B60" w:rsidRDefault="00784B60" w:rsidP="00784B60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 w:eastAsia="ru-RU"/>
              </w:rPr>
            </w:pPr>
            <w:r w:rsidRPr="00784B60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395" w:type="dxa"/>
            <w:vAlign w:val="center"/>
          </w:tcPr>
          <w:p w14:paraId="59F8A59D" w14:textId="77777777" w:rsidR="00784B60" w:rsidRPr="00784B60" w:rsidRDefault="00784B60" w:rsidP="00784B60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784B60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14:paraId="32F65CE4" w14:textId="3D29D8F7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176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957,92</w:t>
            </w:r>
          </w:p>
        </w:tc>
        <w:tc>
          <w:tcPr>
            <w:tcW w:w="1417" w:type="dxa"/>
            <w:vAlign w:val="center"/>
          </w:tcPr>
          <w:p w14:paraId="30565D0A" w14:textId="425A6DDE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739">
              <w:rPr>
                <w:rFonts w:ascii="Arial" w:hAnsi="Arial" w:cs="Arial"/>
                <w:bCs/>
                <w:sz w:val="20"/>
                <w:szCs w:val="20"/>
              </w:rPr>
              <w:t>802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057,52</w:t>
            </w:r>
          </w:p>
        </w:tc>
        <w:tc>
          <w:tcPr>
            <w:tcW w:w="851" w:type="dxa"/>
          </w:tcPr>
          <w:p w14:paraId="7C3C03AC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65E2C9" w14:textId="2FC1EE0E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</w:t>
            </w:r>
          </w:p>
        </w:tc>
      </w:tr>
      <w:tr w:rsidR="00784B60" w:rsidRPr="00784B60" w14:paraId="4DF63BB7" w14:textId="77777777" w:rsidTr="00553A73">
        <w:trPr>
          <w:trHeight w:val="280"/>
        </w:trPr>
        <w:tc>
          <w:tcPr>
            <w:tcW w:w="2616" w:type="dxa"/>
            <w:vAlign w:val="center"/>
          </w:tcPr>
          <w:p w14:paraId="08818C80" w14:textId="77777777" w:rsidR="00784B60" w:rsidRPr="00784B60" w:rsidRDefault="00784B60" w:rsidP="00784B60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784B60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395" w:type="dxa"/>
            <w:vAlign w:val="center"/>
          </w:tcPr>
          <w:p w14:paraId="6CF7C7B7" w14:textId="77777777" w:rsidR="00784B60" w:rsidRPr="00784B60" w:rsidRDefault="00784B60" w:rsidP="00784B60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784B60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vAlign w:val="center"/>
          </w:tcPr>
          <w:p w14:paraId="78B5A0AD" w14:textId="39C80893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947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852,95</w:t>
            </w:r>
          </w:p>
        </w:tc>
        <w:tc>
          <w:tcPr>
            <w:tcW w:w="1417" w:type="dxa"/>
            <w:vAlign w:val="center"/>
          </w:tcPr>
          <w:p w14:paraId="6AE20DF2" w14:textId="528D9B9B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73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192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520,77</w:t>
            </w:r>
          </w:p>
        </w:tc>
        <w:tc>
          <w:tcPr>
            <w:tcW w:w="851" w:type="dxa"/>
          </w:tcPr>
          <w:p w14:paraId="7D3DFBEA" w14:textId="6B9F548B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125,8</w:t>
            </w:r>
          </w:p>
        </w:tc>
      </w:tr>
      <w:tr w:rsidR="00784B60" w:rsidRPr="00784B60" w14:paraId="71EA5F0B" w14:textId="77777777" w:rsidTr="00553A73">
        <w:tc>
          <w:tcPr>
            <w:tcW w:w="2616" w:type="dxa"/>
            <w:vAlign w:val="center"/>
          </w:tcPr>
          <w:p w14:paraId="7A5DB11F" w14:textId="77777777" w:rsidR="00784B60" w:rsidRPr="00784B60" w:rsidRDefault="00784B60" w:rsidP="00784B60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 w:eastAsia="ru-RU"/>
              </w:rPr>
            </w:pPr>
            <w:r w:rsidRPr="00784B60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395" w:type="dxa"/>
            <w:vAlign w:val="center"/>
          </w:tcPr>
          <w:p w14:paraId="7760E3B3" w14:textId="77777777" w:rsidR="00784B60" w:rsidRPr="00784B60" w:rsidRDefault="00784B60" w:rsidP="00784B60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784B60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14:paraId="5B0C4A87" w14:textId="40092472" w:rsidR="00784B60" w:rsidRPr="00784B60" w:rsidRDefault="006C12F4" w:rsidP="00784B60">
            <w:pPr>
              <w:overflowPunct w:val="0"/>
              <w:autoSpaceDE w:val="0"/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947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852,95</w:t>
            </w:r>
          </w:p>
        </w:tc>
        <w:tc>
          <w:tcPr>
            <w:tcW w:w="1417" w:type="dxa"/>
            <w:vAlign w:val="center"/>
          </w:tcPr>
          <w:p w14:paraId="01940AAB" w14:textId="7F3B2B4A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73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192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bCs/>
                <w:sz w:val="20"/>
                <w:szCs w:val="20"/>
              </w:rPr>
              <w:t>520,77</w:t>
            </w:r>
          </w:p>
        </w:tc>
        <w:tc>
          <w:tcPr>
            <w:tcW w:w="851" w:type="dxa"/>
          </w:tcPr>
          <w:p w14:paraId="2769EBA2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817175" w14:textId="2A2D47C5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125,8</w:t>
            </w:r>
          </w:p>
        </w:tc>
      </w:tr>
      <w:tr w:rsidR="00784B60" w:rsidRPr="00784B60" w14:paraId="5BD43CA0" w14:textId="77777777" w:rsidTr="00553A73">
        <w:trPr>
          <w:trHeight w:val="480"/>
        </w:trPr>
        <w:tc>
          <w:tcPr>
            <w:tcW w:w="2616" w:type="dxa"/>
            <w:vAlign w:val="bottom"/>
          </w:tcPr>
          <w:p w14:paraId="474D20C5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395" w:type="dxa"/>
            <w:vAlign w:val="bottom"/>
          </w:tcPr>
          <w:p w14:paraId="74EEF9DC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59" w:type="dxa"/>
            <w:vAlign w:val="bottom"/>
          </w:tcPr>
          <w:p w14:paraId="0EF45407" w14:textId="3E939D5F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256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048,33</w:t>
            </w:r>
          </w:p>
        </w:tc>
        <w:tc>
          <w:tcPr>
            <w:tcW w:w="1417" w:type="dxa"/>
            <w:vAlign w:val="bottom"/>
          </w:tcPr>
          <w:p w14:paraId="4E48419F" w14:textId="500F0B52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739">
              <w:rPr>
                <w:rFonts w:ascii="Arial" w:hAnsi="Arial" w:cs="Arial"/>
                <w:i/>
                <w:iCs/>
                <w:sz w:val="20"/>
                <w:szCs w:val="20"/>
              </w:rPr>
              <w:t>290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i/>
                <w:iCs/>
                <w:sz w:val="20"/>
                <w:szCs w:val="20"/>
              </w:rPr>
              <w:t>367,33</w:t>
            </w:r>
          </w:p>
        </w:tc>
        <w:tc>
          <w:tcPr>
            <w:tcW w:w="851" w:type="dxa"/>
          </w:tcPr>
          <w:p w14:paraId="450A49A0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B7694D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4F7136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B6EDF9" w14:textId="13709CF6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113,4</w:t>
            </w:r>
          </w:p>
        </w:tc>
      </w:tr>
      <w:tr w:rsidR="00784B60" w:rsidRPr="00784B60" w14:paraId="657E83CB" w14:textId="77777777" w:rsidTr="00553A73">
        <w:trPr>
          <w:trHeight w:val="998"/>
        </w:trPr>
        <w:tc>
          <w:tcPr>
            <w:tcW w:w="2616" w:type="dxa"/>
            <w:vAlign w:val="bottom"/>
          </w:tcPr>
          <w:p w14:paraId="7826B7CA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395" w:type="dxa"/>
            <w:vAlign w:val="bottom"/>
          </w:tcPr>
          <w:p w14:paraId="0065AF48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либо иной </w:t>
            </w:r>
            <w:proofErr w:type="gramStart"/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платы  за</w:t>
            </w:r>
            <w:proofErr w:type="gramEnd"/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передачу в возмездное пользование  государственного  и муниципального имущества (за исключением имущества бюджетных и автономных учреждений,  а также имущества государственных и  </w:t>
            </w: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унитарных  предприятий, в том числе казенных)</w:t>
            </w:r>
          </w:p>
        </w:tc>
        <w:tc>
          <w:tcPr>
            <w:tcW w:w="1559" w:type="dxa"/>
            <w:vAlign w:val="bottom"/>
          </w:tcPr>
          <w:p w14:paraId="58020A0A" w14:textId="76232D73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256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048,33</w:t>
            </w:r>
          </w:p>
        </w:tc>
        <w:tc>
          <w:tcPr>
            <w:tcW w:w="1417" w:type="dxa"/>
            <w:vAlign w:val="bottom"/>
          </w:tcPr>
          <w:p w14:paraId="6147F3E7" w14:textId="573736AA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739">
              <w:rPr>
                <w:rFonts w:ascii="Arial" w:hAnsi="Arial" w:cs="Arial"/>
                <w:i/>
                <w:iCs/>
                <w:sz w:val="20"/>
                <w:szCs w:val="20"/>
              </w:rPr>
              <w:t>290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i/>
                <w:iCs/>
                <w:sz w:val="20"/>
                <w:szCs w:val="20"/>
              </w:rPr>
              <w:t>367,33</w:t>
            </w:r>
          </w:p>
        </w:tc>
        <w:tc>
          <w:tcPr>
            <w:tcW w:w="851" w:type="dxa"/>
          </w:tcPr>
          <w:p w14:paraId="2064DE14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87417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A737E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AD7A25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33C152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8C457F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5309C1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AA0B41" w14:textId="5D627790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113,4</w:t>
            </w:r>
          </w:p>
        </w:tc>
      </w:tr>
      <w:tr w:rsidR="00784B60" w:rsidRPr="00784B60" w14:paraId="67CF59F4" w14:textId="77777777" w:rsidTr="00553A73">
        <w:trPr>
          <w:trHeight w:val="998"/>
        </w:trPr>
        <w:tc>
          <w:tcPr>
            <w:tcW w:w="2616" w:type="dxa"/>
            <w:vAlign w:val="bottom"/>
          </w:tcPr>
          <w:p w14:paraId="4192F204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4395" w:type="dxa"/>
            <w:vAlign w:val="bottom"/>
          </w:tcPr>
          <w:p w14:paraId="3D5B532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Доходы,  получаемые</w:t>
            </w:r>
            <w:proofErr w:type="gramEnd"/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vAlign w:val="bottom"/>
          </w:tcPr>
          <w:p w14:paraId="7392C960" w14:textId="31BE8C90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256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048,33</w:t>
            </w:r>
          </w:p>
        </w:tc>
        <w:tc>
          <w:tcPr>
            <w:tcW w:w="1417" w:type="dxa"/>
            <w:vAlign w:val="bottom"/>
          </w:tcPr>
          <w:p w14:paraId="61445485" w14:textId="23A44F97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739">
              <w:rPr>
                <w:rFonts w:ascii="Arial" w:hAnsi="Arial" w:cs="Arial"/>
                <w:i/>
                <w:iCs/>
                <w:sz w:val="20"/>
                <w:szCs w:val="20"/>
              </w:rPr>
              <w:t>290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i/>
                <w:iCs/>
                <w:sz w:val="20"/>
                <w:szCs w:val="20"/>
              </w:rPr>
              <w:t>367,33</w:t>
            </w:r>
          </w:p>
        </w:tc>
        <w:tc>
          <w:tcPr>
            <w:tcW w:w="851" w:type="dxa"/>
          </w:tcPr>
          <w:p w14:paraId="156B5AD8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88D2DB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0DF2D9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2A6020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B677AE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1A0FB2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D9166E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3E299E" w14:textId="2D3D802D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113,4</w:t>
            </w:r>
          </w:p>
        </w:tc>
      </w:tr>
      <w:tr w:rsidR="00784B60" w:rsidRPr="00784B60" w14:paraId="1B179BF5" w14:textId="77777777" w:rsidTr="00553A73">
        <w:trPr>
          <w:trHeight w:val="180"/>
        </w:trPr>
        <w:tc>
          <w:tcPr>
            <w:tcW w:w="2616" w:type="dxa"/>
            <w:vAlign w:val="bottom"/>
          </w:tcPr>
          <w:p w14:paraId="18BAD164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395" w:type="dxa"/>
            <w:vAlign w:val="bottom"/>
          </w:tcPr>
          <w:p w14:paraId="51FFA472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14:paraId="57548F51" w14:textId="0C0EE046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256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048,33</w:t>
            </w:r>
          </w:p>
        </w:tc>
        <w:tc>
          <w:tcPr>
            <w:tcW w:w="1417" w:type="dxa"/>
            <w:vAlign w:val="bottom"/>
          </w:tcPr>
          <w:p w14:paraId="620AF176" w14:textId="72D22270" w:rsidR="00784B60" w:rsidRPr="00784B60" w:rsidRDefault="00926739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739">
              <w:rPr>
                <w:rFonts w:ascii="Arial" w:hAnsi="Arial" w:cs="Arial"/>
                <w:i/>
                <w:iCs/>
                <w:sz w:val="20"/>
                <w:szCs w:val="20"/>
              </w:rPr>
              <w:t>290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26739">
              <w:rPr>
                <w:rFonts w:ascii="Arial" w:hAnsi="Arial" w:cs="Arial"/>
                <w:i/>
                <w:iCs/>
                <w:sz w:val="20"/>
                <w:szCs w:val="20"/>
              </w:rPr>
              <w:t>367,33</w:t>
            </w:r>
          </w:p>
        </w:tc>
        <w:tc>
          <w:tcPr>
            <w:tcW w:w="851" w:type="dxa"/>
          </w:tcPr>
          <w:p w14:paraId="58DE304E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00483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EA102C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7B481F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8A8276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BBC15B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F5ADC0" w14:textId="3AAFBC52" w:rsidR="00784B60" w:rsidRPr="00784B60" w:rsidRDefault="00466B7E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113,4</w:t>
            </w:r>
          </w:p>
        </w:tc>
      </w:tr>
      <w:tr w:rsidR="00784B60" w:rsidRPr="00784B60" w14:paraId="159648BE" w14:textId="77777777" w:rsidTr="00553A73">
        <w:trPr>
          <w:trHeight w:val="639"/>
        </w:trPr>
        <w:tc>
          <w:tcPr>
            <w:tcW w:w="2616" w:type="dxa"/>
            <w:vAlign w:val="bottom"/>
          </w:tcPr>
          <w:p w14:paraId="3B114A04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395" w:type="dxa"/>
            <w:vAlign w:val="bottom"/>
          </w:tcPr>
          <w:p w14:paraId="21514509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14:paraId="45D22BFB" w14:textId="44932153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600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861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2AEE217D" w14:textId="38861CE2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600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861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0C878211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958EDB" w14:textId="2F3C7197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32BDEDC3" w14:textId="77777777" w:rsidTr="00553A73">
        <w:trPr>
          <w:trHeight w:val="400"/>
        </w:trPr>
        <w:tc>
          <w:tcPr>
            <w:tcW w:w="2616" w:type="dxa"/>
            <w:vAlign w:val="bottom"/>
          </w:tcPr>
          <w:p w14:paraId="41716B0E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395" w:type="dxa"/>
            <w:vAlign w:val="bottom"/>
          </w:tcPr>
          <w:p w14:paraId="3724BD3F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14:paraId="177CE677" w14:textId="290B6728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213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261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2DA22F22" w14:textId="1073A817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213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261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41F70544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91DA58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72373D" w14:textId="54E14E6D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6C2DB7BF" w14:textId="77777777" w:rsidTr="00553A73">
        <w:trPr>
          <w:trHeight w:val="566"/>
        </w:trPr>
        <w:tc>
          <w:tcPr>
            <w:tcW w:w="2616" w:type="dxa"/>
            <w:vAlign w:val="bottom"/>
          </w:tcPr>
          <w:p w14:paraId="3B571A12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395" w:type="dxa"/>
            <w:vAlign w:val="bottom"/>
          </w:tcPr>
          <w:p w14:paraId="17900247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14:paraId="0AB41A30" w14:textId="4851C8E4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851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135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3A5D6659" w14:textId="42CCCDEA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851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135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2C2C460A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7C214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2D47F1" w14:textId="706BA28D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6BFC109A" w14:textId="77777777" w:rsidTr="00553A73">
        <w:trPr>
          <w:trHeight w:val="322"/>
        </w:trPr>
        <w:tc>
          <w:tcPr>
            <w:tcW w:w="2616" w:type="dxa"/>
            <w:vAlign w:val="bottom"/>
          </w:tcPr>
          <w:p w14:paraId="30EF1A5E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4395" w:type="dxa"/>
            <w:vAlign w:val="bottom"/>
          </w:tcPr>
          <w:p w14:paraId="5FD344EA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vAlign w:val="bottom"/>
          </w:tcPr>
          <w:p w14:paraId="4707AAC3" w14:textId="35284366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851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135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0C2EC7F2" w14:textId="46DD42E7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851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135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79B93EDD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ADAE14" w14:textId="2C2F1979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4CCCC7E5" w14:textId="77777777" w:rsidTr="00553A73">
        <w:trPr>
          <w:trHeight w:val="300"/>
        </w:trPr>
        <w:tc>
          <w:tcPr>
            <w:tcW w:w="2616" w:type="dxa"/>
            <w:vAlign w:val="bottom"/>
          </w:tcPr>
          <w:p w14:paraId="4015CDE5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395" w:type="dxa"/>
            <w:vAlign w:val="bottom"/>
          </w:tcPr>
          <w:p w14:paraId="1F889E0A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vAlign w:val="bottom"/>
          </w:tcPr>
          <w:p w14:paraId="5723A2EC" w14:textId="683A1F2F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851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135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0D2E27E8" w14:textId="08A1F472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851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135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3EBD9F89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9E23B7" w14:textId="64CF0728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6802F6EC" w14:textId="77777777" w:rsidTr="00553A73">
        <w:trPr>
          <w:trHeight w:val="300"/>
        </w:trPr>
        <w:tc>
          <w:tcPr>
            <w:tcW w:w="2616" w:type="dxa"/>
            <w:vAlign w:val="bottom"/>
          </w:tcPr>
          <w:p w14:paraId="0AD2E0D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395" w:type="dxa"/>
            <w:vAlign w:val="bottom"/>
          </w:tcPr>
          <w:p w14:paraId="57094577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14:paraId="19BAD580" w14:textId="74637A4D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112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126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2F9D5F3A" w14:textId="0EB69386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112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126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435AF1BD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F8A5F2" w14:textId="6D831BA6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291D7E7B" w14:textId="77777777" w:rsidTr="00553A73">
        <w:trPr>
          <w:trHeight w:val="373"/>
        </w:trPr>
        <w:tc>
          <w:tcPr>
            <w:tcW w:w="2616" w:type="dxa"/>
            <w:vAlign w:val="bottom"/>
          </w:tcPr>
          <w:p w14:paraId="54C7BCE9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395" w:type="dxa"/>
            <w:vAlign w:val="bottom"/>
          </w:tcPr>
          <w:p w14:paraId="0DA7162E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14:paraId="5E0AACE3" w14:textId="12CE9666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112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126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5A9779EC" w14:textId="6FC5EFB2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112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126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002D3D70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9A97F9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C524B1" w14:textId="1EAF9F86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2A926F85" w14:textId="77777777" w:rsidTr="00553A73">
        <w:trPr>
          <w:trHeight w:val="373"/>
        </w:trPr>
        <w:tc>
          <w:tcPr>
            <w:tcW w:w="2616" w:type="dxa"/>
            <w:vAlign w:val="bottom"/>
          </w:tcPr>
          <w:p w14:paraId="6B8A08E7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395" w:type="dxa"/>
            <w:vAlign w:val="bottom"/>
          </w:tcPr>
          <w:p w14:paraId="2984660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14:paraId="574BDC5C" w14:textId="27214467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112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126</w:t>
            </w:r>
            <w:r w:rsidR="006A00D6"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145194E2" w14:textId="5E594105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112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z w:val="20"/>
                <w:szCs w:val="20"/>
              </w:rPr>
              <w:t>126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18C96551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45DF1E" w14:textId="0C9601EF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8D5213" w14:textId="6E61256B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16AEB238" w14:textId="77777777" w:rsidTr="00553A73">
        <w:trPr>
          <w:trHeight w:val="373"/>
        </w:trPr>
        <w:tc>
          <w:tcPr>
            <w:tcW w:w="2616" w:type="dxa"/>
            <w:vAlign w:val="bottom"/>
          </w:tcPr>
          <w:p w14:paraId="4ECCFD8F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395" w:type="dxa"/>
            <w:vAlign w:val="bottom"/>
          </w:tcPr>
          <w:p w14:paraId="2928324A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14:paraId="061E0479" w14:textId="7BDC9568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250</w:t>
            </w:r>
            <w:r w:rsidR="006A00D6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000</w:t>
            </w:r>
            <w:r w:rsidR="006A00D6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489E434A" w14:textId="7FE79E16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250</w:t>
            </w: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7A884399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63CFE" w14:textId="468D1636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240BB7CA" w14:textId="77777777" w:rsidTr="00553A73">
        <w:trPr>
          <w:trHeight w:val="373"/>
        </w:trPr>
        <w:tc>
          <w:tcPr>
            <w:tcW w:w="2616" w:type="dxa"/>
            <w:vAlign w:val="bottom"/>
          </w:tcPr>
          <w:p w14:paraId="46F7CEEF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2 02 40014 00 0000 151</w:t>
            </w:r>
          </w:p>
        </w:tc>
        <w:tc>
          <w:tcPr>
            <w:tcW w:w="4395" w:type="dxa"/>
            <w:vAlign w:val="bottom"/>
          </w:tcPr>
          <w:p w14:paraId="2BCA7055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14:paraId="104427A0" w14:textId="03505DAD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250</w:t>
            </w:r>
            <w:r w:rsidR="006A00D6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000</w:t>
            </w:r>
            <w:r w:rsidR="006A00D6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21B0E830" w14:textId="06944A56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250</w:t>
            </w: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1AC842B8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B4590D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C8F0C9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CA172C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E7F01E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36F8F" w14:textId="2A523A81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53889168" w14:textId="77777777" w:rsidTr="00553A73">
        <w:trPr>
          <w:trHeight w:val="373"/>
        </w:trPr>
        <w:tc>
          <w:tcPr>
            <w:tcW w:w="2616" w:type="dxa"/>
            <w:vAlign w:val="bottom"/>
          </w:tcPr>
          <w:p w14:paraId="70967701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2 02 40014 10 0000 151</w:t>
            </w:r>
          </w:p>
        </w:tc>
        <w:tc>
          <w:tcPr>
            <w:tcW w:w="4395" w:type="dxa"/>
            <w:vAlign w:val="bottom"/>
          </w:tcPr>
          <w:p w14:paraId="57604B29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14:paraId="24305005" w14:textId="578F0212" w:rsidR="00784B60" w:rsidRPr="00784B60" w:rsidRDefault="006C12F4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250</w:t>
            </w:r>
            <w:r w:rsidR="006A00D6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000</w:t>
            </w:r>
            <w:r w:rsidR="006A00D6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14:paraId="6C7A8769" w14:textId="2F9BEE05" w:rsidR="00784B60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250</w:t>
            </w: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 </w:t>
            </w:r>
            <w:r w:rsidRPr="006C12F4"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33A9BECE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9C1D3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D7F17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E15B1C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1457F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83EA96" w14:textId="77777777" w:rsidR="00784B60" w:rsidRPr="00784B60" w:rsidRDefault="00784B60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CB40FB" w14:textId="110FBD52" w:rsidR="00784B60" w:rsidRPr="00784B60" w:rsidRDefault="00133F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A00D6" w:rsidRPr="00784B60" w14:paraId="0EBA1E3B" w14:textId="77777777" w:rsidTr="00553A73">
        <w:trPr>
          <w:trHeight w:val="373"/>
        </w:trPr>
        <w:tc>
          <w:tcPr>
            <w:tcW w:w="2616" w:type="dxa"/>
            <w:vAlign w:val="bottom"/>
          </w:tcPr>
          <w:p w14:paraId="14A4A5B4" w14:textId="01E31A5D" w:rsidR="006A00D6" w:rsidRPr="00784B60" w:rsidRDefault="006A00D6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395" w:type="dxa"/>
            <w:vAlign w:val="bottom"/>
          </w:tcPr>
          <w:p w14:paraId="0B75AE94" w14:textId="24AA772C" w:rsidR="006A00D6" w:rsidRPr="00784B60" w:rsidRDefault="006A00D6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vAlign w:val="bottom"/>
          </w:tcPr>
          <w:p w14:paraId="3CB7227B" w14:textId="215806F8" w:rsidR="006A00D6" w:rsidRPr="006C12F4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387 600,00</w:t>
            </w:r>
          </w:p>
        </w:tc>
        <w:tc>
          <w:tcPr>
            <w:tcW w:w="1417" w:type="dxa"/>
            <w:vAlign w:val="bottom"/>
          </w:tcPr>
          <w:p w14:paraId="58B2A3CC" w14:textId="1AA452CA" w:rsidR="006A00D6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387 600,00</w:t>
            </w:r>
          </w:p>
        </w:tc>
        <w:tc>
          <w:tcPr>
            <w:tcW w:w="851" w:type="dxa"/>
          </w:tcPr>
          <w:p w14:paraId="58429E27" w14:textId="39DE8AD5" w:rsidR="006A00D6" w:rsidRPr="00784B60" w:rsidRDefault="006A00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A00D6" w:rsidRPr="00784B60" w14:paraId="51EB8A50" w14:textId="77777777" w:rsidTr="00553A73">
        <w:trPr>
          <w:trHeight w:val="373"/>
        </w:trPr>
        <w:tc>
          <w:tcPr>
            <w:tcW w:w="2616" w:type="dxa"/>
            <w:vAlign w:val="bottom"/>
          </w:tcPr>
          <w:p w14:paraId="151AEA90" w14:textId="644ACA6D" w:rsidR="006A00D6" w:rsidRPr="006A00D6" w:rsidRDefault="006A00D6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05000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0000 151</w:t>
            </w:r>
          </w:p>
        </w:tc>
        <w:tc>
          <w:tcPr>
            <w:tcW w:w="4395" w:type="dxa"/>
            <w:vAlign w:val="bottom"/>
          </w:tcPr>
          <w:p w14:paraId="44A559F9" w14:textId="2ECB1BD4" w:rsidR="006A00D6" w:rsidRPr="006A00D6" w:rsidRDefault="006A00D6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bottom"/>
          </w:tcPr>
          <w:p w14:paraId="16798020" w14:textId="2C09C7DF" w:rsidR="006A00D6" w:rsidRPr="006C12F4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387 600,00</w:t>
            </w:r>
          </w:p>
        </w:tc>
        <w:tc>
          <w:tcPr>
            <w:tcW w:w="1417" w:type="dxa"/>
            <w:vAlign w:val="bottom"/>
          </w:tcPr>
          <w:p w14:paraId="4E34F6DC" w14:textId="2D08C28F" w:rsidR="006A00D6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387 600,00</w:t>
            </w:r>
          </w:p>
        </w:tc>
        <w:tc>
          <w:tcPr>
            <w:tcW w:w="851" w:type="dxa"/>
          </w:tcPr>
          <w:p w14:paraId="60EF2857" w14:textId="2BD1C3A7" w:rsidR="006A00D6" w:rsidRPr="00784B60" w:rsidRDefault="006A00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A00D6" w:rsidRPr="00784B60" w14:paraId="30583BA0" w14:textId="77777777" w:rsidTr="00553A73">
        <w:trPr>
          <w:trHeight w:val="373"/>
        </w:trPr>
        <w:tc>
          <w:tcPr>
            <w:tcW w:w="2616" w:type="dxa"/>
            <w:vAlign w:val="bottom"/>
          </w:tcPr>
          <w:p w14:paraId="32BC6604" w14:textId="2C4D7FC3" w:rsidR="006A00D6" w:rsidRPr="006A00D6" w:rsidRDefault="006A00D6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05030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0000 151</w:t>
            </w:r>
          </w:p>
        </w:tc>
        <w:tc>
          <w:tcPr>
            <w:tcW w:w="4395" w:type="dxa"/>
            <w:vAlign w:val="bottom"/>
          </w:tcPr>
          <w:p w14:paraId="00A27815" w14:textId="7EF2CE68" w:rsidR="006A00D6" w:rsidRPr="006A00D6" w:rsidRDefault="006A00D6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0D6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bottom"/>
          </w:tcPr>
          <w:p w14:paraId="73E55BD2" w14:textId="0E457BA0" w:rsidR="006A00D6" w:rsidRPr="006C12F4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387 600,00</w:t>
            </w:r>
          </w:p>
        </w:tc>
        <w:tc>
          <w:tcPr>
            <w:tcW w:w="1417" w:type="dxa"/>
            <w:vAlign w:val="bottom"/>
          </w:tcPr>
          <w:p w14:paraId="41008F36" w14:textId="441CC41C" w:rsidR="006A00D6" w:rsidRPr="00784B60" w:rsidRDefault="006A00D6" w:rsidP="00784B60">
            <w:pPr>
              <w:overflowPunct w:val="0"/>
              <w:autoSpaceDE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  <w:t>387 600,00</w:t>
            </w:r>
          </w:p>
        </w:tc>
        <w:tc>
          <w:tcPr>
            <w:tcW w:w="851" w:type="dxa"/>
          </w:tcPr>
          <w:p w14:paraId="4D82DCAA" w14:textId="486AE9F4" w:rsidR="006A00D6" w:rsidRPr="00784B60" w:rsidRDefault="006A00D6" w:rsidP="00784B60">
            <w:pPr>
              <w:overflowPunct w:val="0"/>
              <w:autoSpaceDE w:val="0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6E94080B" w14:textId="77777777" w:rsidR="00784B60" w:rsidRPr="00784B60" w:rsidRDefault="00784B60" w:rsidP="00784B60">
      <w:pPr>
        <w:tabs>
          <w:tab w:val="left" w:pos="2205"/>
        </w:tabs>
        <w:overflowPunct w:val="0"/>
        <w:autoSpaceDE w:val="0"/>
      </w:pPr>
    </w:p>
    <w:p w14:paraId="15FDAC7F" w14:textId="77777777" w:rsidR="00A2233C" w:rsidRDefault="00A2233C" w:rsidP="00A2233C">
      <w:pPr>
        <w:ind w:firstLine="6300"/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>Приложение №2</w:t>
      </w:r>
    </w:p>
    <w:p w14:paraId="3FCF4FBD" w14:textId="77777777" w:rsidR="00A2233C" w:rsidRDefault="00A2233C" w:rsidP="00A2233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к решению Собрания депутатов </w:t>
      </w:r>
    </w:p>
    <w:p w14:paraId="0F32EA11" w14:textId="77777777" w:rsidR="00A2233C" w:rsidRDefault="00A2233C" w:rsidP="00A2233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Брежневского сельсовета </w:t>
      </w:r>
    </w:p>
    <w:p w14:paraId="2F4A50F0" w14:textId="77777777" w:rsidR="00A2233C" w:rsidRDefault="00A2233C" w:rsidP="00A2233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Курского </w:t>
      </w:r>
      <w:proofErr w:type="gramStart"/>
      <w:r>
        <w:rPr>
          <w:rFonts w:ascii="Arial" w:hAnsi="Arial" w:cs="Arial"/>
        </w:rPr>
        <w:t>района  Курской</w:t>
      </w:r>
      <w:proofErr w:type="gramEnd"/>
      <w:r>
        <w:rPr>
          <w:rFonts w:ascii="Arial" w:hAnsi="Arial" w:cs="Arial"/>
        </w:rPr>
        <w:t xml:space="preserve"> области </w:t>
      </w:r>
    </w:p>
    <w:p w14:paraId="580D530C" w14:textId="7A0331D4" w:rsidR="00784B60" w:rsidRPr="00784B60" w:rsidRDefault="00A2233C" w:rsidP="00A2233C">
      <w:pPr>
        <w:overflowPunct w:val="0"/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>от</w:t>
      </w:r>
      <w:r w:rsidRPr="009F57A5">
        <w:rPr>
          <w:rFonts w:ascii="Arial" w:hAnsi="Arial" w:cs="Arial"/>
        </w:rPr>
        <w:t xml:space="preserve"> </w:t>
      </w:r>
      <w:r w:rsidR="00B7452C">
        <w:rPr>
          <w:rFonts w:ascii="Arial" w:hAnsi="Arial" w:cs="Arial"/>
        </w:rPr>
        <w:t>08</w:t>
      </w:r>
      <w:r>
        <w:rPr>
          <w:rFonts w:ascii="Arial" w:hAnsi="Arial" w:cs="Arial"/>
        </w:rPr>
        <w:t>.04.202</w:t>
      </w:r>
      <w:r w:rsidR="00B745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№</w:t>
      </w:r>
      <w:r w:rsidR="00B7452C">
        <w:rPr>
          <w:rFonts w:ascii="Arial" w:hAnsi="Arial" w:cs="Arial"/>
        </w:rPr>
        <w:t>151</w:t>
      </w:r>
      <w:r w:rsidR="00BA1822">
        <w:rPr>
          <w:rFonts w:ascii="Arial" w:hAnsi="Arial" w:cs="Arial"/>
        </w:rPr>
        <w:t>-3-2</w:t>
      </w:r>
      <w:r w:rsidR="00B7452C">
        <w:rPr>
          <w:rFonts w:ascii="Arial" w:hAnsi="Arial" w:cs="Arial"/>
        </w:rPr>
        <w:t>9</w:t>
      </w:r>
    </w:p>
    <w:p w14:paraId="305F7CBA" w14:textId="566D7E47" w:rsidR="00A2233C" w:rsidRPr="008055F4" w:rsidRDefault="00A2233C" w:rsidP="00A2233C">
      <w:pPr>
        <w:jc w:val="center"/>
        <w:rPr>
          <w:b/>
          <w:sz w:val="28"/>
          <w:szCs w:val="28"/>
        </w:rPr>
      </w:pPr>
      <w:r w:rsidRPr="008055F4">
        <w:rPr>
          <w:b/>
          <w:sz w:val="28"/>
          <w:szCs w:val="28"/>
        </w:rPr>
        <w:t xml:space="preserve">Отчет об исполнении расходной части бюджета по </w:t>
      </w:r>
      <w:proofErr w:type="gramStart"/>
      <w:r w:rsidRPr="008055F4">
        <w:rPr>
          <w:b/>
          <w:sz w:val="28"/>
          <w:szCs w:val="28"/>
        </w:rPr>
        <w:t>ведомственной  структуре</w:t>
      </w:r>
      <w:proofErr w:type="gramEnd"/>
      <w:r w:rsidRPr="008055F4">
        <w:rPr>
          <w:b/>
          <w:sz w:val="28"/>
          <w:szCs w:val="28"/>
        </w:rPr>
        <w:t xml:space="preserve"> расходов бюджета Брежневского сельсовета Курского района Курской области на 20</w:t>
      </w:r>
      <w:r>
        <w:rPr>
          <w:b/>
          <w:sz w:val="28"/>
          <w:szCs w:val="28"/>
        </w:rPr>
        <w:t>2</w:t>
      </w:r>
      <w:r w:rsidR="00B7452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8055F4">
        <w:rPr>
          <w:b/>
          <w:sz w:val="28"/>
          <w:szCs w:val="28"/>
        </w:rPr>
        <w:t>год</w:t>
      </w:r>
    </w:p>
    <w:p w14:paraId="63D410D9" w14:textId="77777777" w:rsidR="00784B60" w:rsidRPr="00784B60" w:rsidRDefault="00784B60" w:rsidP="00784B60">
      <w:pPr>
        <w:overflowPunct w:val="0"/>
        <w:autoSpaceDE w:val="0"/>
        <w:rPr>
          <w:rFonts w:ascii="Arial" w:hAnsi="Arial" w:cs="Arial"/>
          <w:b/>
          <w:sz w:val="28"/>
          <w:szCs w:val="28"/>
        </w:rPr>
      </w:pPr>
    </w:p>
    <w:p w14:paraId="59973D5B" w14:textId="77777777" w:rsidR="00784B60" w:rsidRPr="00784B60" w:rsidRDefault="00784B60" w:rsidP="00784B60">
      <w:pPr>
        <w:tabs>
          <w:tab w:val="left" w:pos="2205"/>
        </w:tabs>
        <w:overflowPunct w:val="0"/>
        <w:autoSpaceDE w:val="0"/>
        <w:jc w:val="right"/>
        <w:rPr>
          <w:rFonts w:ascii="Arial" w:hAnsi="Arial" w:cs="Arial"/>
        </w:rPr>
      </w:pPr>
      <w:r w:rsidRPr="00784B60">
        <w:rPr>
          <w:rFonts w:ascii="Arial" w:hAnsi="Arial" w:cs="Arial"/>
        </w:rPr>
        <w:t>(рублей)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567"/>
        <w:gridCol w:w="567"/>
        <w:gridCol w:w="1559"/>
        <w:gridCol w:w="567"/>
        <w:gridCol w:w="1418"/>
        <w:gridCol w:w="1275"/>
        <w:gridCol w:w="709"/>
      </w:tblGrid>
      <w:tr w:rsidR="00784B60" w:rsidRPr="00784B60" w14:paraId="3675D5E9" w14:textId="77777777" w:rsidTr="00553A73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19B4D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3A407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8ECB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D817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CBB3E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1757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43A3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902C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6C3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8753" w14:textId="77777777" w:rsidR="00784B60" w:rsidRPr="00784B60" w:rsidRDefault="00784B60" w:rsidP="00784B60">
            <w:pPr>
              <w:overflowPunct w:val="0"/>
              <w:autoSpaceDE w:val="0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Исполненные бюджетные назначения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5E4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84B60" w:rsidRPr="00784B60" w14:paraId="12FC7968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C18B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2DB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C35D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9948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4C83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14AB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D719" w14:textId="6A855963" w:rsidR="00784B60" w:rsidRPr="00784B60" w:rsidRDefault="00B7452C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7452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4253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7452C">
              <w:rPr>
                <w:rFonts w:ascii="Arial" w:hAnsi="Arial" w:cs="Arial"/>
                <w:b/>
                <w:sz w:val="20"/>
                <w:szCs w:val="20"/>
              </w:rPr>
              <w:t>563</w:t>
            </w:r>
            <w:r w:rsidR="005425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452C">
              <w:rPr>
                <w:rFonts w:ascii="Arial" w:hAnsi="Arial" w:cs="Arial"/>
                <w:b/>
                <w:sz w:val="20"/>
                <w:szCs w:val="20"/>
              </w:rPr>
              <w:t>687,79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AFA6" w14:textId="71B5D018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36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54253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74361">
              <w:rPr>
                <w:rFonts w:ascii="Arial" w:hAnsi="Arial" w:cs="Arial"/>
                <w:b/>
                <w:sz w:val="20"/>
                <w:szCs w:val="20"/>
              </w:rPr>
              <w:t>047099,88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5DC6" w14:textId="6B1AA4CA" w:rsidR="00784B60" w:rsidRPr="00784B60" w:rsidRDefault="00542538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</w:tr>
      <w:tr w:rsidR="00784B60" w:rsidRPr="00784B60" w14:paraId="741CC6FA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A43A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Администрация Брежневского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325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1F0F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6513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716E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781C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768D" w14:textId="67C5C6CD" w:rsidR="00784B60" w:rsidRPr="00784B60" w:rsidRDefault="00B7452C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7452C">
              <w:rPr>
                <w:rFonts w:ascii="Arial" w:hAnsi="Arial" w:cs="Arial"/>
                <w:sz w:val="20"/>
                <w:szCs w:val="20"/>
              </w:rPr>
              <w:t>20</w:t>
            </w:r>
            <w:r w:rsidR="00542538">
              <w:rPr>
                <w:rFonts w:ascii="Arial" w:hAnsi="Arial" w:cs="Arial"/>
                <w:sz w:val="20"/>
                <w:szCs w:val="20"/>
              </w:rPr>
              <w:t> </w:t>
            </w:r>
            <w:r w:rsidRPr="00B7452C">
              <w:rPr>
                <w:rFonts w:ascii="Arial" w:hAnsi="Arial" w:cs="Arial"/>
                <w:sz w:val="20"/>
                <w:szCs w:val="20"/>
              </w:rPr>
              <w:t>563</w:t>
            </w:r>
            <w:r w:rsidR="00542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52C">
              <w:rPr>
                <w:rFonts w:ascii="Arial" w:hAnsi="Arial" w:cs="Arial"/>
                <w:sz w:val="20"/>
                <w:szCs w:val="20"/>
              </w:rPr>
              <w:t>687,79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CF19" w14:textId="20ED6348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4361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54253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E74361">
              <w:rPr>
                <w:rFonts w:ascii="Arial" w:hAnsi="Arial" w:cs="Arial"/>
                <w:bCs/>
                <w:sz w:val="20"/>
                <w:szCs w:val="20"/>
              </w:rPr>
              <w:t>047099,88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BDAF" w14:textId="76006A4F" w:rsidR="00784B60" w:rsidRPr="00784B60" w:rsidRDefault="00542538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784B60" w:rsidRPr="00784B60" w14:paraId="17DA1BFB" w14:textId="77777777" w:rsidTr="00553A73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A4DF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10C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8C62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D02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F652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83BC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D92B" w14:textId="5CC4B5A8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2F6E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54253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159</w:t>
            </w:r>
            <w:r w:rsidR="005425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262,99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04BC" w14:textId="19D453DC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4361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54253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E74361">
              <w:rPr>
                <w:rFonts w:ascii="Arial" w:hAnsi="Arial" w:cs="Arial"/>
                <w:bCs/>
                <w:sz w:val="20"/>
                <w:szCs w:val="20"/>
              </w:rPr>
              <w:t>657</w:t>
            </w:r>
            <w:r w:rsidR="005425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bCs/>
                <w:sz w:val="20"/>
                <w:szCs w:val="20"/>
              </w:rPr>
              <w:t>202,39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063" w14:textId="393407FC" w:rsidR="00784B60" w:rsidRPr="00784B60" w:rsidRDefault="004F59B2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B4EB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784B60" w:rsidRPr="00784B60" w14:paraId="6E74471C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022F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Федерации  и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E26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E60C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2AAD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02AE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AE05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768C" w14:textId="1C231D99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798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996,73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A5E3" w14:textId="0A334243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798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915,98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C4D0" w14:textId="71802117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652CE7B8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8FE6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D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007A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2DB1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B4B5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71 0 00 00000</w:t>
            </w:r>
          </w:p>
          <w:p w14:paraId="5015D72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B630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E45" w14:textId="6B81C959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798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996,73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1C0B" w14:textId="6D164055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798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915,98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CDEE" w14:textId="1A32AEA2" w:rsidR="00784B60" w:rsidRPr="00784B60" w:rsidRDefault="00BB4EBD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7A3F9AEB" w14:textId="77777777" w:rsidTr="00553A73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269E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26D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F1BB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6CB4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1BC3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71 1 00 00000</w:t>
            </w:r>
          </w:p>
          <w:p w14:paraId="18AF284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92DD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8412" w14:textId="09AEF764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798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996,73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B25A" w14:textId="18556A35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798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915,98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24CC" w14:textId="09122C87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74D6B05B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7306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527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01C2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519A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5DD7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71 1 00 С1402</w:t>
            </w:r>
          </w:p>
          <w:p w14:paraId="653D976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6830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60D" w14:textId="1FD8338B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798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996,73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E61" w14:textId="443E2F7E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798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915,98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D164" w14:textId="540852EC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36BF6E34" w14:textId="77777777" w:rsidTr="005F2F6E">
        <w:trPr>
          <w:trHeight w:val="19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89AC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функций  государственными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B62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9E07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6120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E384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71 1 00 С1402</w:t>
            </w:r>
          </w:p>
          <w:p w14:paraId="0791322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D53B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55A5" w14:textId="11F1C6D5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798</w:t>
            </w:r>
            <w:r w:rsidR="00E743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996,73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5D53" w14:textId="20B0C001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798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915,98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36CF" w14:textId="7BFC2828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18D632EA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393E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Функционирование законодательных   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представительных) органов государственной власти и представительных органов </w:t>
            </w:r>
          </w:p>
          <w:p w14:paraId="637E355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74A5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1D6C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A4FD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9F8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305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6BF2" w14:textId="6B4D6225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 w:rsidR="00BB4EB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03F2" w14:textId="559D6328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3D5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27725005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C06E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F29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3309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BE61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8286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1C10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987D" w14:textId="6C791624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 w:rsidR="00BB4EB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D6EA" w14:textId="2EB94FF8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B13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376E0E6B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4A80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268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B03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E76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  <w:p w14:paraId="3E02F23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3E1D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644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C9D6" w14:textId="7F7C5455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 w:rsidR="00BB4EB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12F9" w14:textId="1C78E528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A9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0DE1E1F1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BF75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721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FBFB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BA39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F509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372F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6955" w14:textId="79E5B546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 w:rsidR="00BB4EB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BD5E" w14:textId="51E1098B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0A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2532E4B4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58AA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1A0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49E4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9609C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C37CF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5D2B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CFFA" w14:textId="0F5EEB10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 w:rsidR="00E74361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 w:rsidR="00E743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9771" w14:textId="2BF79EA3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654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99E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3186B01C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C8B6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84B6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E416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F3C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B5C8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974F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9245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D3B4" w14:textId="50F48D08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932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252,27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7FC6" w14:textId="4C29366A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1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E74361">
              <w:rPr>
                <w:rFonts w:ascii="Arial" w:hAnsi="Arial" w:cs="Arial"/>
                <w:sz w:val="20"/>
                <w:szCs w:val="20"/>
              </w:rPr>
              <w:t>927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102,03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B18A" w14:textId="30B44717" w:rsidR="00784B60" w:rsidRPr="00784B60" w:rsidRDefault="00BB4EBD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99,7 </w:t>
            </w:r>
          </w:p>
        </w:tc>
      </w:tr>
      <w:tr w:rsidR="00784B60" w:rsidRPr="00784B60" w14:paraId="27B9A64B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EE5C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72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2C8B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A737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B659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73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0  00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EF9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42FD" w14:textId="5D1A2A83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920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703,27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B3AB" w14:textId="7E26C388" w:rsidR="00784B60" w:rsidRPr="00784B60" w:rsidRDefault="00E74361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1915553,03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A1D2" w14:textId="58013AE1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784B60" w:rsidRPr="00784B60" w14:paraId="25BD246A" w14:textId="77777777" w:rsidTr="00553A73">
        <w:trPr>
          <w:trHeight w:val="83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D5D2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1C6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C50B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2F8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6828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73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1  00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AFE4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3707" w14:textId="646605AE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920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703,27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A85C" w14:textId="7591A148" w:rsidR="00784B60" w:rsidRPr="00784B60" w:rsidRDefault="00E74361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1915553,03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C0B2" w14:textId="662B82B2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784B60" w:rsidRPr="00784B60" w14:paraId="6F274E52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AAF6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F0E8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4D7D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9FC1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A0C0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73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1  00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B34A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4CD8" w14:textId="75575AAA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920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703,27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EF6F" w14:textId="63DEA494" w:rsidR="00784B60" w:rsidRPr="00784B60" w:rsidRDefault="00E74361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1915553,03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3D8E" w14:textId="631C2ABC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784B60" w:rsidRPr="00784B60" w14:paraId="02462876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4828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функций  государственными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F7E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3E20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7FA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81F7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73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1  00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B93A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912A" w14:textId="42AEE535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920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703,27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8C5" w14:textId="5A62B613" w:rsidR="00784B60" w:rsidRPr="00784B60" w:rsidRDefault="00E74361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1915553,03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4677" w14:textId="691AD418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784B60" w:rsidRPr="00784B60" w14:paraId="19B5C372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AF9A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6942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FCA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2F0F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A44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07A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7A0" w14:textId="2986C537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BB4EB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549</w:t>
            </w:r>
            <w:r w:rsidR="00BB4EBD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389" w14:textId="4E632565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2F6E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549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7F2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67735E72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7B79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16A2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207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23AD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9403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1A20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A4EE" w14:textId="58FA9A87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BB4EB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549</w:t>
            </w:r>
            <w:r w:rsidR="00BB4EBD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0A84" w14:textId="63029E55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2F6E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549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2B7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2CDCE4C2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B37C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Иные межбюджетные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трансферты  на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54A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4E98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EDB8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7649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BADD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9333" w14:textId="1A328B98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BB4EB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549</w:t>
            </w:r>
            <w:r w:rsidR="00BB4EBD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0F07" w14:textId="6178489B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2F6E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549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50F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1CBD510F" w14:textId="77777777" w:rsidTr="00553A73">
        <w:trPr>
          <w:trHeight w:val="5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0C11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73CF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67C6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E6736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A5184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6190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21B3" w14:textId="680C16C1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E743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549</w:t>
            </w:r>
            <w:r w:rsidR="00E74361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B447" w14:textId="26B7A68F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2F6E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bCs/>
                <w:sz w:val="20"/>
                <w:szCs w:val="20"/>
              </w:rPr>
              <w:t>549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095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784B60" w:rsidRPr="00784B60" w14:paraId="2A2D203D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B68F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A91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FE3B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02BE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1859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E42D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697D" w14:textId="5274F356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13414359,99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9949" w14:textId="74D3A900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3917530,38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33D3" w14:textId="7B7F0AA0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</w:tr>
      <w:tr w:rsidR="00784B60" w:rsidRPr="00784B60" w14:paraId="592F79A1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A7DEF" w14:textId="77777777" w:rsidR="00784B60" w:rsidRPr="00784B60" w:rsidRDefault="00784B60" w:rsidP="00784B60">
            <w:pPr>
              <w:overflowPunct w:val="0"/>
              <w:autoSpaceDE w:val="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EF05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791A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3AE3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C1AB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9A8E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E1A" w14:textId="770763B3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4B60" w:rsidRPr="00784B60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99C9" w14:textId="06427FA4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5B6F" w14:textId="29C460D4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678931D4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9FA32" w14:textId="77777777" w:rsidR="00784B60" w:rsidRPr="00784B60" w:rsidRDefault="00784B60" w:rsidP="00784B60">
            <w:pPr>
              <w:overflowPunct w:val="0"/>
              <w:autoSpaceDE w:val="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«</w:t>
            </w:r>
            <w:r w:rsidRPr="00784B60">
              <w:rPr>
                <w:rFonts w:ascii="Arial" w:hAnsi="Arial" w:cs="Arial"/>
                <w:snapToGrid w:val="0"/>
                <w:sz w:val="20"/>
                <w:szCs w:val="20"/>
              </w:rPr>
              <w:t xml:space="preserve"> Проведение</w:t>
            </w:r>
            <w:proofErr w:type="gramEnd"/>
            <w:r w:rsidRPr="00784B60">
              <w:rPr>
                <w:rFonts w:ascii="Arial" w:hAnsi="Arial" w:cs="Arial"/>
                <w:snapToGrid w:val="0"/>
                <w:sz w:val="20"/>
                <w:szCs w:val="20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784B60">
              <w:rPr>
                <w:rFonts w:ascii="Arial" w:hAnsi="Arial" w:cs="Arial"/>
                <w:sz w:val="20"/>
                <w:szCs w:val="20"/>
              </w:rPr>
              <w:t>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086F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073F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DF5A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7AC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41B3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7DEC" w14:textId="7188D039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4B60" w:rsidRPr="00784B60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D04" w14:textId="1F3C03D8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BAD4" w14:textId="6DC3659A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208A1AE4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9718D" w14:textId="77777777" w:rsidR="00784B60" w:rsidRPr="00784B60" w:rsidRDefault="00784B60" w:rsidP="00784B60">
            <w:pPr>
              <w:overflowPunct w:val="0"/>
              <w:autoSpaceDE w:val="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86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75A8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83E4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A698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F7FA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8C84" w14:textId="28A900D6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4B60" w:rsidRPr="00784B60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B146" w14:textId="40A46CF6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6DB8" w14:textId="1AAE70BF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58640354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657A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Мероприятия в области имущественных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555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9B966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A710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DB28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7320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E600" w14:textId="0810A7AA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80B6" w14:textId="13D2E492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C9E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5F8BBA2C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087E2" w14:textId="77777777" w:rsidR="00784B60" w:rsidRPr="00784B60" w:rsidRDefault="00784B60" w:rsidP="00784B60">
            <w:pPr>
              <w:overflowPunct w:val="0"/>
              <w:autoSpaceDE w:val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Закупка товаров,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работ  и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9ED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EE78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629C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E509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042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01  С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>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5ECC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30F4" w14:textId="76D06FD9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EB1E" w14:textId="783DD9DD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95A6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7D8FBA23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2250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EE08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2921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F08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8036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042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83B0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1C17" w14:textId="4FF1B2D2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B61" w14:textId="4978326B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C6BB" w14:textId="6A66C2E6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52815F38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4D87D" w14:textId="77777777" w:rsidR="00784B60" w:rsidRPr="00784B60" w:rsidRDefault="00784B60" w:rsidP="00784B60">
            <w:pPr>
              <w:overflowPunct w:val="0"/>
              <w:autoSpaceDE w:val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Закупка товаров,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работ  и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EBF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6DB58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98CA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663D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042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01  С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0581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2ECB" w14:textId="729F938A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0F11" w14:textId="7A419F5A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D989" w14:textId="2A5F8F27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6DAB029F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ECA53" w14:textId="77777777" w:rsidR="00784B60" w:rsidRPr="00784B60" w:rsidRDefault="00784B60" w:rsidP="00784B60">
            <w:pPr>
              <w:overflowPunct w:val="0"/>
              <w:autoSpaceDE w:val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«Профилактика правонарушений на территории муниципального образования «Брежневский </w:t>
            </w:r>
            <w:r w:rsidRPr="00784B60">
              <w:rPr>
                <w:rFonts w:ascii="Arial" w:hAnsi="Arial" w:cs="Arial"/>
                <w:sz w:val="20"/>
                <w:szCs w:val="20"/>
              </w:rPr>
              <w:lastRenderedPageBreak/>
              <w:t>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9F8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9647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EF24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0921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1200000000 000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1341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A8AE" w14:textId="2BDD4C0E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EFE2" w14:textId="2BAAD3F8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6E52" w14:textId="556C7260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84B60"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02129DB8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08EDD" w14:textId="77777777" w:rsidR="00784B60" w:rsidRPr="00784B60" w:rsidRDefault="00784B60" w:rsidP="00784B60">
            <w:pPr>
              <w:overflowPunct w:val="0"/>
              <w:autoSpaceDE w:val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4B60">
              <w:rPr>
                <w:rFonts w:ascii="Arial" w:hAnsi="Arial" w:cs="Arial"/>
                <w:spacing w:val="3"/>
                <w:sz w:val="20"/>
                <w:szCs w:val="20"/>
              </w:rPr>
              <w:t xml:space="preserve">Подпрограмма </w:t>
            </w:r>
            <w:r w:rsidRPr="00784B60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gramEnd"/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правопорядка на территории  </w:t>
            </w:r>
            <w:r w:rsidRPr="00784B60">
              <w:rPr>
                <w:rFonts w:ascii="Arial" w:hAnsi="Arial" w:cs="Arial"/>
                <w:sz w:val="20"/>
                <w:szCs w:val="20"/>
              </w:rPr>
              <w:t>муниципального образования «Брежневский сельсовет»»</w:t>
            </w:r>
            <w:r w:rsidRPr="00784B6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CE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C355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825C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CFEF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1220000000 000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EC0E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DA21" w14:textId="6A3DB259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70C" w14:textId="6B17E4C8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A701" w14:textId="0EF92C6E" w:rsidR="00784B60" w:rsidRPr="00784B60" w:rsidRDefault="00476F9D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84B60"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3074699C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952D8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E862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EE61F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F0A1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3754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1220100000 000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77CA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44FF" w14:textId="2D304E3A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D02B" w14:textId="57982C5F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B9D1" w14:textId="30587FBD" w:rsidR="00784B60" w:rsidRPr="00784B60" w:rsidRDefault="00476F9D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84B60"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27F4923F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4419C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Реализация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мероприятий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09D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376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502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ABB5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12201С1435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9DE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05A7" w14:textId="2F2EA95E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98A1" w14:textId="5A7A29F0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44D5" w14:textId="1FFE88A4" w:rsidR="00784B60" w:rsidRPr="00784B60" w:rsidRDefault="00476F9D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84B60"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51137D98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B3FD1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95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FFD7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AA88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702A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12201С1435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D223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AE77" w14:textId="069E5973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F46E" w14:textId="6A30E3FC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FAB3" w14:textId="061BC772" w:rsidR="00784B60" w:rsidRPr="00784B60" w:rsidRDefault="00476F9D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84B60"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0A7624CA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5FE8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070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4D27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BE6A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CFF1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76 0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00  00000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4094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9BEE" w14:textId="0E8F4E9C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9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503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483,84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9B7B" w14:textId="2F03A190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743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837,01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2FD" w14:textId="3DDDADCE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</w:tr>
      <w:tr w:rsidR="00784B60" w:rsidRPr="00784B60" w14:paraId="6E851CA1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E1D0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Выполнение других обязательств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09A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86A2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C77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DDC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880D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D9D5" w14:textId="515C4F60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9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503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483,84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8CA8" w14:textId="732E3624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743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837,01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DF6D" w14:textId="3ED2FDD2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</w:tr>
      <w:tr w:rsidR="00784B60" w:rsidRPr="00784B60" w14:paraId="2EF053FD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849F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78B3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26CA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F25A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4291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5F9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92F4" w14:textId="30325A24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9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503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483,84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65B8" w14:textId="4EDFF531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743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837,01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1DD6" w14:textId="6EE57108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</w:tr>
      <w:tr w:rsidR="00784B60" w:rsidRPr="00784B60" w14:paraId="01BCEDB1" w14:textId="77777777" w:rsidTr="00553A73">
        <w:trPr>
          <w:trHeight w:val="8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2E20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86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6A24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D79D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79EA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DF79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E33B" w14:textId="412AD62B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026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204,73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3D2" w14:textId="23671693" w:rsidR="00784B60" w:rsidRPr="00784B60" w:rsidRDefault="00E74361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708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652,51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1A68" w14:textId="79B10FC6" w:rsidR="00784B60" w:rsidRPr="00784B60" w:rsidRDefault="00BB4EB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784B60" w:rsidRPr="00784B60" w14:paraId="4C371DDC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744B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064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4C9A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9E3A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FC73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AC71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F6EC" w14:textId="7DF4BBAE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477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279,11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9F78" w14:textId="30D0FBBF" w:rsidR="00784B60" w:rsidRPr="00784B60" w:rsidRDefault="00E74361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361">
              <w:rPr>
                <w:rFonts w:ascii="Arial" w:hAnsi="Arial" w:cs="Arial"/>
                <w:sz w:val="20"/>
                <w:szCs w:val="20"/>
              </w:rPr>
              <w:t>35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361">
              <w:rPr>
                <w:rFonts w:ascii="Arial" w:hAnsi="Arial" w:cs="Arial"/>
                <w:sz w:val="20"/>
                <w:szCs w:val="20"/>
              </w:rPr>
              <w:t>184,5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900" w14:textId="4558A1CD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BB4E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4B60" w:rsidRPr="00784B60" w14:paraId="57BA6331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15A4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Непрограммная деятельность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органов  местного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7D4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D4BA3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7845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1B08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F07F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2490" w14:textId="2FB03126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30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000</w:t>
            </w:r>
            <w:r w:rsidR="00BB4EB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963C" w14:textId="4B7B240E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067,6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412E" w14:textId="515613E4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784B60" w:rsidRPr="00784B60" w14:paraId="0227254D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C34B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B86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220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49773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2EAF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E18C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1921" w14:textId="1BF346A2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30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000</w:t>
            </w:r>
            <w:r w:rsidR="00BB4EB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F7A" w14:textId="17112B01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067,6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3903" w14:textId="75408367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784B60" w:rsidRPr="00784B60" w14:paraId="2FEE911A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E9C2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E302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695D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F82A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4B5F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77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2  00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6528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A212" w14:textId="3BFE269A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30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000</w:t>
            </w:r>
            <w:r w:rsidR="00BB4EB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7344" w14:textId="73B8E409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067,6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D2BE" w14:textId="0D8DD945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784B60" w:rsidRPr="00784B60" w14:paraId="1EC2A9E3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1504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EE8F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CC415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B353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4714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77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2  00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B11A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117B" w14:textId="7AA97354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30</w:t>
            </w:r>
            <w:r w:rsidR="00BB4EBD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000</w:t>
            </w:r>
            <w:r w:rsidR="00BB4EB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5F0C" w14:textId="51BA50C1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</w:t>
            </w:r>
            <w:r w:rsidR="00BB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067,6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0E26" w14:textId="4CE20673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784B60" w:rsidRPr="00784B60" w14:paraId="7EF2550E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C3A6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C865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CC22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033F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7867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E725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A87B" w14:textId="3A5E289E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613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715,15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62F5" w14:textId="3EE110CF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2879464,77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169D" w14:textId="3CF534A8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79,7</w:t>
            </w:r>
          </w:p>
        </w:tc>
      </w:tr>
      <w:tr w:rsidR="00784B60" w:rsidRPr="00784B60" w14:paraId="7C312EB4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5F9F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r w:rsidRPr="00784B60">
              <w:rPr>
                <w:rFonts w:ascii="Arial" w:hAnsi="Arial" w:cs="Arial"/>
                <w:sz w:val="20"/>
                <w:szCs w:val="20"/>
              </w:rPr>
              <w:lastRenderedPageBreak/>
              <w:t xml:space="preserve">Брежневского сельсовета Курского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3B26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DEB4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8182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25DD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CF4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DBC3" w14:textId="49C1984A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613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715,15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7F0" w14:textId="5F2C7B2D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2879464,77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B2B3" w14:textId="51F6B652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79,7</w:t>
            </w:r>
          </w:p>
        </w:tc>
      </w:tr>
      <w:tr w:rsidR="00784B60" w:rsidRPr="00784B60" w14:paraId="08A86667" w14:textId="77777777" w:rsidTr="00553A73">
        <w:trPr>
          <w:trHeight w:val="7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999A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услуг )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F1F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930F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971F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4F31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E3FE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46B9" w14:textId="5B89A222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613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715,15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F296" w14:textId="5C781B13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2879464,77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33FD" w14:textId="72F6E012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79,7</w:t>
            </w:r>
          </w:p>
        </w:tc>
      </w:tr>
      <w:tr w:rsidR="00784B60" w:rsidRPr="00784B60" w14:paraId="39E7E8BF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D29B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9F4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C4C2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3049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993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4DF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CFC8" w14:textId="37E8A1C2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862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715,15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02A6" w14:textId="1C8544B0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1858718,31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6FBA" w14:textId="16E649C3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784B60" w:rsidRPr="00784B60" w14:paraId="6A768DFA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8A76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Закупка товаров,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работ  и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C5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6122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43BC8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626B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944F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11A0" w14:textId="07F1D044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749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000</w:t>
            </w:r>
            <w:r w:rsidR="00D859C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2B1" w14:textId="1A70F45C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1019851,46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9A6" w14:textId="47E661F5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58,3</w:t>
            </w:r>
          </w:p>
        </w:tc>
      </w:tr>
      <w:tr w:rsidR="00784B60" w:rsidRPr="00784B60" w14:paraId="449C673A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1A68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984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7A77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091F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C95B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217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537" w14:textId="20EC698F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2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000</w:t>
            </w:r>
            <w:r w:rsidR="00D859C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AEA9" w14:textId="33629BE6" w:rsidR="00784B60" w:rsidRPr="00D859C9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  <w:lang w:val="en-US"/>
              </w:rPr>
              <w:t>895</w:t>
            </w:r>
            <w:r w:rsidR="00D859C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87DF" w14:textId="5C859C50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4F452F">
              <w:rPr>
                <w:rFonts w:ascii="Arial" w:hAnsi="Arial" w:cs="Arial"/>
                <w:sz w:val="20"/>
                <w:szCs w:val="20"/>
              </w:rPr>
              <w:t>,7</w:t>
            </w:r>
          </w:p>
        </w:tc>
      </w:tr>
      <w:tr w:rsidR="00784B60" w:rsidRPr="00784B60" w14:paraId="73D221E7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1078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EE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CDA1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B0C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384A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424E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800B" w14:textId="7A6AEA30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D13B" w14:textId="3DCBEC65" w:rsidR="00784B60" w:rsidRPr="00784B60" w:rsidRDefault="005F2F6E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96DC" w14:textId="370C487B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3C87E5B2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B8CA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FF0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260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8D7D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AE3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928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0646" w14:textId="41A24CA4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9A1A" w14:textId="17AE38A5" w:rsidR="00784B60" w:rsidRPr="00784B60" w:rsidRDefault="005F2F6E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A440" w14:textId="0C2CDB3C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1ADF88C6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3AB3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36C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D081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C37D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80D8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B6C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AA84" w14:textId="512B8A82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4299" w14:textId="06C2F780" w:rsidR="00784B60" w:rsidRPr="00784B60" w:rsidRDefault="005F2F6E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CDB5" w14:textId="7B103374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258A497A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EDCB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0DB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C5E7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15A3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EDF6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D29B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2D44" w14:textId="178F0396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771A" w14:textId="3B8D3E1F" w:rsidR="00784B60" w:rsidRPr="00784B60" w:rsidRDefault="005F2F6E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DB6A" w14:textId="11A61495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0FB5FC31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18A3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137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5674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7992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A89B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2F01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EFA1" w14:textId="009AD61B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CE73" w14:textId="7F76709F" w:rsidR="00784B60" w:rsidRPr="00784B60" w:rsidRDefault="005F2F6E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FF40" w14:textId="4086D9C6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290F7450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8914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функций  государственными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5AD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A75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397C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2132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53D3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71D4" w14:textId="6189FA82" w:rsidR="00784B60" w:rsidRPr="00784B60" w:rsidRDefault="005F2F6E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7561" w14:textId="022DFC85" w:rsidR="00784B60" w:rsidRPr="00784B60" w:rsidRDefault="005F2F6E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F6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0040" w14:textId="1FD16096" w:rsidR="00784B60" w:rsidRPr="00784B60" w:rsidRDefault="00476F9D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76DFDF92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DEB7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1C3B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AE1C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4105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3C84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70A2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98FC" w14:textId="57232C3E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E544" w14:textId="356159B9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6D3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4BCCE666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0E94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87AF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EFDF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1F22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4957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5FBD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8276" w14:textId="219B2E00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CAA6" w14:textId="04AF8CAF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1DB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4C6B966E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FA6A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00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3A2D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BF59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88A2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7CE4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623" w14:textId="1B3D0F67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A85C" w14:textId="0ADACF5E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9B6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47FC7956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6CAC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snapToGrid w:val="0"/>
                <w:sz w:val="20"/>
                <w:szCs w:val="20"/>
              </w:rPr>
              <w:t xml:space="preserve">Основное </w:t>
            </w:r>
            <w:proofErr w:type="gramStart"/>
            <w:r w:rsidRPr="00784B60">
              <w:rPr>
                <w:rFonts w:ascii="Arial" w:hAnsi="Arial" w:cs="Arial"/>
                <w:snapToGrid w:val="0"/>
                <w:sz w:val="20"/>
                <w:szCs w:val="20"/>
              </w:rPr>
              <w:t>мероприятие  «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40AA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8EF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8EE4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9BFC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13 1 00 00000</w:t>
            </w:r>
          </w:p>
          <w:p w14:paraId="3F4F391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E149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4259" w14:textId="4C17E59A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011D" w14:textId="70FEC4A7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728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037A1B4E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7BF5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</w:t>
            </w:r>
            <w:proofErr w:type="gramStart"/>
            <w:r w:rsidRPr="00784B60">
              <w:rPr>
                <w:rFonts w:ascii="Arial" w:hAnsi="Arial" w:cs="Arial"/>
                <w:bCs/>
                <w:sz w:val="20"/>
                <w:szCs w:val="20"/>
              </w:rPr>
              <w:t>объектах  на</w:t>
            </w:r>
            <w:proofErr w:type="gramEnd"/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 2015-2019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8169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58F4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8E6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F1B4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13 1 00 00000</w:t>
            </w:r>
          </w:p>
          <w:p w14:paraId="2B26310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4E41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1A4E" w14:textId="555249CF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0039" w14:textId="4ED9521D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550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1DBD2BE9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63B6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B85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793A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9A0D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CA3D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1E0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27B2" w14:textId="492A8555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7988" w14:textId="50031FD3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42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015DEA78" w14:textId="77777777" w:rsidTr="00D859C9">
        <w:trPr>
          <w:trHeight w:val="8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A539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F923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3848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161C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0E4A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016D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C100" w14:textId="56CF328A" w:rsidR="00784B60" w:rsidRPr="00784B60" w:rsidRDefault="005F2F6E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F6FE" w14:textId="61E63FE0" w:rsidR="00784B60" w:rsidRPr="00784B60" w:rsidRDefault="005F2F6E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F6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6E">
              <w:rPr>
                <w:rFonts w:ascii="Arial" w:hAnsi="Arial" w:cs="Arial"/>
                <w:sz w:val="20"/>
                <w:szCs w:val="20"/>
              </w:rPr>
              <w:t>093,31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278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511F5820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8A649" w14:textId="77777777" w:rsidR="00784B60" w:rsidRPr="00784B60" w:rsidRDefault="00784B60" w:rsidP="00784B60">
            <w:pPr>
              <w:overflowPunct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E3D7" w14:textId="77777777" w:rsidR="00784B60" w:rsidRPr="00784B60" w:rsidRDefault="00784B60" w:rsidP="00784B60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45940" w14:textId="77777777" w:rsidR="00784B60" w:rsidRPr="00784B60" w:rsidRDefault="00784B60" w:rsidP="00784B60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0DFE7" w14:textId="77777777" w:rsidR="00784B60" w:rsidRPr="00784B60" w:rsidRDefault="00784B60" w:rsidP="00784B60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A832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627A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CF2" w14:textId="65268E67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81A" w14:textId="282BD99D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CE69" w14:textId="5E94AB55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784B60" w:rsidRPr="00784B60" w14:paraId="237FA692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4B67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C4B6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C31C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EEAA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CBB1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26AE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CC74" w14:textId="0A28CF83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6D7C" w14:textId="2DBACA63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04B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5AB422AE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5F5B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местного бюджета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9285" w14:textId="77777777" w:rsidR="00784B60" w:rsidRPr="00784B60" w:rsidRDefault="00784B60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4BEA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3BBD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98AB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B21A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3D6B" w14:textId="1EDD5351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F05E" w14:textId="10B1EF0B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E5F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5BA635FF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34C2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699" w14:textId="77777777" w:rsidR="00784B60" w:rsidRPr="00784B60" w:rsidRDefault="00784B60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30FA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C14A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0C06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76 1 00П1424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20DC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72F7" w14:textId="31E0FA46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3D01" w14:textId="5B7666D5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2FF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79985FA4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264C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25A0" w14:textId="77777777" w:rsidR="00784B60" w:rsidRPr="00784B60" w:rsidRDefault="00784B60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4F7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6F74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F68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76 1 00П1424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268D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C502" w14:textId="356C144A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C894" w14:textId="76C8EFC0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8A2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2F045BE6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A0B3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C5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1449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2182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6216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1510000000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D63C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6CA" w14:textId="59832795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4B60" w:rsidRPr="00784B60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CE02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1FA2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288EB789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65C6C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B3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7E0F8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E6AD3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50D9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1510100000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7849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79A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478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A91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2022F5E2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3CBC1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5B72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CDDF5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BED0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0E40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1510100000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F37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70BB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6E8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2A06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0F140F30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FA070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D183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46CED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38DDF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92A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15101С1405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601F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2C8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831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F476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4BCA73A8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976062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B6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4F1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B133F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E2A15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4B7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15101С1405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7B91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8F8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DE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EDBF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0E06AEAB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516B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79B7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E2D2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742E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E7CE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B3DE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9E7" w14:textId="3FDC21D8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645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650,17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B299" w14:textId="103210B8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3 635 712,18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960F" w14:textId="31395DE7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784B60" w:rsidRPr="00784B60" w14:paraId="7E67A832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79B4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E5BB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6293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7638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9E9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CCB7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3CD9" w14:textId="4A9087FD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645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650,17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F2D" w14:textId="11706050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3 635 712,18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0D7" w14:textId="3F8ED683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784B60" w:rsidRPr="00784B60" w14:paraId="7DD77ECA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C7C2D" w14:textId="77777777" w:rsidR="00784B60" w:rsidRPr="00784B60" w:rsidRDefault="00784B60" w:rsidP="00784B60">
            <w:pPr>
              <w:suppressAutoHyphens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84B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14:paraId="1924A77C" w14:textId="77777777" w:rsidR="00784B60" w:rsidRPr="00784B60" w:rsidRDefault="00784B60" w:rsidP="00784B60">
            <w:pPr>
              <w:suppressAutoHyphens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84B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</w:t>
            </w:r>
            <w:proofErr w:type="gramStart"/>
            <w:r w:rsidRPr="00784B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784B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2E3A116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9C1" w14:textId="77777777" w:rsidR="00784B60" w:rsidRPr="00784B60" w:rsidRDefault="00784B60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7B97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2AE1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EB55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F17B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2DF5" w14:textId="3C5BC38A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181,7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05B7" w14:textId="71F93439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181,7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508" w14:textId="0EA67758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2CA0238A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8183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Основное мероприятие «Обеспечение условий для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154F" w14:textId="77777777" w:rsidR="00784B60" w:rsidRPr="00784B60" w:rsidRDefault="00784B60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94B2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05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597C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D4B9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051 01 00000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9E20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2DC3" w14:textId="0E28A242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181,7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4CD0" w14:textId="661FCE53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181,7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792A" w14:textId="29B813BD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4F7DD911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0327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условий для энергосбережения и повышение энергетической эффективности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на  территории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9DBA" w14:textId="77777777" w:rsidR="00784B60" w:rsidRPr="00784B60" w:rsidRDefault="00784B60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BBFA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3AC9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1685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D782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24D7" w14:textId="126C3AA2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181,7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408C" w14:textId="2574DD56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181,7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F8AC" w14:textId="03DE22BA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792E5DB7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D414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Закупка товаров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4F42" w14:textId="77777777" w:rsidR="00784B60" w:rsidRPr="00784B60" w:rsidRDefault="00784B60" w:rsidP="00784B60">
            <w:pPr>
              <w:overflowPunct w:val="0"/>
              <w:autoSpaceDE w:val="0"/>
              <w:rPr>
                <w:sz w:val="28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095D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0D3C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9A3D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051 01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EE5B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8D0" w14:textId="1A6F6D2C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181,7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D5A5" w14:textId="5451941E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181,7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EBDD" w14:textId="690EF9D9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6C9B3A83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E2CE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proofErr w:type="gramStart"/>
            <w:r w:rsidRPr="00784B60">
              <w:rPr>
                <w:rFonts w:ascii="Arial" w:hAnsi="Arial" w:cs="Arial"/>
                <w:bCs/>
                <w:sz w:val="20"/>
                <w:szCs w:val="20"/>
              </w:rPr>
              <w:t>граждан»  на</w:t>
            </w:r>
            <w:proofErr w:type="gramEnd"/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 2015-2019годы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FB87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740D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E431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0361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8432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5854" w14:textId="3CC28431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558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468,47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545A" w14:textId="35BD6246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548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530,48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BF43" w14:textId="09C43E89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</w:t>
            </w:r>
            <w:r w:rsidR="00D859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84B60" w:rsidRPr="00784B60" w14:paraId="29AB4A9D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0B73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населения»</w:t>
            </w:r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84B60">
              <w:rPr>
                <w:rFonts w:ascii="Arial" w:hAnsi="Arial" w:cs="Arial"/>
                <w:sz w:val="20"/>
                <w:szCs w:val="20"/>
              </w:rPr>
              <w:t xml:space="preserve">муниципальной программы </w:t>
            </w:r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доступным и комфортным жильем и коммунальными услугами </w:t>
            </w:r>
            <w:proofErr w:type="gramStart"/>
            <w:r w:rsidRPr="00784B60">
              <w:rPr>
                <w:rFonts w:ascii="Arial" w:hAnsi="Arial" w:cs="Arial"/>
                <w:bCs/>
                <w:sz w:val="20"/>
                <w:szCs w:val="20"/>
              </w:rPr>
              <w:t>граждан»  на</w:t>
            </w:r>
            <w:proofErr w:type="gramEnd"/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 2015-2019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7E8A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7D1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29C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0C79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6590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5114" w14:textId="39E9383F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558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468,47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64AC" w14:textId="4D5CCB0A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548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530,48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6B7" w14:textId="459BE7C0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</w:t>
            </w:r>
            <w:r w:rsidR="00D859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84B60" w:rsidRPr="00784B60" w14:paraId="11455AFD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A449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A13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5F23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ABEA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0610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613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D3AD" w14:textId="62935037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558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468,47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5303" w14:textId="58B51618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548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530,48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8A6" w14:textId="24655041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</w:t>
            </w:r>
            <w:r w:rsidR="00D859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84B60" w:rsidRPr="00784B60" w14:paraId="09AE21BE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057D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2C05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0B64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877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5043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FB01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0A5E" w14:textId="4575AA7D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558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468,47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91D7" w14:textId="20A8F4AF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548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530,48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A8D8" w14:textId="2BCAB5CB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</w:t>
            </w:r>
            <w:r w:rsidR="00D859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84B60" w:rsidRPr="00784B60" w14:paraId="35487ABB" w14:textId="77777777" w:rsidTr="00553A73">
        <w:trPr>
          <w:trHeight w:val="7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11D2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9A82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F627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2398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54A3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C912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13A2" w14:textId="1F7BE74C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558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468,47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37F" w14:textId="53896F19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3</w:t>
            </w:r>
            <w:r w:rsidR="00D859C9"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548</w:t>
            </w:r>
            <w:r w:rsidR="00D85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530,48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8170" w14:textId="47DBB4CD" w:rsidR="00784B60" w:rsidRPr="00784B60" w:rsidRDefault="004F452F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</w:t>
            </w:r>
            <w:r w:rsidR="00D859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84B60" w:rsidRPr="00784B60" w14:paraId="02002C8F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937F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DFDE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A244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DE54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6EF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822B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D125" w14:textId="07F8F663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410D" w14:textId="1C402B10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4392" w14:textId="75226DF6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62977561" w14:textId="77777777" w:rsidTr="00553A73">
        <w:trPr>
          <w:trHeight w:val="3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A087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D47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E661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EB64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29CC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63F5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92FF" w14:textId="6C07D480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3407" w14:textId="465971BB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BFE4" w14:textId="592B36EE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5A8964DE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EE54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«Развитие культуры в Брежневском сельсовете Курского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2DF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B02D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533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E04E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FFA0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90AD" w14:textId="012822CC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F4D1" w14:textId="014F9116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EA11" w14:textId="74BFAF95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1623F6BC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F788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Подпрограмма «Искусство» муниципальной программы «Развитие культуры в Брежневском сельсовете Курского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CC9B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63B2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8809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AF66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ABDE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3373" w14:textId="4B96C79B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A0B" w14:textId="74E7934C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E25D" w14:textId="02185C87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448B6275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D4D5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8BB5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544B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B0A6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A37E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   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E8A5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9F52" w14:textId="38C844C2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C85C" w14:textId="5B09F4E9" w:rsidR="00784B60" w:rsidRPr="00784B60" w:rsidRDefault="00CB264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3468" w14:textId="5BAF46DA" w:rsidR="00784B60" w:rsidRPr="00784B60" w:rsidRDefault="00D859C9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7653A595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A1E3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AE34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5C28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4936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6BE0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467C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22E" w14:textId="6752C423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5D59" w14:textId="19E013A3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sz w:val="20"/>
                <w:szCs w:val="20"/>
              </w:rPr>
              <w:t>555,32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E29E" w14:textId="3BE3A6F4" w:rsidR="00784B60" w:rsidRPr="00784B60" w:rsidRDefault="00D859C9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B60" w:rsidRPr="00784B60" w14:paraId="3ACDABF6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2910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53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B43D4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5EEB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784B60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4908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8F936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5D9E" w14:textId="3A702A89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40">
              <w:rPr>
                <w:rFonts w:ascii="Arial" w:hAnsi="Arial" w:cs="Arial"/>
                <w:b/>
                <w:bCs/>
                <w:sz w:val="20"/>
                <w:szCs w:val="20"/>
              </w:rPr>
              <w:t>280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3770" w14:textId="41268A53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40">
              <w:rPr>
                <w:rFonts w:ascii="Arial" w:hAnsi="Arial" w:cs="Arial"/>
                <w:b/>
                <w:sz w:val="20"/>
                <w:szCs w:val="20"/>
              </w:rPr>
              <w:t>276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b/>
                <w:sz w:val="20"/>
                <w:szCs w:val="20"/>
              </w:rPr>
              <w:t>410,68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0A3" w14:textId="77693422" w:rsidR="00784B60" w:rsidRPr="00784B60" w:rsidRDefault="0063304A" w:rsidP="00784B60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98,7</w:t>
            </w:r>
          </w:p>
        </w:tc>
      </w:tr>
      <w:tr w:rsidR="00784B60" w:rsidRPr="00784B60" w14:paraId="07B34A73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AC1A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E45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98772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DFB27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8DFB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BFD99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A94E" w14:textId="325BB451" w:rsidR="00784B60" w:rsidRPr="00CB264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DD32" w14:textId="2ADD4867" w:rsidR="00784B60" w:rsidRPr="00784B60" w:rsidRDefault="00CB2640" w:rsidP="00784B60">
            <w:pPr>
              <w:overflowPunct w:val="0"/>
              <w:autoSpaceDE w:val="0"/>
              <w:jc w:val="center"/>
              <w:rPr>
                <w:bCs/>
                <w:sz w:val="28"/>
                <w:szCs w:val="20"/>
              </w:rPr>
            </w:pPr>
            <w:r w:rsidRPr="00CB2640">
              <w:rPr>
                <w:rFonts w:ascii="Arial" w:hAnsi="Arial" w:cs="Arial"/>
                <w:bCs/>
                <w:sz w:val="20"/>
                <w:szCs w:val="20"/>
              </w:rPr>
              <w:t>276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bCs/>
                <w:sz w:val="20"/>
                <w:szCs w:val="20"/>
              </w:rPr>
              <w:t>410,68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20F" w14:textId="7624120C" w:rsidR="00784B60" w:rsidRPr="0063304A" w:rsidRDefault="0063304A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304A">
              <w:rPr>
                <w:rFonts w:ascii="Arial" w:hAnsi="Arial" w:cs="Arial"/>
                <w:bCs/>
                <w:sz w:val="20"/>
                <w:szCs w:val="20"/>
              </w:rPr>
              <w:t>98,7</w:t>
            </w:r>
          </w:p>
        </w:tc>
      </w:tr>
      <w:tr w:rsidR="00784B60" w:rsidRPr="00784B60" w14:paraId="7EC0D264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BDED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C4E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0B41F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ACE93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3918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3B840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31F0" w14:textId="6527D41F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0FD" w14:textId="2CB4D240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bCs/>
                <w:sz w:val="20"/>
                <w:szCs w:val="20"/>
              </w:rPr>
              <w:t>276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bCs/>
                <w:sz w:val="20"/>
                <w:szCs w:val="20"/>
              </w:rPr>
              <w:t>410,68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1AB8" w14:textId="4D99F162" w:rsidR="00784B60" w:rsidRPr="0063304A" w:rsidRDefault="0063304A" w:rsidP="00784B60">
            <w:pPr>
              <w:overflowPunct w:val="0"/>
              <w:autoSpaceDE w:val="0"/>
              <w:jc w:val="center"/>
              <w:rPr>
                <w:bCs/>
                <w:sz w:val="28"/>
                <w:szCs w:val="20"/>
              </w:rPr>
            </w:pPr>
            <w:r w:rsidRPr="0063304A">
              <w:rPr>
                <w:rFonts w:ascii="Arial" w:hAnsi="Arial" w:cs="Arial"/>
                <w:bCs/>
                <w:sz w:val="20"/>
                <w:szCs w:val="20"/>
              </w:rPr>
              <w:t>98,7</w:t>
            </w:r>
          </w:p>
        </w:tc>
      </w:tr>
      <w:tr w:rsidR="00784B60" w:rsidRPr="00784B60" w14:paraId="51DB8434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4467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C15C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AB82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55FD5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A64C4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88CBF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3130" w14:textId="0B231632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C1F2" w14:textId="2FF2A6A3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bCs/>
                <w:sz w:val="20"/>
                <w:szCs w:val="20"/>
              </w:rPr>
              <w:t>276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bCs/>
                <w:sz w:val="20"/>
                <w:szCs w:val="20"/>
              </w:rPr>
              <w:t>410,68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5401" w14:textId="6FDDAC19" w:rsidR="00784B60" w:rsidRPr="0063304A" w:rsidRDefault="0063304A" w:rsidP="00784B60">
            <w:pPr>
              <w:overflowPunct w:val="0"/>
              <w:autoSpaceDE w:val="0"/>
              <w:jc w:val="center"/>
              <w:rPr>
                <w:bCs/>
                <w:sz w:val="28"/>
                <w:szCs w:val="20"/>
              </w:rPr>
            </w:pPr>
            <w:r w:rsidRPr="0063304A">
              <w:rPr>
                <w:rFonts w:ascii="Arial" w:hAnsi="Arial" w:cs="Arial"/>
                <w:bCs/>
                <w:sz w:val="20"/>
                <w:szCs w:val="20"/>
              </w:rPr>
              <w:t>98,7</w:t>
            </w:r>
          </w:p>
        </w:tc>
      </w:tr>
      <w:tr w:rsidR="00784B60" w:rsidRPr="00784B60" w14:paraId="44198D16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B908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BDB3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B70B1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F0906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9F30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D818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E90A" w14:textId="013510A0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0C09" w14:textId="4E0CB3D7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bCs/>
                <w:sz w:val="20"/>
                <w:szCs w:val="20"/>
              </w:rPr>
              <w:t>276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bCs/>
                <w:sz w:val="20"/>
                <w:szCs w:val="20"/>
              </w:rPr>
              <w:t>410,68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8238" w14:textId="3ACC1115" w:rsidR="00784B60" w:rsidRPr="0063304A" w:rsidRDefault="0063304A" w:rsidP="00784B60">
            <w:pPr>
              <w:overflowPunct w:val="0"/>
              <w:autoSpaceDE w:val="0"/>
              <w:jc w:val="center"/>
              <w:rPr>
                <w:bCs/>
                <w:sz w:val="28"/>
                <w:szCs w:val="20"/>
              </w:rPr>
            </w:pPr>
            <w:r w:rsidRPr="0063304A">
              <w:rPr>
                <w:rFonts w:ascii="Arial" w:hAnsi="Arial" w:cs="Arial"/>
                <w:bCs/>
                <w:sz w:val="20"/>
                <w:szCs w:val="20"/>
              </w:rPr>
              <w:t>98,7</w:t>
            </w:r>
          </w:p>
        </w:tc>
      </w:tr>
      <w:tr w:rsidR="00784B60" w:rsidRPr="00784B60" w14:paraId="36D4B9A4" w14:textId="77777777" w:rsidTr="00CB2640">
        <w:trPr>
          <w:trHeight w:val="6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670A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0445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9B516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50E05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7A79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41FAC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D397" w14:textId="54F971AB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13FB" w14:textId="585C1366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bCs/>
                <w:sz w:val="20"/>
                <w:szCs w:val="20"/>
              </w:rPr>
              <w:t>276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2640">
              <w:rPr>
                <w:rFonts w:ascii="Arial" w:hAnsi="Arial" w:cs="Arial"/>
                <w:bCs/>
                <w:sz w:val="20"/>
                <w:szCs w:val="20"/>
              </w:rPr>
              <w:t>410,68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7300" w14:textId="4F3BC409" w:rsidR="00784B60" w:rsidRPr="0063304A" w:rsidRDefault="0063304A" w:rsidP="00784B60">
            <w:pPr>
              <w:overflowPunct w:val="0"/>
              <w:autoSpaceDE w:val="0"/>
              <w:jc w:val="center"/>
              <w:rPr>
                <w:bCs/>
                <w:sz w:val="28"/>
                <w:szCs w:val="20"/>
              </w:rPr>
            </w:pPr>
            <w:r w:rsidRPr="0063304A">
              <w:rPr>
                <w:rFonts w:ascii="Arial" w:hAnsi="Arial" w:cs="Arial"/>
                <w:bCs/>
                <w:sz w:val="20"/>
                <w:szCs w:val="20"/>
              </w:rPr>
              <w:t>98,7</w:t>
            </w:r>
          </w:p>
        </w:tc>
      </w:tr>
      <w:tr w:rsidR="00784B60" w:rsidRPr="00784B60" w14:paraId="56490601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29F1F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 xml:space="preserve">ФИЗИЧЕСКАЯ </w:t>
            </w:r>
            <w:proofErr w:type="gramStart"/>
            <w:r w:rsidRPr="00784B60">
              <w:rPr>
                <w:rFonts w:ascii="Arial" w:hAnsi="Arial" w:cs="Arial"/>
                <w:sz w:val="20"/>
                <w:szCs w:val="20"/>
              </w:rPr>
              <w:t>КУЛЬТУРА  И</w:t>
            </w:r>
            <w:proofErr w:type="gramEnd"/>
            <w:r w:rsidRPr="00784B60">
              <w:rPr>
                <w:rFonts w:ascii="Arial" w:hAnsi="Arial" w:cs="Arial"/>
                <w:sz w:val="20"/>
                <w:szCs w:val="20"/>
              </w:rPr>
              <w:t xml:space="preserve">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3A3C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9DEB2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136C5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EF0D1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9662E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CDE6" w14:textId="4A439FA6" w:rsidR="00784B60" w:rsidRPr="00784B60" w:rsidRDefault="00CB264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CC91" w14:textId="3EB03A91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B29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31F68778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82D74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93DA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914CC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FA0AB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36955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CB7F9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99FB" w14:textId="1EF1C6E4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19D0" w14:textId="30EC323B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C0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23D866C5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9B7CD06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57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799559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633167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6B0D7D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162C7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75B7C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D932B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39A68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740E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C029F" w14:textId="794E6D61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56D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86D96" w14:textId="4170EB8D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EF47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8643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190C8303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FEB6B88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23B0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2AE444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83C990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D87062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5C15A1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B6738A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B5BDC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FE1E4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98893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93158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AA73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5E16F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562947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7A6D58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1C008" w14:textId="0030F571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E8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965A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4CBA9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9FECC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4C7786" w14:textId="16C25EA0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1D9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86998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D92AF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122F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96F39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58496FFC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00ACDC1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196B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CFC91B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62E33A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420C8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A6408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C7CC4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B60B1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38F3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5A832A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6C7A2" w14:textId="72FA0FED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88D6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F64AB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A5AF50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37CF0" w14:textId="68F2CEF1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B3BD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84E79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5758B1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F244E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4B60" w:rsidRPr="00784B60" w14:paraId="5EDE345F" w14:textId="77777777" w:rsidTr="00553A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45A073E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9031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AC8A41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0D361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9FC11" w14:textId="77777777" w:rsidR="00784B60" w:rsidRPr="00784B60" w:rsidRDefault="00784B60" w:rsidP="00784B6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7EB20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3E106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C7813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74306" w14:textId="77777777" w:rsidR="00784B60" w:rsidRPr="00784B60" w:rsidRDefault="00784B60" w:rsidP="00784B60">
            <w:pPr>
              <w:overflowPunct w:val="0"/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1A04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A9E751" w14:textId="77777777" w:rsidR="00784B60" w:rsidRPr="00784B60" w:rsidRDefault="00784B60" w:rsidP="00784B60">
            <w:pPr>
              <w:overflowPunct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1BDC6D" w14:textId="43519B60" w:rsidR="00784B60" w:rsidRPr="00784B60" w:rsidRDefault="00CB2640" w:rsidP="00784B60">
            <w:pPr>
              <w:overflowPunct w:val="0"/>
              <w:autoSpaceDE w:val="0"/>
              <w:jc w:val="center"/>
              <w:rPr>
                <w:sz w:val="28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1ECE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7EC38A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2064F7" w14:textId="48B6B650" w:rsidR="00784B60" w:rsidRPr="00784B60" w:rsidRDefault="00CB264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2640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3DC8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50AA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15AEC2" w14:textId="77777777" w:rsidR="00784B60" w:rsidRPr="00784B60" w:rsidRDefault="00784B60" w:rsidP="00784B6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B6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784B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1DAE677" w14:textId="25C84FF4" w:rsidR="004B57DC" w:rsidRDefault="004B57DC"/>
    <w:p w14:paraId="3779CDFA" w14:textId="77777777" w:rsidR="00A34BDF" w:rsidRDefault="00A34BDF"/>
    <w:p w14:paraId="60D83A9E" w14:textId="77777777" w:rsidR="00A34BDF" w:rsidRDefault="00A34BDF"/>
    <w:p w14:paraId="5A3B19F2" w14:textId="77777777" w:rsidR="00A34BDF" w:rsidRDefault="00A34BDF"/>
    <w:p w14:paraId="695E4E6F" w14:textId="77777777" w:rsidR="00A34BDF" w:rsidRDefault="00A34BDF"/>
    <w:p w14:paraId="6730691C" w14:textId="77777777" w:rsidR="00A34BDF" w:rsidRDefault="00A34BDF"/>
    <w:p w14:paraId="153CE759" w14:textId="77777777" w:rsidR="00A34BDF" w:rsidRDefault="00A34BDF"/>
    <w:p w14:paraId="4BE94B2A" w14:textId="77777777" w:rsidR="00A34BDF" w:rsidRDefault="00A34BDF"/>
    <w:p w14:paraId="17104219" w14:textId="77777777" w:rsidR="00A34BDF" w:rsidRDefault="00A34BDF"/>
    <w:p w14:paraId="1DB6FFF9" w14:textId="77777777" w:rsidR="0063304A" w:rsidRDefault="0063304A"/>
    <w:p w14:paraId="1C652678" w14:textId="77777777" w:rsidR="0063304A" w:rsidRDefault="0063304A"/>
    <w:p w14:paraId="5618082B" w14:textId="77777777" w:rsidR="0063304A" w:rsidRDefault="0063304A"/>
    <w:p w14:paraId="1BE3D4BC" w14:textId="77777777" w:rsidR="0063304A" w:rsidRDefault="0063304A"/>
    <w:p w14:paraId="4F327839" w14:textId="77777777" w:rsidR="0063304A" w:rsidRDefault="0063304A"/>
    <w:p w14:paraId="17F198CB" w14:textId="77777777" w:rsidR="0063304A" w:rsidRDefault="0063304A"/>
    <w:p w14:paraId="736CE9ED" w14:textId="77777777" w:rsidR="0063304A" w:rsidRDefault="0063304A"/>
    <w:p w14:paraId="0DCA0CE1" w14:textId="77777777" w:rsidR="0063304A" w:rsidRDefault="0063304A"/>
    <w:p w14:paraId="52DD28EF" w14:textId="77777777" w:rsidR="0063304A" w:rsidRDefault="0063304A"/>
    <w:p w14:paraId="64CC0374" w14:textId="77777777" w:rsidR="0063304A" w:rsidRDefault="0063304A"/>
    <w:p w14:paraId="71A8951A" w14:textId="77777777" w:rsidR="0063304A" w:rsidRDefault="0063304A"/>
    <w:p w14:paraId="4FEA1F76" w14:textId="77777777" w:rsidR="0063304A" w:rsidRDefault="0063304A"/>
    <w:p w14:paraId="35ABF5DC" w14:textId="77777777" w:rsidR="0063304A" w:rsidRDefault="0063304A"/>
    <w:p w14:paraId="27D9759F" w14:textId="77777777" w:rsidR="0063304A" w:rsidRDefault="0063304A"/>
    <w:p w14:paraId="10B00CA0" w14:textId="4CE10674" w:rsidR="004B57DC" w:rsidRDefault="004B57DC"/>
    <w:p w14:paraId="6FC1700C" w14:textId="6AF46961" w:rsidR="004B57DC" w:rsidRDefault="004B57DC"/>
    <w:p w14:paraId="3D7B932B" w14:textId="48C9A5DF" w:rsidR="004B57DC" w:rsidRDefault="004B57DC"/>
    <w:p w14:paraId="740204FC" w14:textId="77777777" w:rsidR="004B57DC" w:rsidRPr="004B57DC" w:rsidRDefault="004B57DC" w:rsidP="004B57DC">
      <w:pPr>
        <w:ind w:firstLine="6300"/>
        <w:rPr>
          <w:rFonts w:ascii="Arial" w:eastAsia="Arial" w:hAnsi="Arial" w:cs="Arial"/>
        </w:rPr>
      </w:pPr>
      <w:r w:rsidRPr="004B57DC">
        <w:rPr>
          <w:rFonts w:ascii="Arial" w:hAnsi="Arial" w:cs="Arial"/>
        </w:rPr>
        <w:t>Приложение №3</w:t>
      </w:r>
    </w:p>
    <w:p w14:paraId="0C8635BB" w14:textId="77777777" w:rsidR="004B57DC" w:rsidRPr="004B57DC" w:rsidRDefault="004B57DC" w:rsidP="004B57DC">
      <w:pPr>
        <w:rPr>
          <w:rFonts w:ascii="Arial" w:eastAsia="Arial" w:hAnsi="Arial" w:cs="Arial"/>
        </w:rPr>
      </w:pPr>
      <w:r w:rsidRPr="004B57DC">
        <w:rPr>
          <w:rFonts w:ascii="Arial" w:eastAsia="Arial" w:hAnsi="Arial" w:cs="Arial"/>
        </w:rPr>
        <w:t xml:space="preserve">                                                                               </w:t>
      </w:r>
      <w:r w:rsidRPr="004B57DC">
        <w:rPr>
          <w:rFonts w:ascii="Arial" w:hAnsi="Arial" w:cs="Arial"/>
        </w:rPr>
        <w:t xml:space="preserve">к решению Собрания депутатов </w:t>
      </w:r>
    </w:p>
    <w:p w14:paraId="13C7F5EB" w14:textId="77777777" w:rsidR="004B57DC" w:rsidRPr="004B57DC" w:rsidRDefault="004B57DC" w:rsidP="004B57DC">
      <w:pPr>
        <w:rPr>
          <w:rFonts w:ascii="Arial" w:eastAsia="Arial" w:hAnsi="Arial" w:cs="Arial"/>
        </w:rPr>
      </w:pPr>
      <w:r w:rsidRPr="004B57DC">
        <w:rPr>
          <w:rFonts w:ascii="Arial" w:eastAsia="Arial" w:hAnsi="Arial" w:cs="Arial"/>
        </w:rPr>
        <w:t xml:space="preserve">                                                                               </w:t>
      </w:r>
      <w:r w:rsidRPr="004B57DC">
        <w:rPr>
          <w:rFonts w:ascii="Arial" w:hAnsi="Arial" w:cs="Arial"/>
        </w:rPr>
        <w:t xml:space="preserve">Брежневского сельсовета </w:t>
      </w:r>
    </w:p>
    <w:p w14:paraId="7931E793" w14:textId="77777777" w:rsidR="004B57DC" w:rsidRPr="004B57DC" w:rsidRDefault="004B57DC" w:rsidP="004B57DC">
      <w:pPr>
        <w:rPr>
          <w:rFonts w:ascii="Arial" w:eastAsia="Arial" w:hAnsi="Arial" w:cs="Arial"/>
        </w:rPr>
      </w:pPr>
      <w:r w:rsidRPr="004B57DC">
        <w:rPr>
          <w:rFonts w:ascii="Arial" w:eastAsia="Arial" w:hAnsi="Arial" w:cs="Arial"/>
        </w:rPr>
        <w:t xml:space="preserve">                                                                               </w:t>
      </w:r>
      <w:r w:rsidRPr="004B57DC">
        <w:rPr>
          <w:rFonts w:ascii="Arial" w:hAnsi="Arial" w:cs="Arial"/>
        </w:rPr>
        <w:t xml:space="preserve">Курского </w:t>
      </w:r>
      <w:proofErr w:type="gramStart"/>
      <w:r w:rsidRPr="004B57DC">
        <w:rPr>
          <w:rFonts w:ascii="Arial" w:hAnsi="Arial" w:cs="Arial"/>
        </w:rPr>
        <w:t>района  Курской</w:t>
      </w:r>
      <w:proofErr w:type="gramEnd"/>
      <w:r w:rsidRPr="004B57DC">
        <w:rPr>
          <w:rFonts w:ascii="Arial" w:hAnsi="Arial" w:cs="Arial"/>
        </w:rPr>
        <w:t xml:space="preserve"> области </w:t>
      </w:r>
    </w:p>
    <w:p w14:paraId="0A8DDCE1" w14:textId="4A5AD8A1" w:rsidR="004B57DC" w:rsidRPr="004B57DC" w:rsidRDefault="004B57DC" w:rsidP="004B57DC">
      <w:pPr>
        <w:rPr>
          <w:rFonts w:ascii="Arial" w:hAnsi="Arial" w:cs="Arial"/>
        </w:rPr>
      </w:pPr>
      <w:r w:rsidRPr="004B57DC">
        <w:rPr>
          <w:rFonts w:ascii="Arial" w:eastAsia="Arial" w:hAnsi="Arial" w:cs="Arial"/>
        </w:rPr>
        <w:t xml:space="preserve">                                                                                     </w:t>
      </w:r>
      <w:r w:rsidRPr="004B57DC">
        <w:rPr>
          <w:rFonts w:ascii="Arial" w:hAnsi="Arial" w:cs="Arial"/>
        </w:rPr>
        <w:t xml:space="preserve">от </w:t>
      </w:r>
      <w:r w:rsidR="00A34BDF">
        <w:rPr>
          <w:rFonts w:ascii="Arial" w:hAnsi="Arial" w:cs="Arial"/>
        </w:rPr>
        <w:t>08</w:t>
      </w:r>
      <w:r w:rsidRPr="004B57DC">
        <w:rPr>
          <w:rFonts w:ascii="Arial" w:hAnsi="Arial" w:cs="Arial"/>
        </w:rPr>
        <w:t>.04.202</w:t>
      </w:r>
      <w:r w:rsidR="00A34BDF">
        <w:rPr>
          <w:rFonts w:ascii="Arial" w:hAnsi="Arial" w:cs="Arial"/>
        </w:rPr>
        <w:t>4</w:t>
      </w:r>
      <w:r w:rsidRPr="004B57DC">
        <w:rPr>
          <w:rFonts w:ascii="Arial" w:hAnsi="Arial" w:cs="Arial"/>
        </w:rPr>
        <w:t xml:space="preserve"> года №</w:t>
      </w:r>
      <w:r w:rsidR="00A34BDF">
        <w:rPr>
          <w:rFonts w:ascii="Arial" w:hAnsi="Arial" w:cs="Arial"/>
        </w:rPr>
        <w:t>151</w:t>
      </w:r>
      <w:r w:rsidR="00BA1822">
        <w:rPr>
          <w:rFonts w:ascii="Arial" w:hAnsi="Arial" w:cs="Arial"/>
        </w:rPr>
        <w:t>-3-2</w:t>
      </w:r>
      <w:r w:rsidR="00263539">
        <w:rPr>
          <w:rFonts w:ascii="Arial" w:hAnsi="Arial" w:cs="Arial"/>
        </w:rPr>
        <w:t>9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1588"/>
        <w:gridCol w:w="1559"/>
        <w:gridCol w:w="1418"/>
      </w:tblGrid>
      <w:tr w:rsidR="004B57DC" w:rsidRPr="004B57DC" w14:paraId="191DC008" w14:textId="77777777" w:rsidTr="002D687F">
        <w:tc>
          <w:tcPr>
            <w:tcW w:w="2694" w:type="dxa"/>
          </w:tcPr>
          <w:p w14:paraId="7F5F5B8E" w14:textId="77777777" w:rsidR="004B57DC" w:rsidRPr="004B57DC" w:rsidRDefault="004B57DC" w:rsidP="004B57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B57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Код источника финансирования по бюджетной классификации</w:t>
            </w:r>
          </w:p>
          <w:p w14:paraId="08486328" w14:textId="77777777" w:rsidR="004B57DC" w:rsidRPr="004B57DC" w:rsidRDefault="004B57DC" w:rsidP="004B57D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109FB7" w14:textId="77777777" w:rsidR="004B57DC" w:rsidRPr="004B57DC" w:rsidRDefault="004B57DC" w:rsidP="004B57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B57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14:paraId="04CC1370" w14:textId="77777777" w:rsidR="004B57DC" w:rsidRPr="004B57DC" w:rsidRDefault="004B57DC" w:rsidP="004B57D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4126F01" w14:textId="77777777" w:rsidR="004B57DC" w:rsidRPr="004B57DC" w:rsidRDefault="004B57DC" w:rsidP="004B57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B57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  <w:p w14:paraId="72393F7E" w14:textId="77777777" w:rsidR="004B57DC" w:rsidRPr="004B57DC" w:rsidRDefault="004B57DC" w:rsidP="004B57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45C594" w14:textId="77777777" w:rsidR="004B57DC" w:rsidRPr="004B57DC" w:rsidRDefault="004B57DC" w:rsidP="004B57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B57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Исполнено</w:t>
            </w:r>
          </w:p>
          <w:p w14:paraId="24B97B89" w14:textId="77777777" w:rsidR="004B57DC" w:rsidRPr="004B57DC" w:rsidRDefault="004B57DC" w:rsidP="004B57D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C4F628" w14:textId="77777777" w:rsidR="004B57DC" w:rsidRPr="004B57DC" w:rsidRDefault="004B57DC" w:rsidP="004B57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B57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Неисполненные назначения</w:t>
            </w:r>
          </w:p>
          <w:p w14:paraId="71244FFE" w14:textId="77777777" w:rsidR="004B57DC" w:rsidRPr="004B57DC" w:rsidRDefault="004B57DC" w:rsidP="004B57DC">
            <w:pPr>
              <w:rPr>
                <w:rFonts w:ascii="Arial" w:hAnsi="Arial" w:cs="Arial"/>
              </w:rPr>
            </w:pPr>
          </w:p>
        </w:tc>
      </w:tr>
      <w:tr w:rsidR="004B57DC" w:rsidRPr="004B57DC" w14:paraId="2DE264DA" w14:textId="77777777" w:rsidTr="002D687F">
        <w:tc>
          <w:tcPr>
            <w:tcW w:w="2694" w:type="dxa"/>
            <w:vAlign w:val="bottom"/>
          </w:tcPr>
          <w:p w14:paraId="255CB705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90 00 00 00 00 0000 000</w:t>
            </w:r>
          </w:p>
        </w:tc>
        <w:tc>
          <w:tcPr>
            <w:tcW w:w="3260" w:type="dxa"/>
            <w:vAlign w:val="bottom"/>
          </w:tcPr>
          <w:p w14:paraId="70E5F28F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88" w:type="dxa"/>
            <w:vAlign w:val="bottom"/>
          </w:tcPr>
          <w:p w14:paraId="40975D8C" w14:textId="56AB2E14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16284252,55</w:t>
            </w:r>
          </w:p>
        </w:tc>
        <w:tc>
          <w:tcPr>
            <w:tcW w:w="1559" w:type="dxa"/>
            <w:vAlign w:val="bottom"/>
          </w:tcPr>
          <w:p w14:paraId="09EC989B" w14:textId="688FDF6E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6490751,55</w:t>
            </w:r>
          </w:p>
        </w:tc>
        <w:tc>
          <w:tcPr>
            <w:tcW w:w="1418" w:type="dxa"/>
            <w:vAlign w:val="bottom"/>
          </w:tcPr>
          <w:p w14:paraId="54A7367E" w14:textId="5E4F9CF4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9793501</w:t>
            </w:r>
          </w:p>
        </w:tc>
      </w:tr>
      <w:tr w:rsidR="004B57DC" w:rsidRPr="004B57DC" w14:paraId="5BE9680B" w14:textId="77777777" w:rsidTr="002D687F">
        <w:tc>
          <w:tcPr>
            <w:tcW w:w="2694" w:type="dxa"/>
            <w:vAlign w:val="bottom"/>
          </w:tcPr>
          <w:p w14:paraId="6143DA4E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01 00 00 00 00 0000 000</w:t>
            </w:r>
          </w:p>
        </w:tc>
        <w:tc>
          <w:tcPr>
            <w:tcW w:w="3260" w:type="dxa"/>
            <w:vAlign w:val="bottom"/>
          </w:tcPr>
          <w:p w14:paraId="031ADDBF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1588" w:type="dxa"/>
            <w:vAlign w:val="bottom"/>
          </w:tcPr>
          <w:p w14:paraId="38B9A215" w14:textId="1506C60F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16284252,55</w:t>
            </w:r>
          </w:p>
        </w:tc>
        <w:tc>
          <w:tcPr>
            <w:tcW w:w="1559" w:type="dxa"/>
            <w:vAlign w:val="bottom"/>
          </w:tcPr>
          <w:p w14:paraId="448BD43A" w14:textId="3547CE7C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6490751,55</w:t>
            </w:r>
          </w:p>
        </w:tc>
        <w:tc>
          <w:tcPr>
            <w:tcW w:w="1418" w:type="dxa"/>
            <w:vAlign w:val="bottom"/>
          </w:tcPr>
          <w:p w14:paraId="43598252" w14:textId="283DEFCB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9793501</w:t>
            </w:r>
          </w:p>
        </w:tc>
      </w:tr>
      <w:tr w:rsidR="004B57DC" w:rsidRPr="004B57DC" w14:paraId="069F122F" w14:textId="77777777" w:rsidTr="002D687F">
        <w:tc>
          <w:tcPr>
            <w:tcW w:w="2694" w:type="dxa"/>
            <w:vAlign w:val="bottom"/>
          </w:tcPr>
          <w:p w14:paraId="24494930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01 03 00 00 00 0000 000</w:t>
            </w:r>
          </w:p>
        </w:tc>
        <w:tc>
          <w:tcPr>
            <w:tcW w:w="3260" w:type="dxa"/>
            <w:vAlign w:val="bottom"/>
          </w:tcPr>
          <w:p w14:paraId="2A896C16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8" w:type="dxa"/>
            <w:vAlign w:val="bottom"/>
          </w:tcPr>
          <w:p w14:paraId="750463ED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47A766E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91E3334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7DC" w:rsidRPr="004B57DC" w14:paraId="5CAFB2BA" w14:textId="77777777" w:rsidTr="002D687F">
        <w:tc>
          <w:tcPr>
            <w:tcW w:w="2694" w:type="dxa"/>
            <w:vAlign w:val="bottom"/>
          </w:tcPr>
          <w:p w14:paraId="1F8942B5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01 03 01 00 00 0000 000</w:t>
            </w:r>
          </w:p>
        </w:tc>
        <w:tc>
          <w:tcPr>
            <w:tcW w:w="3260" w:type="dxa"/>
            <w:vAlign w:val="bottom"/>
          </w:tcPr>
          <w:p w14:paraId="6FD0E4FB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8" w:type="dxa"/>
            <w:vAlign w:val="bottom"/>
          </w:tcPr>
          <w:p w14:paraId="3BED591C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B805E9E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6BA85E7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7DC" w:rsidRPr="004B57DC" w14:paraId="171095C9" w14:textId="77777777" w:rsidTr="002D687F">
        <w:tc>
          <w:tcPr>
            <w:tcW w:w="2694" w:type="dxa"/>
            <w:vAlign w:val="bottom"/>
          </w:tcPr>
          <w:p w14:paraId="5B68722B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01 03 01 00 00 0000 700</w:t>
            </w:r>
          </w:p>
        </w:tc>
        <w:tc>
          <w:tcPr>
            <w:tcW w:w="3260" w:type="dxa"/>
            <w:vAlign w:val="bottom"/>
          </w:tcPr>
          <w:p w14:paraId="50F0CB57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8" w:type="dxa"/>
            <w:vAlign w:val="bottom"/>
          </w:tcPr>
          <w:p w14:paraId="40B59BC7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225EC99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3F2721D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7DC" w:rsidRPr="004B57DC" w14:paraId="5D8A903B" w14:textId="77777777" w:rsidTr="002D687F">
        <w:tc>
          <w:tcPr>
            <w:tcW w:w="2694" w:type="dxa"/>
            <w:vAlign w:val="bottom"/>
          </w:tcPr>
          <w:p w14:paraId="724EEBED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01 03 01 00 10 0000 710</w:t>
            </w:r>
          </w:p>
        </w:tc>
        <w:tc>
          <w:tcPr>
            <w:tcW w:w="3260" w:type="dxa"/>
            <w:vAlign w:val="bottom"/>
          </w:tcPr>
          <w:p w14:paraId="58BDCDDF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88" w:type="dxa"/>
            <w:vAlign w:val="bottom"/>
          </w:tcPr>
          <w:p w14:paraId="048FB7B6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8877079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EF2A401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7DC" w:rsidRPr="004B57DC" w14:paraId="2E8AA4EC" w14:textId="77777777" w:rsidTr="002D687F">
        <w:tc>
          <w:tcPr>
            <w:tcW w:w="2694" w:type="dxa"/>
            <w:vAlign w:val="bottom"/>
          </w:tcPr>
          <w:p w14:paraId="27CC076B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01 03 01 00 00 0000 800</w:t>
            </w:r>
          </w:p>
        </w:tc>
        <w:tc>
          <w:tcPr>
            <w:tcW w:w="3260" w:type="dxa"/>
            <w:vAlign w:val="bottom"/>
          </w:tcPr>
          <w:p w14:paraId="5945617F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8" w:type="dxa"/>
            <w:vAlign w:val="bottom"/>
          </w:tcPr>
          <w:p w14:paraId="55BA25DE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4BA298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A97F1B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A7DF923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B94C0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61645D7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F823CDE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26602EA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7DC" w:rsidRPr="004B57DC" w14:paraId="4B32C308" w14:textId="77777777" w:rsidTr="002D687F">
        <w:tc>
          <w:tcPr>
            <w:tcW w:w="2694" w:type="dxa"/>
            <w:vAlign w:val="bottom"/>
          </w:tcPr>
          <w:p w14:paraId="17E5CA61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01 03 01 00 10 0000 810</w:t>
            </w:r>
          </w:p>
        </w:tc>
        <w:tc>
          <w:tcPr>
            <w:tcW w:w="3260" w:type="dxa"/>
            <w:vAlign w:val="bottom"/>
          </w:tcPr>
          <w:p w14:paraId="65919A24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8" w:type="dxa"/>
            <w:vAlign w:val="bottom"/>
          </w:tcPr>
          <w:p w14:paraId="1DD34C0B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90A3A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1AA30CF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1F3197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BE5721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216EB1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A0771B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5063BD9" w14:textId="77777777" w:rsidR="004B57DC" w:rsidRPr="002D687F" w:rsidRDefault="004B57DC" w:rsidP="004B5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7DC" w:rsidRPr="004B57DC" w14:paraId="730A9862" w14:textId="77777777" w:rsidTr="002D687F">
        <w:tc>
          <w:tcPr>
            <w:tcW w:w="2694" w:type="dxa"/>
            <w:vAlign w:val="bottom"/>
          </w:tcPr>
          <w:p w14:paraId="7570E384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00 00 00 00 0000 00А</w:t>
            </w:r>
          </w:p>
        </w:tc>
        <w:tc>
          <w:tcPr>
            <w:tcW w:w="3260" w:type="dxa"/>
            <w:vAlign w:val="bottom"/>
          </w:tcPr>
          <w:p w14:paraId="06D54873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Изменение остатков средств</w:t>
            </w:r>
          </w:p>
        </w:tc>
        <w:tc>
          <w:tcPr>
            <w:tcW w:w="1588" w:type="dxa"/>
            <w:vAlign w:val="bottom"/>
          </w:tcPr>
          <w:p w14:paraId="3F49233E" w14:textId="09E6BEAE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16284252,55</w:t>
            </w:r>
          </w:p>
        </w:tc>
        <w:tc>
          <w:tcPr>
            <w:tcW w:w="1559" w:type="dxa"/>
            <w:vAlign w:val="bottom"/>
          </w:tcPr>
          <w:p w14:paraId="73D9D597" w14:textId="5FD95233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6490751,55</w:t>
            </w:r>
          </w:p>
        </w:tc>
        <w:tc>
          <w:tcPr>
            <w:tcW w:w="1418" w:type="dxa"/>
            <w:vAlign w:val="bottom"/>
          </w:tcPr>
          <w:p w14:paraId="06E3FA6B" w14:textId="49690DFA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9793501</w:t>
            </w:r>
          </w:p>
        </w:tc>
      </w:tr>
      <w:tr w:rsidR="004B57DC" w:rsidRPr="004B57DC" w14:paraId="4BE923D6" w14:textId="77777777" w:rsidTr="002D687F">
        <w:tc>
          <w:tcPr>
            <w:tcW w:w="2694" w:type="dxa"/>
            <w:vAlign w:val="bottom"/>
          </w:tcPr>
          <w:p w14:paraId="7884ECAC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lastRenderedPageBreak/>
              <w:t>01 05 00 00 00 0000 000</w:t>
            </w:r>
          </w:p>
        </w:tc>
        <w:tc>
          <w:tcPr>
            <w:tcW w:w="3260" w:type="dxa"/>
            <w:vAlign w:val="bottom"/>
          </w:tcPr>
          <w:p w14:paraId="1E78731B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  <w:vAlign w:val="bottom"/>
          </w:tcPr>
          <w:p w14:paraId="0DE48696" w14:textId="03172758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16284252,55</w:t>
            </w:r>
          </w:p>
        </w:tc>
        <w:tc>
          <w:tcPr>
            <w:tcW w:w="1559" w:type="dxa"/>
            <w:vAlign w:val="bottom"/>
          </w:tcPr>
          <w:p w14:paraId="130BEFAD" w14:textId="6A24DCF1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6490751,55</w:t>
            </w:r>
          </w:p>
        </w:tc>
        <w:tc>
          <w:tcPr>
            <w:tcW w:w="1418" w:type="dxa"/>
            <w:vAlign w:val="bottom"/>
          </w:tcPr>
          <w:p w14:paraId="4BF688C1" w14:textId="7AAEF570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9793501</w:t>
            </w:r>
          </w:p>
        </w:tc>
      </w:tr>
      <w:tr w:rsidR="004B57DC" w:rsidRPr="004B57DC" w14:paraId="6107DA1C" w14:textId="77777777" w:rsidTr="002D687F">
        <w:tc>
          <w:tcPr>
            <w:tcW w:w="2694" w:type="dxa"/>
            <w:vAlign w:val="bottom"/>
          </w:tcPr>
          <w:p w14:paraId="4A10ACC5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01 05 00 00 00 0000 500</w:t>
            </w:r>
          </w:p>
        </w:tc>
        <w:tc>
          <w:tcPr>
            <w:tcW w:w="3260" w:type="dxa"/>
            <w:vAlign w:val="bottom"/>
          </w:tcPr>
          <w:p w14:paraId="7CC0EE36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8" w:type="dxa"/>
            <w:vAlign w:val="bottom"/>
          </w:tcPr>
          <w:p w14:paraId="107F75FF" w14:textId="10F46470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-4279435,24</w:t>
            </w:r>
          </w:p>
        </w:tc>
        <w:tc>
          <w:tcPr>
            <w:tcW w:w="1559" w:type="dxa"/>
            <w:vAlign w:val="bottom"/>
          </w:tcPr>
          <w:p w14:paraId="04DE6C2A" w14:textId="72B41A4F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-4841263,53</w:t>
            </w:r>
          </w:p>
        </w:tc>
        <w:tc>
          <w:tcPr>
            <w:tcW w:w="1418" w:type="dxa"/>
            <w:vAlign w:val="bottom"/>
          </w:tcPr>
          <w:p w14:paraId="63E84765" w14:textId="77777777" w:rsidR="004B57DC" w:rsidRPr="004B57DC" w:rsidRDefault="004B57DC" w:rsidP="004B57DC">
            <w:pPr>
              <w:jc w:val="center"/>
              <w:rPr>
                <w:color w:val="000000"/>
              </w:rPr>
            </w:pPr>
          </w:p>
        </w:tc>
      </w:tr>
      <w:tr w:rsidR="004B57DC" w:rsidRPr="004B57DC" w14:paraId="3D762AD5" w14:textId="77777777" w:rsidTr="002D687F">
        <w:tc>
          <w:tcPr>
            <w:tcW w:w="2694" w:type="dxa"/>
            <w:vAlign w:val="bottom"/>
          </w:tcPr>
          <w:p w14:paraId="05475E02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01 05 02 00 00 0000 500</w:t>
            </w:r>
          </w:p>
        </w:tc>
        <w:tc>
          <w:tcPr>
            <w:tcW w:w="3260" w:type="dxa"/>
            <w:vAlign w:val="bottom"/>
          </w:tcPr>
          <w:p w14:paraId="1DEE338B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8" w:type="dxa"/>
            <w:vAlign w:val="bottom"/>
          </w:tcPr>
          <w:p w14:paraId="563C138B" w14:textId="4C4878E4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-4279435,24</w:t>
            </w:r>
          </w:p>
        </w:tc>
        <w:tc>
          <w:tcPr>
            <w:tcW w:w="1559" w:type="dxa"/>
            <w:vAlign w:val="bottom"/>
          </w:tcPr>
          <w:p w14:paraId="59C6903D" w14:textId="45F24B65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-4841263,53</w:t>
            </w:r>
          </w:p>
        </w:tc>
        <w:tc>
          <w:tcPr>
            <w:tcW w:w="1418" w:type="dxa"/>
            <w:vAlign w:val="bottom"/>
          </w:tcPr>
          <w:p w14:paraId="31985EB6" w14:textId="77777777" w:rsidR="004B57DC" w:rsidRPr="004B57DC" w:rsidRDefault="004B57DC" w:rsidP="004B57DC">
            <w:pPr>
              <w:jc w:val="center"/>
              <w:rPr>
                <w:color w:val="000000"/>
              </w:rPr>
            </w:pPr>
          </w:p>
        </w:tc>
      </w:tr>
      <w:tr w:rsidR="004B57DC" w:rsidRPr="004B57DC" w14:paraId="3FBDCF39" w14:textId="77777777" w:rsidTr="002D687F">
        <w:tc>
          <w:tcPr>
            <w:tcW w:w="2694" w:type="dxa"/>
            <w:vAlign w:val="bottom"/>
          </w:tcPr>
          <w:p w14:paraId="7956087D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01 05 02 01 00 0000 510</w:t>
            </w:r>
          </w:p>
        </w:tc>
        <w:tc>
          <w:tcPr>
            <w:tcW w:w="3260" w:type="dxa"/>
            <w:vAlign w:val="bottom"/>
          </w:tcPr>
          <w:p w14:paraId="74909ED0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88" w:type="dxa"/>
            <w:vAlign w:val="bottom"/>
          </w:tcPr>
          <w:p w14:paraId="6B29980E" w14:textId="2A135140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-4279435,24</w:t>
            </w:r>
          </w:p>
        </w:tc>
        <w:tc>
          <w:tcPr>
            <w:tcW w:w="1559" w:type="dxa"/>
            <w:vAlign w:val="bottom"/>
          </w:tcPr>
          <w:p w14:paraId="35BB5316" w14:textId="44EA6A33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-4841263,53</w:t>
            </w:r>
          </w:p>
        </w:tc>
        <w:tc>
          <w:tcPr>
            <w:tcW w:w="1418" w:type="dxa"/>
            <w:vAlign w:val="bottom"/>
          </w:tcPr>
          <w:p w14:paraId="6E6F5286" w14:textId="77777777" w:rsidR="004B57DC" w:rsidRPr="004B57DC" w:rsidRDefault="004B57DC" w:rsidP="004B57DC">
            <w:pPr>
              <w:jc w:val="center"/>
              <w:rPr>
                <w:color w:val="000000"/>
              </w:rPr>
            </w:pPr>
          </w:p>
        </w:tc>
      </w:tr>
      <w:tr w:rsidR="004B57DC" w:rsidRPr="004B57DC" w14:paraId="2953B241" w14:textId="77777777" w:rsidTr="002D687F">
        <w:tc>
          <w:tcPr>
            <w:tcW w:w="2694" w:type="dxa"/>
            <w:vAlign w:val="bottom"/>
          </w:tcPr>
          <w:p w14:paraId="6FC390F3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01 05 02 01 10 0000 510</w:t>
            </w:r>
          </w:p>
        </w:tc>
        <w:tc>
          <w:tcPr>
            <w:tcW w:w="3260" w:type="dxa"/>
            <w:vAlign w:val="bottom"/>
          </w:tcPr>
          <w:p w14:paraId="3C9CB2EA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  <w:vAlign w:val="bottom"/>
          </w:tcPr>
          <w:p w14:paraId="62887F91" w14:textId="3C2BBAE9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-4279435,24</w:t>
            </w:r>
          </w:p>
        </w:tc>
        <w:tc>
          <w:tcPr>
            <w:tcW w:w="1559" w:type="dxa"/>
            <w:vAlign w:val="bottom"/>
          </w:tcPr>
          <w:p w14:paraId="2992BF3C" w14:textId="3D7F61A0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-4841263,53</w:t>
            </w:r>
          </w:p>
        </w:tc>
        <w:tc>
          <w:tcPr>
            <w:tcW w:w="1418" w:type="dxa"/>
            <w:vAlign w:val="bottom"/>
          </w:tcPr>
          <w:p w14:paraId="7DBF274D" w14:textId="77777777" w:rsidR="004B57DC" w:rsidRPr="004B57DC" w:rsidRDefault="004B57DC" w:rsidP="004B57DC">
            <w:pPr>
              <w:jc w:val="center"/>
              <w:rPr>
                <w:color w:val="000000"/>
              </w:rPr>
            </w:pPr>
          </w:p>
        </w:tc>
      </w:tr>
      <w:tr w:rsidR="004B57DC" w:rsidRPr="004B57DC" w14:paraId="746C03B0" w14:textId="77777777" w:rsidTr="002D687F">
        <w:tc>
          <w:tcPr>
            <w:tcW w:w="2694" w:type="dxa"/>
            <w:vAlign w:val="bottom"/>
          </w:tcPr>
          <w:p w14:paraId="0AEA3611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01 05 00 00 00 0000 600</w:t>
            </w:r>
          </w:p>
        </w:tc>
        <w:tc>
          <w:tcPr>
            <w:tcW w:w="3260" w:type="dxa"/>
            <w:vAlign w:val="bottom"/>
          </w:tcPr>
          <w:p w14:paraId="5628E478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88" w:type="dxa"/>
            <w:vAlign w:val="bottom"/>
          </w:tcPr>
          <w:p w14:paraId="79D1B591" w14:textId="5C3A4037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20563687,79</w:t>
            </w:r>
          </w:p>
        </w:tc>
        <w:tc>
          <w:tcPr>
            <w:tcW w:w="1559" w:type="dxa"/>
            <w:vAlign w:val="bottom"/>
          </w:tcPr>
          <w:p w14:paraId="7D2F840B" w14:textId="64FF757F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11332015,08</w:t>
            </w:r>
          </w:p>
        </w:tc>
        <w:tc>
          <w:tcPr>
            <w:tcW w:w="1418" w:type="dxa"/>
            <w:vAlign w:val="bottom"/>
          </w:tcPr>
          <w:p w14:paraId="22E98A51" w14:textId="77777777" w:rsidR="004B57DC" w:rsidRPr="004B57DC" w:rsidRDefault="004B57DC" w:rsidP="004B57DC">
            <w:pPr>
              <w:jc w:val="center"/>
              <w:rPr>
                <w:color w:val="000000"/>
              </w:rPr>
            </w:pPr>
          </w:p>
        </w:tc>
      </w:tr>
      <w:tr w:rsidR="004B57DC" w:rsidRPr="004B57DC" w14:paraId="74D71C0F" w14:textId="77777777" w:rsidTr="002D687F">
        <w:tc>
          <w:tcPr>
            <w:tcW w:w="2694" w:type="dxa"/>
            <w:vAlign w:val="bottom"/>
          </w:tcPr>
          <w:p w14:paraId="6ED674F7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01 05 02 00 00 0000 600</w:t>
            </w:r>
          </w:p>
        </w:tc>
        <w:tc>
          <w:tcPr>
            <w:tcW w:w="3260" w:type="dxa"/>
            <w:vAlign w:val="bottom"/>
          </w:tcPr>
          <w:p w14:paraId="345215A7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8" w:type="dxa"/>
            <w:vAlign w:val="bottom"/>
          </w:tcPr>
          <w:p w14:paraId="4C156D20" w14:textId="099D3079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20563687,79</w:t>
            </w:r>
          </w:p>
        </w:tc>
        <w:tc>
          <w:tcPr>
            <w:tcW w:w="1559" w:type="dxa"/>
            <w:vAlign w:val="bottom"/>
          </w:tcPr>
          <w:p w14:paraId="6D084D13" w14:textId="31DA7D7B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11332015,08</w:t>
            </w:r>
          </w:p>
        </w:tc>
        <w:tc>
          <w:tcPr>
            <w:tcW w:w="1418" w:type="dxa"/>
            <w:vAlign w:val="bottom"/>
          </w:tcPr>
          <w:p w14:paraId="7281B3AE" w14:textId="77777777" w:rsidR="004B57DC" w:rsidRPr="004B57DC" w:rsidRDefault="004B57DC" w:rsidP="004B57DC">
            <w:pPr>
              <w:jc w:val="center"/>
              <w:rPr>
                <w:color w:val="000000"/>
              </w:rPr>
            </w:pPr>
          </w:p>
        </w:tc>
      </w:tr>
      <w:tr w:rsidR="004B57DC" w:rsidRPr="004B57DC" w14:paraId="7178AA78" w14:textId="77777777" w:rsidTr="002D687F">
        <w:tc>
          <w:tcPr>
            <w:tcW w:w="2694" w:type="dxa"/>
            <w:vAlign w:val="bottom"/>
          </w:tcPr>
          <w:p w14:paraId="7B5C6368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01 05 02 01 00 0000 610</w:t>
            </w:r>
          </w:p>
        </w:tc>
        <w:tc>
          <w:tcPr>
            <w:tcW w:w="3260" w:type="dxa"/>
            <w:vAlign w:val="bottom"/>
          </w:tcPr>
          <w:p w14:paraId="225E85A5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88" w:type="dxa"/>
            <w:vAlign w:val="bottom"/>
          </w:tcPr>
          <w:p w14:paraId="1F39BDF8" w14:textId="54CB1EFF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20563687,79</w:t>
            </w:r>
          </w:p>
        </w:tc>
        <w:tc>
          <w:tcPr>
            <w:tcW w:w="1559" w:type="dxa"/>
            <w:vAlign w:val="bottom"/>
          </w:tcPr>
          <w:p w14:paraId="0539A153" w14:textId="0B1E8F39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11332015,08</w:t>
            </w:r>
          </w:p>
        </w:tc>
        <w:tc>
          <w:tcPr>
            <w:tcW w:w="1418" w:type="dxa"/>
            <w:vAlign w:val="bottom"/>
          </w:tcPr>
          <w:p w14:paraId="0EEE928B" w14:textId="77777777" w:rsidR="004B57DC" w:rsidRPr="004B57DC" w:rsidRDefault="004B57DC" w:rsidP="004B57DC">
            <w:pPr>
              <w:jc w:val="center"/>
              <w:rPr>
                <w:color w:val="000000"/>
              </w:rPr>
            </w:pPr>
          </w:p>
        </w:tc>
      </w:tr>
      <w:tr w:rsidR="004B57DC" w:rsidRPr="004B57DC" w14:paraId="37B5C34F" w14:textId="77777777" w:rsidTr="002D687F">
        <w:tc>
          <w:tcPr>
            <w:tcW w:w="2694" w:type="dxa"/>
            <w:vAlign w:val="bottom"/>
          </w:tcPr>
          <w:p w14:paraId="3D30C4D7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01 05 02 01 10 0000 610</w:t>
            </w:r>
          </w:p>
        </w:tc>
        <w:tc>
          <w:tcPr>
            <w:tcW w:w="3260" w:type="dxa"/>
            <w:vAlign w:val="bottom"/>
          </w:tcPr>
          <w:p w14:paraId="12FC40B4" w14:textId="77777777" w:rsidR="004B57DC" w:rsidRPr="004B57DC" w:rsidRDefault="004B57DC" w:rsidP="004B57DC">
            <w:pPr>
              <w:rPr>
                <w:color w:val="000000"/>
              </w:rPr>
            </w:pPr>
            <w:r w:rsidRPr="004B57D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  <w:vAlign w:val="bottom"/>
          </w:tcPr>
          <w:p w14:paraId="724AEFA3" w14:textId="4DD9FE1A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20563687,79</w:t>
            </w:r>
          </w:p>
        </w:tc>
        <w:tc>
          <w:tcPr>
            <w:tcW w:w="1559" w:type="dxa"/>
            <w:vAlign w:val="bottom"/>
          </w:tcPr>
          <w:p w14:paraId="3FD82D89" w14:textId="5B2B2672" w:rsidR="004B57DC" w:rsidRPr="002D687F" w:rsidRDefault="00A34BDF" w:rsidP="004B57DC">
            <w:pPr>
              <w:jc w:val="center"/>
              <w:rPr>
                <w:color w:val="000000"/>
                <w:sz w:val="20"/>
                <w:szCs w:val="20"/>
              </w:rPr>
            </w:pPr>
            <w:r w:rsidRPr="00A34BDF">
              <w:rPr>
                <w:color w:val="000000"/>
                <w:sz w:val="20"/>
                <w:szCs w:val="20"/>
              </w:rPr>
              <w:t>11332015,08</w:t>
            </w:r>
          </w:p>
        </w:tc>
        <w:tc>
          <w:tcPr>
            <w:tcW w:w="1418" w:type="dxa"/>
            <w:vAlign w:val="bottom"/>
          </w:tcPr>
          <w:p w14:paraId="6357BB35" w14:textId="77777777" w:rsidR="004B57DC" w:rsidRPr="004B57DC" w:rsidRDefault="004B57DC" w:rsidP="004B57DC">
            <w:pPr>
              <w:jc w:val="center"/>
              <w:rPr>
                <w:color w:val="000000"/>
              </w:rPr>
            </w:pPr>
          </w:p>
        </w:tc>
      </w:tr>
    </w:tbl>
    <w:p w14:paraId="53128C7C" w14:textId="77777777" w:rsidR="004B57DC" w:rsidRPr="004B57DC" w:rsidRDefault="004B57DC" w:rsidP="004B57DC"/>
    <w:p w14:paraId="7AED4043" w14:textId="7AC74BE3" w:rsidR="004B57DC" w:rsidRDefault="004B57DC"/>
    <w:p w14:paraId="4AB745EA" w14:textId="77777777" w:rsidR="004B57DC" w:rsidRDefault="004B57DC"/>
    <w:sectPr w:rsidR="004B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897068">
    <w:abstractNumId w:val="0"/>
  </w:num>
  <w:num w:numId="2" w16cid:durableId="998727303">
    <w:abstractNumId w:val="1"/>
  </w:num>
  <w:num w:numId="3" w16cid:durableId="704870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59"/>
    <w:rsid w:val="000D217C"/>
    <w:rsid w:val="00133FD6"/>
    <w:rsid w:val="00263539"/>
    <w:rsid w:val="00283F46"/>
    <w:rsid w:val="002849BD"/>
    <w:rsid w:val="002D687F"/>
    <w:rsid w:val="004665F6"/>
    <w:rsid w:val="00466B7E"/>
    <w:rsid w:val="00476F9D"/>
    <w:rsid w:val="004B57DC"/>
    <w:rsid w:val="004F0C1D"/>
    <w:rsid w:val="004F452F"/>
    <w:rsid w:val="004F59B2"/>
    <w:rsid w:val="00542538"/>
    <w:rsid w:val="005D0AFC"/>
    <w:rsid w:val="005F2F6E"/>
    <w:rsid w:val="00615659"/>
    <w:rsid w:val="0063304A"/>
    <w:rsid w:val="006A00D6"/>
    <w:rsid w:val="006C12F4"/>
    <w:rsid w:val="00784B60"/>
    <w:rsid w:val="00811824"/>
    <w:rsid w:val="00926739"/>
    <w:rsid w:val="00961B02"/>
    <w:rsid w:val="009737EF"/>
    <w:rsid w:val="00A2233C"/>
    <w:rsid w:val="00A34BDF"/>
    <w:rsid w:val="00A535EF"/>
    <w:rsid w:val="00B7452C"/>
    <w:rsid w:val="00BA1822"/>
    <w:rsid w:val="00BB4EBD"/>
    <w:rsid w:val="00BE1980"/>
    <w:rsid w:val="00CB2640"/>
    <w:rsid w:val="00D859C9"/>
    <w:rsid w:val="00E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3B7A"/>
  <w15:chartTrackingRefBased/>
  <w15:docId w15:val="{DD697BD3-BDF4-4C59-8C2A-E41F6414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784B60"/>
    <w:pPr>
      <w:keepNext/>
      <w:tabs>
        <w:tab w:val="num" w:pos="432"/>
      </w:tabs>
      <w:overflowPunct w:val="0"/>
      <w:autoSpaceDE w:val="0"/>
      <w:ind w:left="432" w:hanging="432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84B60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4B60"/>
    <w:pPr>
      <w:keepNext/>
      <w:tabs>
        <w:tab w:val="num" w:pos="720"/>
      </w:tabs>
      <w:ind w:left="720" w:hanging="720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84B60"/>
    <w:pPr>
      <w:keepNext/>
      <w:tabs>
        <w:tab w:val="num" w:pos="864"/>
      </w:tabs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4B60"/>
    <w:pPr>
      <w:keepNext/>
      <w:tabs>
        <w:tab w:val="num" w:pos="1008"/>
      </w:tabs>
      <w:ind w:left="1008" w:hanging="1008"/>
      <w:outlineLvl w:val="4"/>
    </w:pPr>
  </w:style>
  <w:style w:type="paragraph" w:styleId="6">
    <w:name w:val="heading 6"/>
    <w:basedOn w:val="a"/>
    <w:next w:val="a"/>
    <w:link w:val="60"/>
    <w:qFormat/>
    <w:rsid w:val="00784B60"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784B60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84B60"/>
    <w:pPr>
      <w:keepNext/>
      <w:tabs>
        <w:tab w:val="num" w:pos="1440"/>
      </w:tabs>
      <w:ind w:left="1440" w:hanging="1440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84B60"/>
    <w:pPr>
      <w:keepNext/>
      <w:tabs>
        <w:tab w:val="num" w:pos="1584"/>
      </w:tabs>
      <w:ind w:left="1584" w:hanging="1584"/>
      <w:jc w:val="right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37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4B60"/>
    <w:rPr>
      <w:rFonts w:ascii="Times New Roman" w:eastAsia="Times New Roman" w:hAnsi="Times New Roman" w:cs="Times New Roman"/>
      <w:b/>
      <w:bCs/>
      <w:kern w:val="0"/>
      <w:sz w:val="28"/>
      <w:szCs w:val="20"/>
      <w:lang w:eastAsia="zh-CN"/>
      <w14:ligatures w14:val="none"/>
    </w:rPr>
  </w:style>
  <w:style w:type="character" w:customStyle="1" w:styleId="20">
    <w:name w:val="Заголовок 2 Знак"/>
    <w:basedOn w:val="a0"/>
    <w:link w:val="2"/>
    <w:rsid w:val="00784B60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30">
    <w:name w:val="Заголовок 3 Знак"/>
    <w:basedOn w:val="a0"/>
    <w:link w:val="3"/>
    <w:rsid w:val="00784B60"/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  <w:style w:type="character" w:customStyle="1" w:styleId="40">
    <w:name w:val="Заголовок 4 Знак"/>
    <w:basedOn w:val="a0"/>
    <w:link w:val="4"/>
    <w:rsid w:val="00784B60"/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  <w14:ligatures w14:val="none"/>
    </w:rPr>
  </w:style>
  <w:style w:type="character" w:customStyle="1" w:styleId="50">
    <w:name w:val="Заголовок 5 Знак"/>
    <w:basedOn w:val="a0"/>
    <w:link w:val="5"/>
    <w:rsid w:val="00784B6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60">
    <w:name w:val="Заголовок 6 Знак"/>
    <w:basedOn w:val="a0"/>
    <w:link w:val="6"/>
    <w:rsid w:val="00784B60"/>
    <w:rPr>
      <w:rFonts w:ascii="Times New Roman" w:eastAsia="Times New Roman" w:hAnsi="Times New Roman" w:cs="Times New Roman"/>
      <w:b/>
      <w:bCs/>
      <w:kern w:val="0"/>
      <w:sz w:val="36"/>
      <w:szCs w:val="36"/>
      <w:lang w:eastAsia="zh-CN"/>
      <w14:ligatures w14:val="none"/>
    </w:rPr>
  </w:style>
  <w:style w:type="character" w:customStyle="1" w:styleId="70">
    <w:name w:val="Заголовок 7 Знак"/>
    <w:basedOn w:val="a0"/>
    <w:link w:val="7"/>
    <w:rsid w:val="00784B60"/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  <w14:ligatures w14:val="none"/>
    </w:rPr>
  </w:style>
  <w:style w:type="character" w:customStyle="1" w:styleId="80">
    <w:name w:val="Заголовок 8 Знак"/>
    <w:basedOn w:val="a0"/>
    <w:link w:val="8"/>
    <w:rsid w:val="00784B60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90">
    <w:name w:val="Заголовок 9 Знак"/>
    <w:basedOn w:val="a0"/>
    <w:link w:val="9"/>
    <w:rsid w:val="00784B60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84B60"/>
  </w:style>
  <w:style w:type="character" w:customStyle="1" w:styleId="WW8Num1z0">
    <w:name w:val="WW8Num1z0"/>
    <w:rsid w:val="00784B60"/>
  </w:style>
  <w:style w:type="character" w:customStyle="1" w:styleId="WW8Num2z0">
    <w:name w:val="WW8Num2z0"/>
    <w:rsid w:val="00784B60"/>
  </w:style>
  <w:style w:type="character" w:customStyle="1" w:styleId="WW8Num2z1">
    <w:name w:val="WW8Num2z1"/>
    <w:rsid w:val="00784B60"/>
  </w:style>
  <w:style w:type="character" w:customStyle="1" w:styleId="WW8Num2z2">
    <w:name w:val="WW8Num2z2"/>
    <w:rsid w:val="00784B60"/>
  </w:style>
  <w:style w:type="character" w:customStyle="1" w:styleId="WW8Num2z3">
    <w:name w:val="WW8Num2z3"/>
    <w:rsid w:val="00784B60"/>
  </w:style>
  <w:style w:type="character" w:customStyle="1" w:styleId="WW8Num2z4">
    <w:name w:val="WW8Num2z4"/>
    <w:rsid w:val="00784B60"/>
  </w:style>
  <w:style w:type="character" w:customStyle="1" w:styleId="WW8Num2z5">
    <w:name w:val="WW8Num2z5"/>
    <w:rsid w:val="00784B60"/>
  </w:style>
  <w:style w:type="character" w:customStyle="1" w:styleId="WW8Num2z6">
    <w:name w:val="WW8Num2z6"/>
    <w:rsid w:val="00784B60"/>
  </w:style>
  <w:style w:type="character" w:customStyle="1" w:styleId="WW8Num2z7">
    <w:name w:val="WW8Num2z7"/>
    <w:rsid w:val="00784B60"/>
  </w:style>
  <w:style w:type="character" w:customStyle="1" w:styleId="WW8Num2z8">
    <w:name w:val="WW8Num2z8"/>
    <w:rsid w:val="00784B60"/>
  </w:style>
  <w:style w:type="character" w:customStyle="1" w:styleId="WW8Num3z0">
    <w:name w:val="WW8Num3z0"/>
    <w:rsid w:val="00784B60"/>
  </w:style>
  <w:style w:type="character" w:customStyle="1" w:styleId="WW8Num4z0">
    <w:name w:val="WW8Num4z0"/>
    <w:rsid w:val="00784B60"/>
  </w:style>
  <w:style w:type="character" w:customStyle="1" w:styleId="WW8Num5z0">
    <w:name w:val="WW8Num5z0"/>
    <w:rsid w:val="00784B60"/>
  </w:style>
  <w:style w:type="character" w:customStyle="1" w:styleId="WW8Num5z1">
    <w:name w:val="WW8Num5z1"/>
    <w:rsid w:val="00784B60"/>
  </w:style>
  <w:style w:type="character" w:customStyle="1" w:styleId="WW8Num5z2">
    <w:name w:val="WW8Num5z2"/>
    <w:rsid w:val="00784B60"/>
  </w:style>
  <w:style w:type="character" w:customStyle="1" w:styleId="WW8Num5z3">
    <w:name w:val="WW8Num5z3"/>
    <w:rsid w:val="00784B60"/>
  </w:style>
  <w:style w:type="character" w:customStyle="1" w:styleId="WW8Num5z4">
    <w:name w:val="WW8Num5z4"/>
    <w:rsid w:val="00784B60"/>
  </w:style>
  <w:style w:type="character" w:customStyle="1" w:styleId="WW8Num5z5">
    <w:name w:val="WW8Num5z5"/>
    <w:rsid w:val="00784B60"/>
  </w:style>
  <w:style w:type="character" w:customStyle="1" w:styleId="WW8Num5z6">
    <w:name w:val="WW8Num5z6"/>
    <w:rsid w:val="00784B60"/>
  </w:style>
  <w:style w:type="character" w:customStyle="1" w:styleId="WW8Num5z7">
    <w:name w:val="WW8Num5z7"/>
    <w:rsid w:val="00784B60"/>
  </w:style>
  <w:style w:type="character" w:customStyle="1" w:styleId="WW8Num5z8">
    <w:name w:val="WW8Num5z8"/>
    <w:rsid w:val="00784B60"/>
  </w:style>
  <w:style w:type="character" w:customStyle="1" w:styleId="WW8Num6z0">
    <w:name w:val="WW8Num6z0"/>
    <w:rsid w:val="00784B60"/>
  </w:style>
  <w:style w:type="character" w:customStyle="1" w:styleId="WW8Num7z0">
    <w:name w:val="WW8Num7z0"/>
    <w:rsid w:val="00784B60"/>
  </w:style>
  <w:style w:type="character" w:customStyle="1" w:styleId="WW8Num7z1">
    <w:name w:val="WW8Num7z1"/>
    <w:rsid w:val="00784B60"/>
  </w:style>
  <w:style w:type="character" w:customStyle="1" w:styleId="WW8Num7z2">
    <w:name w:val="WW8Num7z2"/>
    <w:rsid w:val="00784B60"/>
  </w:style>
  <w:style w:type="character" w:customStyle="1" w:styleId="WW8Num7z3">
    <w:name w:val="WW8Num7z3"/>
    <w:rsid w:val="00784B60"/>
  </w:style>
  <w:style w:type="character" w:customStyle="1" w:styleId="WW8Num7z4">
    <w:name w:val="WW8Num7z4"/>
    <w:rsid w:val="00784B60"/>
  </w:style>
  <w:style w:type="character" w:customStyle="1" w:styleId="WW8Num7z5">
    <w:name w:val="WW8Num7z5"/>
    <w:rsid w:val="00784B60"/>
  </w:style>
  <w:style w:type="character" w:customStyle="1" w:styleId="WW8Num7z6">
    <w:name w:val="WW8Num7z6"/>
    <w:rsid w:val="00784B60"/>
  </w:style>
  <w:style w:type="character" w:customStyle="1" w:styleId="WW8Num7z7">
    <w:name w:val="WW8Num7z7"/>
    <w:rsid w:val="00784B60"/>
  </w:style>
  <w:style w:type="character" w:customStyle="1" w:styleId="WW8Num7z8">
    <w:name w:val="WW8Num7z8"/>
    <w:rsid w:val="00784B60"/>
  </w:style>
  <w:style w:type="character" w:customStyle="1" w:styleId="WW8Num8z0">
    <w:name w:val="WW8Num8z0"/>
    <w:rsid w:val="00784B60"/>
    <w:rPr>
      <w:rFonts w:ascii="Times New Roman" w:hAnsi="Times New Roman" w:cs="Times New Roman"/>
      <w:sz w:val="20"/>
    </w:rPr>
  </w:style>
  <w:style w:type="character" w:customStyle="1" w:styleId="WW8Num8z1">
    <w:name w:val="WW8Num8z1"/>
    <w:rsid w:val="00784B60"/>
  </w:style>
  <w:style w:type="character" w:customStyle="1" w:styleId="WW8Num8z2">
    <w:name w:val="WW8Num8z2"/>
    <w:rsid w:val="00784B60"/>
  </w:style>
  <w:style w:type="character" w:customStyle="1" w:styleId="WW8Num8z3">
    <w:name w:val="WW8Num8z3"/>
    <w:rsid w:val="00784B60"/>
  </w:style>
  <w:style w:type="character" w:customStyle="1" w:styleId="WW8Num8z4">
    <w:name w:val="WW8Num8z4"/>
    <w:rsid w:val="00784B60"/>
  </w:style>
  <w:style w:type="character" w:customStyle="1" w:styleId="WW8Num8z5">
    <w:name w:val="WW8Num8z5"/>
    <w:rsid w:val="00784B60"/>
  </w:style>
  <w:style w:type="character" w:customStyle="1" w:styleId="WW8Num8z6">
    <w:name w:val="WW8Num8z6"/>
    <w:rsid w:val="00784B60"/>
  </w:style>
  <w:style w:type="character" w:customStyle="1" w:styleId="WW8Num8z7">
    <w:name w:val="WW8Num8z7"/>
    <w:rsid w:val="00784B60"/>
  </w:style>
  <w:style w:type="character" w:customStyle="1" w:styleId="WW8Num8z8">
    <w:name w:val="WW8Num8z8"/>
    <w:rsid w:val="00784B60"/>
  </w:style>
  <w:style w:type="character" w:customStyle="1" w:styleId="WW8Num9z0">
    <w:name w:val="WW8Num9z0"/>
    <w:rsid w:val="00784B6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84B60"/>
  </w:style>
  <w:style w:type="character" w:customStyle="1" w:styleId="WW8Num9z2">
    <w:name w:val="WW8Num9z2"/>
    <w:rsid w:val="00784B60"/>
  </w:style>
  <w:style w:type="character" w:customStyle="1" w:styleId="WW8Num9z3">
    <w:name w:val="WW8Num9z3"/>
    <w:rsid w:val="00784B60"/>
  </w:style>
  <w:style w:type="character" w:customStyle="1" w:styleId="WW8Num9z4">
    <w:name w:val="WW8Num9z4"/>
    <w:rsid w:val="00784B60"/>
  </w:style>
  <w:style w:type="character" w:customStyle="1" w:styleId="WW8Num9z5">
    <w:name w:val="WW8Num9z5"/>
    <w:rsid w:val="00784B60"/>
  </w:style>
  <w:style w:type="character" w:customStyle="1" w:styleId="WW8Num9z6">
    <w:name w:val="WW8Num9z6"/>
    <w:rsid w:val="00784B60"/>
  </w:style>
  <w:style w:type="character" w:customStyle="1" w:styleId="WW8Num9z7">
    <w:name w:val="WW8Num9z7"/>
    <w:rsid w:val="00784B60"/>
  </w:style>
  <w:style w:type="character" w:customStyle="1" w:styleId="WW8Num9z8">
    <w:name w:val="WW8Num9z8"/>
    <w:rsid w:val="00784B60"/>
  </w:style>
  <w:style w:type="character" w:customStyle="1" w:styleId="WW8Num10z0">
    <w:name w:val="WW8Num10z0"/>
    <w:rsid w:val="00784B60"/>
  </w:style>
  <w:style w:type="character" w:customStyle="1" w:styleId="WW8Num10z1">
    <w:name w:val="WW8Num10z1"/>
    <w:rsid w:val="00784B60"/>
  </w:style>
  <w:style w:type="character" w:customStyle="1" w:styleId="WW8Num10z2">
    <w:name w:val="WW8Num10z2"/>
    <w:rsid w:val="00784B60"/>
  </w:style>
  <w:style w:type="character" w:customStyle="1" w:styleId="WW8Num10z3">
    <w:name w:val="WW8Num10z3"/>
    <w:rsid w:val="00784B60"/>
  </w:style>
  <w:style w:type="character" w:customStyle="1" w:styleId="WW8Num10z4">
    <w:name w:val="WW8Num10z4"/>
    <w:rsid w:val="00784B60"/>
  </w:style>
  <w:style w:type="character" w:customStyle="1" w:styleId="WW8Num10z5">
    <w:name w:val="WW8Num10z5"/>
    <w:rsid w:val="00784B60"/>
  </w:style>
  <w:style w:type="character" w:customStyle="1" w:styleId="WW8Num10z6">
    <w:name w:val="WW8Num10z6"/>
    <w:rsid w:val="00784B60"/>
  </w:style>
  <w:style w:type="character" w:customStyle="1" w:styleId="WW8Num10z7">
    <w:name w:val="WW8Num10z7"/>
    <w:rsid w:val="00784B60"/>
  </w:style>
  <w:style w:type="character" w:customStyle="1" w:styleId="WW8Num10z8">
    <w:name w:val="WW8Num10z8"/>
    <w:rsid w:val="00784B60"/>
  </w:style>
  <w:style w:type="character" w:customStyle="1" w:styleId="WW8Num11z0">
    <w:name w:val="WW8Num11z0"/>
    <w:rsid w:val="00784B60"/>
  </w:style>
  <w:style w:type="character" w:customStyle="1" w:styleId="WW8Num11z1">
    <w:name w:val="WW8Num11z1"/>
    <w:rsid w:val="00784B60"/>
  </w:style>
  <w:style w:type="character" w:customStyle="1" w:styleId="WW8Num11z2">
    <w:name w:val="WW8Num11z2"/>
    <w:rsid w:val="00784B60"/>
  </w:style>
  <w:style w:type="character" w:customStyle="1" w:styleId="WW8Num11z3">
    <w:name w:val="WW8Num11z3"/>
    <w:rsid w:val="00784B60"/>
  </w:style>
  <w:style w:type="character" w:customStyle="1" w:styleId="WW8Num11z4">
    <w:name w:val="WW8Num11z4"/>
    <w:rsid w:val="00784B60"/>
  </w:style>
  <w:style w:type="character" w:customStyle="1" w:styleId="WW8Num11z5">
    <w:name w:val="WW8Num11z5"/>
    <w:rsid w:val="00784B60"/>
  </w:style>
  <w:style w:type="character" w:customStyle="1" w:styleId="WW8Num11z6">
    <w:name w:val="WW8Num11z6"/>
    <w:rsid w:val="00784B60"/>
  </w:style>
  <w:style w:type="character" w:customStyle="1" w:styleId="WW8Num11z7">
    <w:name w:val="WW8Num11z7"/>
    <w:rsid w:val="00784B60"/>
  </w:style>
  <w:style w:type="character" w:customStyle="1" w:styleId="WW8Num11z8">
    <w:name w:val="WW8Num11z8"/>
    <w:rsid w:val="00784B60"/>
  </w:style>
  <w:style w:type="character" w:customStyle="1" w:styleId="WW8Num12z0">
    <w:name w:val="WW8Num12z0"/>
    <w:rsid w:val="00784B60"/>
    <w:rPr>
      <w:rFonts w:ascii="Times New Roman" w:hAnsi="Times New Roman" w:cs="Times New Roman"/>
      <w:sz w:val="20"/>
    </w:rPr>
  </w:style>
  <w:style w:type="character" w:customStyle="1" w:styleId="WW8Num12z1">
    <w:name w:val="WW8Num12z1"/>
    <w:rsid w:val="00784B60"/>
  </w:style>
  <w:style w:type="character" w:customStyle="1" w:styleId="WW8Num12z2">
    <w:name w:val="WW8Num12z2"/>
    <w:rsid w:val="00784B60"/>
  </w:style>
  <w:style w:type="character" w:customStyle="1" w:styleId="WW8Num12z3">
    <w:name w:val="WW8Num12z3"/>
    <w:rsid w:val="00784B60"/>
  </w:style>
  <w:style w:type="character" w:customStyle="1" w:styleId="WW8Num12z4">
    <w:name w:val="WW8Num12z4"/>
    <w:rsid w:val="00784B60"/>
  </w:style>
  <w:style w:type="character" w:customStyle="1" w:styleId="WW8Num12z5">
    <w:name w:val="WW8Num12z5"/>
    <w:rsid w:val="00784B60"/>
  </w:style>
  <w:style w:type="character" w:customStyle="1" w:styleId="WW8Num12z6">
    <w:name w:val="WW8Num12z6"/>
    <w:rsid w:val="00784B60"/>
  </w:style>
  <w:style w:type="character" w:customStyle="1" w:styleId="WW8Num12z7">
    <w:name w:val="WW8Num12z7"/>
    <w:rsid w:val="00784B60"/>
  </w:style>
  <w:style w:type="character" w:customStyle="1" w:styleId="WW8Num12z8">
    <w:name w:val="WW8Num12z8"/>
    <w:rsid w:val="00784B60"/>
  </w:style>
  <w:style w:type="character" w:customStyle="1" w:styleId="WW8Num13z0">
    <w:name w:val="WW8Num13z0"/>
    <w:rsid w:val="00784B60"/>
  </w:style>
  <w:style w:type="character" w:customStyle="1" w:styleId="WW8Num14z0">
    <w:name w:val="WW8Num14z0"/>
    <w:rsid w:val="00784B60"/>
  </w:style>
  <w:style w:type="character" w:customStyle="1" w:styleId="WW8Num15z0">
    <w:name w:val="WW8Num15z0"/>
    <w:rsid w:val="00784B60"/>
  </w:style>
  <w:style w:type="character" w:customStyle="1" w:styleId="WW8Num15z1">
    <w:name w:val="WW8Num15z1"/>
    <w:rsid w:val="00784B60"/>
  </w:style>
  <w:style w:type="character" w:customStyle="1" w:styleId="WW8Num15z2">
    <w:name w:val="WW8Num15z2"/>
    <w:rsid w:val="00784B60"/>
  </w:style>
  <w:style w:type="character" w:customStyle="1" w:styleId="WW8Num15z3">
    <w:name w:val="WW8Num15z3"/>
    <w:rsid w:val="00784B60"/>
  </w:style>
  <w:style w:type="character" w:customStyle="1" w:styleId="WW8Num15z4">
    <w:name w:val="WW8Num15z4"/>
    <w:rsid w:val="00784B60"/>
  </w:style>
  <w:style w:type="character" w:customStyle="1" w:styleId="WW8Num15z5">
    <w:name w:val="WW8Num15z5"/>
    <w:rsid w:val="00784B60"/>
  </w:style>
  <w:style w:type="character" w:customStyle="1" w:styleId="WW8Num15z6">
    <w:name w:val="WW8Num15z6"/>
    <w:rsid w:val="00784B60"/>
  </w:style>
  <w:style w:type="character" w:customStyle="1" w:styleId="WW8Num15z7">
    <w:name w:val="WW8Num15z7"/>
    <w:rsid w:val="00784B60"/>
  </w:style>
  <w:style w:type="character" w:customStyle="1" w:styleId="WW8Num15z8">
    <w:name w:val="WW8Num15z8"/>
    <w:rsid w:val="00784B60"/>
  </w:style>
  <w:style w:type="character" w:customStyle="1" w:styleId="WW8Num16z0">
    <w:name w:val="WW8Num16z0"/>
    <w:rsid w:val="00784B60"/>
    <w:rPr>
      <w:rFonts w:ascii="Symbol" w:hAnsi="Symbol" w:cs="Symbol"/>
      <w:sz w:val="20"/>
    </w:rPr>
  </w:style>
  <w:style w:type="character" w:customStyle="1" w:styleId="WW8Num16z1">
    <w:name w:val="WW8Num16z1"/>
    <w:rsid w:val="00784B60"/>
    <w:rPr>
      <w:rFonts w:ascii="Courier New" w:hAnsi="Courier New" w:cs="Courier New"/>
      <w:sz w:val="20"/>
    </w:rPr>
  </w:style>
  <w:style w:type="character" w:customStyle="1" w:styleId="WW8Num16z2">
    <w:name w:val="WW8Num16z2"/>
    <w:rsid w:val="00784B60"/>
    <w:rPr>
      <w:rFonts w:ascii="Wingdings" w:hAnsi="Wingdings" w:cs="Wingdings"/>
      <w:sz w:val="20"/>
    </w:rPr>
  </w:style>
  <w:style w:type="character" w:customStyle="1" w:styleId="WW8Num17z0">
    <w:name w:val="WW8Num17z0"/>
    <w:rsid w:val="00784B60"/>
  </w:style>
  <w:style w:type="character" w:customStyle="1" w:styleId="WW8Num18z0">
    <w:name w:val="WW8Num18z0"/>
    <w:rsid w:val="00784B60"/>
  </w:style>
  <w:style w:type="character" w:customStyle="1" w:styleId="WW8Num18z1">
    <w:name w:val="WW8Num18z1"/>
    <w:rsid w:val="00784B60"/>
  </w:style>
  <w:style w:type="character" w:customStyle="1" w:styleId="WW8Num18z2">
    <w:name w:val="WW8Num18z2"/>
    <w:rsid w:val="00784B60"/>
  </w:style>
  <w:style w:type="character" w:customStyle="1" w:styleId="WW8Num18z3">
    <w:name w:val="WW8Num18z3"/>
    <w:rsid w:val="00784B60"/>
  </w:style>
  <w:style w:type="character" w:customStyle="1" w:styleId="WW8Num18z4">
    <w:name w:val="WW8Num18z4"/>
    <w:rsid w:val="00784B60"/>
  </w:style>
  <w:style w:type="character" w:customStyle="1" w:styleId="WW8Num18z5">
    <w:name w:val="WW8Num18z5"/>
    <w:rsid w:val="00784B60"/>
  </w:style>
  <w:style w:type="character" w:customStyle="1" w:styleId="WW8Num18z6">
    <w:name w:val="WW8Num18z6"/>
    <w:rsid w:val="00784B60"/>
  </w:style>
  <w:style w:type="character" w:customStyle="1" w:styleId="WW8Num18z7">
    <w:name w:val="WW8Num18z7"/>
    <w:rsid w:val="00784B60"/>
  </w:style>
  <w:style w:type="character" w:customStyle="1" w:styleId="WW8Num18z8">
    <w:name w:val="WW8Num18z8"/>
    <w:rsid w:val="00784B60"/>
  </w:style>
  <w:style w:type="character" w:customStyle="1" w:styleId="WW8Num19z0">
    <w:name w:val="WW8Num19z0"/>
    <w:rsid w:val="00784B60"/>
  </w:style>
  <w:style w:type="character" w:customStyle="1" w:styleId="WW8Num19z1">
    <w:name w:val="WW8Num19z1"/>
    <w:rsid w:val="00784B60"/>
  </w:style>
  <w:style w:type="character" w:customStyle="1" w:styleId="WW8Num19z2">
    <w:name w:val="WW8Num19z2"/>
    <w:rsid w:val="00784B60"/>
  </w:style>
  <w:style w:type="character" w:customStyle="1" w:styleId="WW8Num19z3">
    <w:name w:val="WW8Num19z3"/>
    <w:rsid w:val="00784B60"/>
  </w:style>
  <w:style w:type="character" w:customStyle="1" w:styleId="WW8Num19z4">
    <w:name w:val="WW8Num19z4"/>
    <w:rsid w:val="00784B60"/>
  </w:style>
  <w:style w:type="character" w:customStyle="1" w:styleId="WW8Num19z5">
    <w:name w:val="WW8Num19z5"/>
    <w:rsid w:val="00784B60"/>
  </w:style>
  <w:style w:type="character" w:customStyle="1" w:styleId="WW8Num19z6">
    <w:name w:val="WW8Num19z6"/>
    <w:rsid w:val="00784B60"/>
  </w:style>
  <w:style w:type="character" w:customStyle="1" w:styleId="WW8Num19z7">
    <w:name w:val="WW8Num19z7"/>
    <w:rsid w:val="00784B60"/>
  </w:style>
  <w:style w:type="character" w:customStyle="1" w:styleId="WW8Num19z8">
    <w:name w:val="WW8Num19z8"/>
    <w:rsid w:val="00784B60"/>
  </w:style>
  <w:style w:type="character" w:customStyle="1" w:styleId="WW8Num20z0">
    <w:name w:val="WW8Num20z0"/>
    <w:rsid w:val="00784B60"/>
  </w:style>
  <w:style w:type="character" w:customStyle="1" w:styleId="WW8Num20z1">
    <w:name w:val="WW8Num20z1"/>
    <w:rsid w:val="00784B60"/>
  </w:style>
  <w:style w:type="character" w:customStyle="1" w:styleId="WW8Num20z2">
    <w:name w:val="WW8Num20z2"/>
    <w:rsid w:val="00784B60"/>
  </w:style>
  <w:style w:type="character" w:customStyle="1" w:styleId="WW8Num20z3">
    <w:name w:val="WW8Num20z3"/>
    <w:rsid w:val="00784B60"/>
  </w:style>
  <w:style w:type="character" w:customStyle="1" w:styleId="WW8Num20z4">
    <w:name w:val="WW8Num20z4"/>
    <w:rsid w:val="00784B60"/>
  </w:style>
  <w:style w:type="character" w:customStyle="1" w:styleId="WW8Num20z5">
    <w:name w:val="WW8Num20z5"/>
    <w:rsid w:val="00784B60"/>
  </w:style>
  <w:style w:type="character" w:customStyle="1" w:styleId="WW8Num20z6">
    <w:name w:val="WW8Num20z6"/>
    <w:rsid w:val="00784B60"/>
  </w:style>
  <w:style w:type="character" w:customStyle="1" w:styleId="WW8Num20z7">
    <w:name w:val="WW8Num20z7"/>
    <w:rsid w:val="00784B60"/>
  </w:style>
  <w:style w:type="character" w:customStyle="1" w:styleId="WW8Num20z8">
    <w:name w:val="WW8Num20z8"/>
    <w:rsid w:val="00784B60"/>
  </w:style>
  <w:style w:type="character" w:customStyle="1" w:styleId="12">
    <w:name w:val="Основной шрифт абзаца1"/>
    <w:rsid w:val="00784B60"/>
  </w:style>
  <w:style w:type="character" w:customStyle="1" w:styleId="a4">
    <w:name w:val="Верхний колонтитул Знак"/>
    <w:rsid w:val="00784B60"/>
    <w:rPr>
      <w:sz w:val="24"/>
      <w:szCs w:val="24"/>
    </w:rPr>
  </w:style>
  <w:style w:type="character" w:customStyle="1" w:styleId="a5">
    <w:name w:val="Нижний колонтитул Знак"/>
    <w:rsid w:val="00784B60"/>
    <w:rPr>
      <w:sz w:val="24"/>
      <w:szCs w:val="24"/>
    </w:rPr>
  </w:style>
  <w:style w:type="character" w:customStyle="1" w:styleId="a6">
    <w:name w:val="Основной текст Знак"/>
    <w:rsid w:val="00784B60"/>
    <w:rPr>
      <w:sz w:val="28"/>
      <w:lang w:val="ru-RU" w:bidi="ar-SA"/>
    </w:rPr>
  </w:style>
  <w:style w:type="character" w:customStyle="1" w:styleId="a7">
    <w:name w:val="Основной текст с отступом Знак"/>
    <w:rsid w:val="00784B60"/>
    <w:rPr>
      <w:sz w:val="28"/>
      <w:szCs w:val="28"/>
      <w:lang w:val="ru-RU" w:bidi="ar-SA"/>
    </w:rPr>
  </w:style>
  <w:style w:type="character" w:customStyle="1" w:styleId="21">
    <w:name w:val="Основной текст с отступом 2 Знак"/>
    <w:rsid w:val="00784B60"/>
    <w:rPr>
      <w:sz w:val="24"/>
      <w:lang w:val="ru-RU" w:bidi="ar-SA"/>
    </w:rPr>
  </w:style>
  <w:style w:type="character" w:customStyle="1" w:styleId="31">
    <w:name w:val="Основной текст с отступом 3 Знак"/>
    <w:rsid w:val="00784B60"/>
    <w:rPr>
      <w:sz w:val="28"/>
      <w:lang w:val="ru-RU" w:bidi="ar-SA"/>
    </w:rPr>
  </w:style>
  <w:style w:type="character" w:customStyle="1" w:styleId="22">
    <w:name w:val="Основной текст 2 Знак"/>
    <w:rsid w:val="00784B60"/>
    <w:rPr>
      <w:sz w:val="28"/>
      <w:lang w:val="ru-RU" w:bidi="ar-SA"/>
    </w:rPr>
  </w:style>
  <w:style w:type="character" w:customStyle="1" w:styleId="32">
    <w:name w:val="Основной текст 3 Знак"/>
    <w:rsid w:val="00784B60"/>
    <w:rPr>
      <w:sz w:val="28"/>
      <w:lang w:val="ru-RU" w:bidi="ar-SA"/>
    </w:rPr>
  </w:style>
  <w:style w:type="character" w:customStyle="1" w:styleId="120">
    <w:name w:val="Знак Знак12"/>
    <w:rsid w:val="00784B60"/>
    <w:rPr>
      <w:sz w:val="24"/>
      <w:szCs w:val="24"/>
      <w:lang w:val="ru-RU"/>
    </w:rPr>
  </w:style>
  <w:style w:type="character" w:customStyle="1" w:styleId="14">
    <w:name w:val="Знак Знак14"/>
    <w:rsid w:val="00784B60"/>
    <w:rPr>
      <w:sz w:val="28"/>
      <w:szCs w:val="28"/>
      <w:lang w:val="ru-RU" w:bidi="ar-SA"/>
    </w:rPr>
  </w:style>
  <w:style w:type="character" w:styleId="a8">
    <w:name w:val="page number"/>
    <w:basedOn w:val="12"/>
    <w:rsid w:val="00784B60"/>
  </w:style>
  <w:style w:type="paragraph" w:styleId="a9">
    <w:name w:val="Title"/>
    <w:basedOn w:val="a"/>
    <w:next w:val="aa"/>
    <w:link w:val="ab"/>
    <w:rsid w:val="00784B60"/>
    <w:pPr>
      <w:keepNext/>
      <w:overflowPunct w:val="0"/>
      <w:autoSpaceDE w:val="0"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b">
    <w:name w:val="Заголовок Знак"/>
    <w:basedOn w:val="a0"/>
    <w:link w:val="a9"/>
    <w:rsid w:val="00784B60"/>
    <w:rPr>
      <w:rFonts w:ascii="Arial" w:eastAsia="Microsoft YaHei" w:hAnsi="Arial" w:cs="Mangal"/>
      <w:kern w:val="0"/>
      <w:sz w:val="28"/>
      <w:szCs w:val="28"/>
      <w:lang w:eastAsia="zh-CN"/>
      <w14:ligatures w14:val="none"/>
    </w:rPr>
  </w:style>
  <w:style w:type="paragraph" w:styleId="aa">
    <w:name w:val="Body Text"/>
    <w:basedOn w:val="a"/>
    <w:link w:val="13"/>
    <w:rsid w:val="00784B60"/>
    <w:pPr>
      <w:overflowPunct w:val="0"/>
      <w:autoSpaceDE w:val="0"/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a"/>
    <w:rsid w:val="00784B60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ac">
    <w:name w:val="List"/>
    <w:basedOn w:val="aa"/>
    <w:rsid w:val="00784B60"/>
    <w:rPr>
      <w:rFonts w:cs="Mangal"/>
    </w:rPr>
  </w:style>
  <w:style w:type="paragraph" w:styleId="ad">
    <w:name w:val="caption"/>
    <w:basedOn w:val="a"/>
    <w:qFormat/>
    <w:rsid w:val="00784B60"/>
    <w:pPr>
      <w:suppressLineNumbers/>
      <w:overflowPunct w:val="0"/>
      <w:autoSpaceDE w:val="0"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84B60"/>
    <w:pPr>
      <w:suppressLineNumbers/>
      <w:overflowPunct w:val="0"/>
      <w:autoSpaceDE w:val="0"/>
    </w:pPr>
    <w:rPr>
      <w:rFonts w:cs="Mangal"/>
      <w:sz w:val="28"/>
      <w:szCs w:val="20"/>
    </w:rPr>
  </w:style>
  <w:style w:type="paragraph" w:styleId="ae">
    <w:name w:val="header"/>
    <w:basedOn w:val="a"/>
    <w:link w:val="16"/>
    <w:rsid w:val="00784B60"/>
    <w:pPr>
      <w:tabs>
        <w:tab w:val="center" w:pos="4677"/>
        <w:tab w:val="right" w:pos="9355"/>
      </w:tabs>
      <w:overflowPunct w:val="0"/>
      <w:autoSpaceDE w:val="0"/>
    </w:pPr>
    <w:rPr>
      <w:sz w:val="28"/>
      <w:szCs w:val="20"/>
    </w:rPr>
  </w:style>
  <w:style w:type="character" w:customStyle="1" w:styleId="16">
    <w:name w:val="Верхний колонтитул Знак1"/>
    <w:basedOn w:val="a0"/>
    <w:link w:val="ae"/>
    <w:rsid w:val="00784B60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af">
    <w:name w:val="footer"/>
    <w:basedOn w:val="a"/>
    <w:link w:val="17"/>
    <w:rsid w:val="00784B60"/>
    <w:pPr>
      <w:tabs>
        <w:tab w:val="center" w:pos="4677"/>
        <w:tab w:val="right" w:pos="9355"/>
      </w:tabs>
      <w:overflowPunct w:val="0"/>
      <w:autoSpaceDE w:val="0"/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"/>
    <w:rsid w:val="00784B60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af0">
    <w:name w:val="Body Text Indent"/>
    <w:basedOn w:val="a"/>
    <w:link w:val="18"/>
    <w:rsid w:val="00784B60"/>
    <w:pPr>
      <w:ind w:firstLine="426"/>
      <w:jc w:val="both"/>
    </w:pPr>
    <w:rPr>
      <w:sz w:val="28"/>
      <w:szCs w:val="28"/>
    </w:rPr>
  </w:style>
  <w:style w:type="character" w:customStyle="1" w:styleId="18">
    <w:name w:val="Основной текст с отступом Знак1"/>
    <w:basedOn w:val="a0"/>
    <w:link w:val="af0"/>
    <w:rsid w:val="00784B60"/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  <w:style w:type="paragraph" w:customStyle="1" w:styleId="210">
    <w:name w:val="Основной текст с отступом 21"/>
    <w:basedOn w:val="a"/>
    <w:rsid w:val="00784B60"/>
    <w:pPr>
      <w:ind w:left="360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784B60"/>
    <w:pPr>
      <w:ind w:left="1134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84B60"/>
    <w:pPr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784B60"/>
    <w:pPr>
      <w:ind w:right="-570"/>
      <w:jc w:val="both"/>
    </w:pPr>
    <w:rPr>
      <w:sz w:val="28"/>
      <w:szCs w:val="20"/>
    </w:rPr>
  </w:style>
  <w:style w:type="paragraph" w:styleId="af1">
    <w:name w:val="List Paragraph"/>
    <w:basedOn w:val="a"/>
    <w:qFormat/>
    <w:rsid w:val="00784B6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784B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af2">
    <w:name w:val="Содержимое таблицы"/>
    <w:basedOn w:val="a"/>
    <w:rsid w:val="00784B60"/>
    <w:pPr>
      <w:suppressLineNumbers/>
      <w:overflowPunct w:val="0"/>
      <w:autoSpaceDE w:val="0"/>
    </w:pPr>
    <w:rPr>
      <w:sz w:val="28"/>
      <w:szCs w:val="20"/>
    </w:rPr>
  </w:style>
  <w:style w:type="paragraph" w:customStyle="1" w:styleId="af3">
    <w:name w:val="Заголовок таблицы"/>
    <w:basedOn w:val="af2"/>
    <w:rsid w:val="00784B60"/>
    <w:pPr>
      <w:jc w:val="center"/>
    </w:pPr>
    <w:rPr>
      <w:b/>
      <w:bCs/>
    </w:rPr>
  </w:style>
  <w:style w:type="paragraph" w:customStyle="1" w:styleId="af4">
    <w:basedOn w:val="a"/>
    <w:next w:val="af5"/>
    <w:rsid w:val="00784B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784B60"/>
    <w:rPr>
      <w:rFonts w:ascii="Arial" w:hAnsi="Arial"/>
      <w:sz w:val="16"/>
    </w:rPr>
  </w:style>
  <w:style w:type="paragraph" w:styleId="af6">
    <w:name w:val="No Spacing"/>
    <w:qFormat/>
    <w:rsid w:val="00784B60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styleId="af5">
    <w:name w:val="Normal (Web)"/>
    <w:basedOn w:val="a"/>
    <w:uiPriority w:val="99"/>
    <w:semiHidden/>
    <w:unhideWhenUsed/>
    <w:rsid w:val="0078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rejnevskij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17</cp:revision>
  <dcterms:created xsi:type="dcterms:W3CDTF">2023-03-21T07:52:00Z</dcterms:created>
  <dcterms:modified xsi:type="dcterms:W3CDTF">2024-04-01T08:02:00Z</dcterms:modified>
</cp:coreProperties>
</file>